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F37" w:rsidRDefault="009A7F37" w:rsidP="009A7F37">
      <w:pPr>
        <w:pStyle w:val="a5"/>
        <w:rPr>
          <w:rFonts w:ascii="Times New Roman" w:hAnsi="Times New Roman" w:cs="Times New Roman"/>
          <w:b/>
          <w:sz w:val="28"/>
          <w:szCs w:val="28"/>
        </w:rPr>
      </w:pPr>
    </w:p>
    <w:p w:rsidR="009A7F37" w:rsidRDefault="009A7F37" w:rsidP="009A7F37">
      <w:pPr>
        <w:pStyle w:val="a5"/>
        <w:rPr>
          <w:rFonts w:ascii="Times New Roman" w:hAnsi="Times New Roman" w:cs="Times New Roman"/>
          <w:b/>
          <w:sz w:val="28"/>
          <w:szCs w:val="28"/>
        </w:rPr>
      </w:pPr>
    </w:p>
    <w:tbl>
      <w:tblPr>
        <w:tblW w:w="10349" w:type="dxa"/>
        <w:tblLayout w:type="fixed"/>
        <w:tblLook w:val="04A0" w:firstRow="1" w:lastRow="0" w:firstColumn="1" w:lastColumn="0" w:noHBand="0" w:noVBand="1"/>
      </w:tblPr>
      <w:tblGrid>
        <w:gridCol w:w="4733"/>
        <w:gridCol w:w="236"/>
        <w:gridCol w:w="5380"/>
      </w:tblGrid>
      <w:tr w:rsidR="009A7F37" w:rsidRPr="009A7F37" w:rsidTr="00252D89">
        <w:trPr>
          <w:trHeight w:val="1953"/>
        </w:trPr>
        <w:tc>
          <w:tcPr>
            <w:tcW w:w="4733" w:type="dxa"/>
            <w:tcBorders>
              <w:top w:val="single" w:sz="4" w:space="0" w:color="000000"/>
              <w:left w:val="single" w:sz="4" w:space="0" w:color="000000"/>
              <w:bottom w:val="single" w:sz="4" w:space="0" w:color="000000"/>
              <w:right w:val="nil"/>
            </w:tcBorders>
          </w:tcPr>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РАССМОТРЕНО</w:t>
            </w:r>
          </w:p>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на педагогическом совете</w:t>
            </w:r>
          </w:p>
          <w:p w:rsidR="009A7F37" w:rsidRPr="00E45D0B" w:rsidRDefault="009A7F37" w:rsidP="00252D89">
            <w:pPr>
              <w:pStyle w:val="a5"/>
              <w:spacing w:line="276" w:lineRule="auto"/>
              <w:jc w:val="center"/>
              <w:rPr>
                <w:rFonts w:ascii="Times New Roman" w:hAnsi="Times New Roman" w:cs="Times New Roman"/>
                <w:sz w:val="24"/>
                <w:szCs w:val="24"/>
              </w:rPr>
            </w:pPr>
          </w:p>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Протокол от</w:t>
            </w:r>
          </w:p>
          <w:p w:rsidR="009A7F37" w:rsidRPr="00E45D0B" w:rsidRDefault="00E45D0B"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 xml:space="preserve">«20» 06. </w:t>
            </w:r>
            <w:r w:rsidR="009A7F37" w:rsidRPr="00E45D0B">
              <w:rPr>
                <w:rFonts w:ascii="Times New Roman" w:hAnsi="Times New Roman" w:cs="Times New Roman"/>
                <w:sz w:val="24"/>
                <w:szCs w:val="24"/>
              </w:rPr>
              <w:t>2015г. №</w:t>
            </w:r>
            <w:r w:rsidRPr="00E45D0B">
              <w:rPr>
                <w:rFonts w:ascii="Times New Roman" w:hAnsi="Times New Roman" w:cs="Times New Roman"/>
                <w:sz w:val="24"/>
                <w:szCs w:val="24"/>
              </w:rPr>
              <w:t xml:space="preserve"> 8</w:t>
            </w:r>
          </w:p>
          <w:p w:rsidR="009A7F37" w:rsidRPr="00E45D0B" w:rsidRDefault="009A7F37" w:rsidP="00252D89">
            <w:pPr>
              <w:pStyle w:val="a5"/>
              <w:spacing w:line="276" w:lineRule="auto"/>
              <w:jc w:val="center"/>
              <w:rPr>
                <w:rFonts w:ascii="Times New Roman" w:hAnsi="Times New Roman" w:cs="Times New Roman"/>
                <w:sz w:val="24"/>
                <w:szCs w:val="24"/>
              </w:rPr>
            </w:pPr>
          </w:p>
        </w:tc>
        <w:tc>
          <w:tcPr>
            <w:tcW w:w="236" w:type="dxa"/>
            <w:tcBorders>
              <w:top w:val="nil"/>
              <w:left w:val="single" w:sz="4" w:space="0" w:color="000000"/>
              <w:bottom w:val="nil"/>
              <w:right w:val="single" w:sz="4" w:space="0" w:color="auto"/>
            </w:tcBorders>
          </w:tcPr>
          <w:p w:rsidR="009A7F37" w:rsidRPr="00E45D0B" w:rsidRDefault="009A7F37" w:rsidP="00252D89">
            <w:pPr>
              <w:pStyle w:val="a5"/>
              <w:spacing w:line="276" w:lineRule="auto"/>
              <w:jc w:val="center"/>
              <w:rPr>
                <w:rFonts w:ascii="Times New Roman" w:hAnsi="Times New Roman" w:cs="Times New Roman"/>
                <w:sz w:val="24"/>
                <w:szCs w:val="24"/>
              </w:rPr>
            </w:pPr>
          </w:p>
          <w:p w:rsidR="009A7F37" w:rsidRPr="00E45D0B" w:rsidRDefault="009A7F37" w:rsidP="00252D89">
            <w:pPr>
              <w:pStyle w:val="a5"/>
              <w:spacing w:line="276" w:lineRule="auto"/>
              <w:jc w:val="center"/>
              <w:rPr>
                <w:rFonts w:ascii="Times New Roman" w:hAnsi="Times New Roman" w:cs="Times New Roman"/>
                <w:sz w:val="24"/>
                <w:szCs w:val="24"/>
              </w:rPr>
            </w:pPr>
          </w:p>
        </w:tc>
        <w:tc>
          <w:tcPr>
            <w:tcW w:w="5380" w:type="dxa"/>
            <w:tcBorders>
              <w:top w:val="single" w:sz="4" w:space="0" w:color="000000"/>
              <w:left w:val="single" w:sz="4" w:space="0" w:color="auto"/>
              <w:bottom w:val="single" w:sz="4" w:space="0" w:color="000000"/>
              <w:right w:val="single" w:sz="4" w:space="0" w:color="000000"/>
            </w:tcBorders>
            <w:hideMark/>
          </w:tcPr>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УТВЕРЖДЕНО</w:t>
            </w:r>
          </w:p>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Директор МБОУ ООШ</w:t>
            </w:r>
          </w:p>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д.Красный Клин</w:t>
            </w:r>
          </w:p>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___    /Ахметзянова З.Я./</w:t>
            </w:r>
          </w:p>
          <w:p w:rsidR="009A7F37" w:rsidRPr="00E45D0B" w:rsidRDefault="009A7F37" w:rsidP="00ED726D">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Приказ  от 1</w:t>
            </w:r>
            <w:r w:rsidR="00ED726D">
              <w:rPr>
                <w:rFonts w:ascii="Times New Roman" w:hAnsi="Times New Roman" w:cs="Times New Roman"/>
                <w:sz w:val="24"/>
                <w:szCs w:val="24"/>
              </w:rPr>
              <w:t>0</w:t>
            </w:r>
            <w:r w:rsidRPr="00E45D0B">
              <w:rPr>
                <w:rFonts w:ascii="Times New Roman" w:hAnsi="Times New Roman" w:cs="Times New Roman"/>
                <w:sz w:val="24"/>
                <w:szCs w:val="24"/>
              </w:rPr>
              <w:t>.0</w:t>
            </w:r>
            <w:r w:rsidR="00ED726D">
              <w:rPr>
                <w:rFonts w:ascii="Times New Roman" w:hAnsi="Times New Roman" w:cs="Times New Roman"/>
                <w:sz w:val="24"/>
                <w:szCs w:val="24"/>
              </w:rPr>
              <w:t>7</w:t>
            </w:r>
            <w:r w:rsidRPr="00E45D0B">
              <w:rPr>
                <w:rFonts w:ascii="Times New Roman" w:hAnsi="Times New Roman" w:cs="Times New Roman"/>
                <w:sz w:val="24"/>
                <w:szCs w:val="24"/>
              </w:rPr>
              <w:t>.201</w:t>
            </w:r>
            <w:r w:rsidR="00E45D0B" w:rsidRPr="00E45D0B">
              <w:rPr>
                <w:rFonts w:ascii="Times New Roman" w:hAnsi="Times New Roman" w:cs="Times New Roman"/>
                <w:sz w:val="24"/>
                <w:szCs w:val="24"/>
              </w:rPr>
              <w:t>5</w:t>
            </w:r>
            <w:r w:rsidR="007216D0" w:rsidRPr="00E45D0B">
              <w:rPr>
                <w:rFonts w:ascii="Times New Roman" w:hAnsi="Times New Roman" w:cs="Times New Roman"/>
                <w:sz w:val="24"/>
                <w:szCs w:val="24"/>
              </w:rPr>
              <w:t xml:space="preserve"> </w:t>
            </w:r>
            <w:r w:rsidRPr="00E45D0B">
              <w:rPr>
                <w:rFonts w:ascii="Times New Roman" w:hAnsi="Times New Roman" w:cs="Times New Roman"/>
                <w:sz w:val="24"/>
                <w:szCs w:val="24"/>
              </w:rPr>
              <w:t>г. №</w:t>
            </w:r>
            <w:r w:rsidR="00E45D0B" w:rsidRPr="00E45D0B">
              <w:rPr>
                <w:rFonts w:ascii="Times New Roman" w:hAnsi="Times New Roman" w:cs="Times New Roman"/>
                <w:sz w:val="24"/>
                <w:szCs w:val="24"/>
              </w:rPr>
              <w:t xml:space="preserve"> 56</w:t>
            </w:r>
            <w:r w:rsidRPr="00E45D0B">
              <w:rPr>
                <w:rFonts w:ascii="Times New Roman" w:hAnsi="Times New Roman" w:cs="Times New Roman"/>
                <w:sz w:val="24"/>
                <w:szCs w:val="24"/>
              </w:rPr>
              <w:t xml:space="preserve"> </w:t>
            </w:r>
          </w:p>
        </w:tc>
      </w:tr>
    </w:tbl>
    <w:p w:rsidR="009A7F37" w:rsidRP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b/>
          <w:i/>
          <w:spacing w:val="-1"/>
          <w:sz w:val="24"/>
          <w:szCs w:val="24"/>
        </w:rPr>
      </w:pPr>
    </w:p>
    <w:p w:rsidR="009A7F37" w:rsidRPr="009A7F37" w:rsidRDefault="009A7F37" w:rsidP="009A7F37">
      <w:pPr>
        <w:pStyle w:val="a5"/>
        <w:rPr>
          <w:rFonts w:ascii="Times New Roman" w:hAnsi="Times New Roman" w:cs="Times New Roman"/>
          <w:b/>
          <w:i/>
          <w:spacing w:val="-1"/>
          <w:sz w:val="24"/>
          <w:szCs w:val="24"/>
        </w:rPr>
      </w:pPr>
    </w:p>
    <w:p w:rsidR="009A7F37" w:rsidRPr="009A7F37" w:rsidRDefault="009A7F37" w:rsidP="009A7F37">
      <w:pPr>
        <w:pStyle w:val="a5"/>
        <w:jc w:val="center"/>
        <w:rPr>
          <w:rFonts w:ascii="Times New Roman" w:hAnsi="Times New Roman" w:cs="Times New Roman"/>
          <w:b/>
          <w:spacing w:val="-1"/>
          <w:sz w:val="24"/>
          <w:szCs w:val="24"/>
        </w:rPr>
      </w:pPr>
      <w:r w:rsidRPr="009A7F37">
        <w:rPr>
          <w:rFonts w:ascii="Times New Roman" w:hAnsi="Times New Roman" w:cs="Times New Roman"/>
          <w:b/>
          <w:spacing w:val="-1"/>
          <w:sz w:val="24"/>
          <w:szCs w:val="24"/>
        </w:rPr>
        <w:t>ОСНОВНАЯ</w:t>
      </w:r>
      <w:r w:rsidR="007216D0">
        <w:rPr>
          <w:rFonts w:ascii="Times New Roman" w:hAnsi="Times New Roman" w:cs="Times New Roman"/>
          <w:b/>
          <w:spacing w:val="-1"/>
          <w:sz w:val="24"/>
          <w:szCs w:val="24"/>
        </w:rPr>
        <w:t xml:space="preserve">  </w:t>
      </w:r>
      <w:r w:rsidRPr="009A7F37">
        <w:rPr>
          <w:rFonts w:ascii="Times New Roman" w:hAnsi="Times New Roman" w:cs="Times New Roman"/>
          <w:b/>
          <w:sz w:val="24"/>
          <w:szCs w:val="24"/>
        </w:rPr>
        <w:t>ОБРАЗОВАТЕЛЬНАЯ</w:t>
      </w:r>
      <w:r w:rsidR="007216D0">
        <w:rPr>
          <w:rFonts w:ascii="Times New Roman" w:hAnsi="Times New Roman" w:cs="Times New Roman"/>
          <w:b/>
          <w:sz w:val="24"/>
          <w:szCs w:val="24"/>
        </w:rPr>
        <w:t xml:space="preserve">  </w:t>
      </w:r>
      <w:r w:rsidRPr="009A7F37">
        <w:rPr>
          <w:rFonts w:ascii="Times New Roman" w:hAnsi="Times New Roman" w:cs="Times New Roman"/>
          <w:b/>
          <w:spacing w:val="-1"/>
          <w:sz w:val="24"/>
          <w:szCs w:val="24"/>
        </w:rPr>
        <w:t>ПРОГРАММА</w:t>
      </w:r>
    </w:p>
    <w:p w:rsidR="009A7F37" w:rsidRPr="009A7F37" w:rsidRDefault="009A7F37" w:rsidP="009A7F37">
      <w:pPr>
        <w:pStyle w:val="a5"/>
        <w:jc w:val="center"/>
        <w:rPr>
          <w:rFonts w:ascii="Times New Roman" w:hAnsi="Times New Roman" w:cs="Times New Roman"/>
          <w:b/>
          <w:spacing w:val="29"/>
          <w:w w:val="99"/>
          <w:sz w:val="24"/>
          <w:szCs w:val="24"/>
        </w:rPr>
      </w:pPr>
    </w:p>
    <w:p w:rsidR="009A7F37" w:rsidRPr="009A7F37" w:rsidRDefault="00A804C4" w:rsidP="009A7F37">
      <w:pPr>
        <w:pStyle w:val="a5"/>
        <w:jc w:val="center"/>
        <w:rPr>
          <w:rFonts w:ascii="Times New Roman" w:hAnsi="Times New Roman" w:cs="Times New Roman"/>
          <w:b/>
          <w:sz w:val="24"/>
          <w:szCs w:val="24"/>
        </w:rPr>
      </w:pPr>
      <w:r>
        <w:rPr>
          <w:rFonts w:ascii="Times New Roman" w:hAnsi="Times New Roman" w:cs="Times New Roman"/>
          <w:b/>
          <w:sz w:val="24"/>
          <w:szCs w:val="24"/>
        </w:rPr>
        <w:t>НАЧАЛЬ</w:t>
      </w:r>
      <w:r w:rsidR="009A7F37" w:rsidRPr="009A7F37">
        <w:rPr>
          <w:rFonts w:ascii="Times New Roman" w:hAnsi="Times New Roman" w:cs="Times New Roman"/>
          <w:b/>
          <w:sz w:val="24"/>
          <w:szCs w:val="24"/>
        </w:rPr>
        <w:t xml:space="preserve">НОГО ОБЩЕГО ОБРАЗОВАНИЯ </w:t>
      </w:r>
      <w:r w:rsidR="009A7F37" w:rsidRPr="009A7F37">
        <w:rPr>
          <w:rFonts w:ascii="Times New Roman" w:hAnsi="Times New Roman" w:cs="Times New Roman"/>
          <w:b/>
          <w:bCs/>
          <w:spacing w:val="-3"/>
          <w:sz w:val="24"/>
          <w:szCs w:val="24"/>
        </w:rPr>
        <w:t>ФГОС НОО</w:t>
      </w:r>
    </w:p>
    <w:p w:rsidR="009A7F37" w:rsidRPr="009A7F37" w:rsidRDefault="009A7F37" w:rsidP="009A7F37">
      <w:pPr>
        <w:pStyle w:val="a5"/>
        <w:jc w:val="center"/>
        <w:rPr>
          <w:rFonts w:ascii="Times New Roman" w:hAnsi="Times New Roman" w:cs="Times New Roman"/>
          <w:sz w:val="24"/>
          <w:szCs w:val="24"/>
        </w:rPr>
      </w:pPr>
    </w:p>
    <w:p w:rsidR="009A7F37" w:rsidRPr="009A7F37" w:rsidRDefault="00131A6F" w:rsidP="009A7F37">
      <w:pPr>
        <w:pStyle w:val="a5"/>
        <w:jc w:val="center"/>
        <w:rPr>
          <w:rFonts w:ascii="Times New Roman" w:hAnsi="Times New Roman" w:cs="Times New Roman"/>
          <w:sz w:val="24"/>
          <w:szCs w:val="24"/>
        </w:rPr>
      </w:pPr>
      <w:r>
        <w:rPr>
          <w:rFonts w:ascii="Times New Roman" w:hAnsi="Times New Roman" w:cs="Times New Roman"/>
          <w:sz w:val="24"/>
          <w:szCs w:val="24"/>
        </w:rPr>
        <w:t>М</w:t>
      </w:r>
      <w:r w:rsidR="009A7F37" w:rsidRPr="009A7F37">
        <w:rPr>
          <w:rFonts w:ascii="Times New Roman" w:hAnsi="Times New Roman" w:cs="Times New Roman"/>
          <w:sz w:val="24"/>
          <w:szCs w:val="24"/>
        </w:rPr>
        <w:t>униципального бюджетного общеобразовательного учреждения</w:t>
      </w:r>
    </w:p>
    <w:p w:rsidR="009A7F37" w:rsidRPr="009A7F37" w:rsidRDefault="009A7F37" w:rsidP="009A7F37">
      <w:pPr>
        <w:pStyle w:val="a5"/>
        <w:jc w:val="center"/>
        <w:rPr>
          <w:rFonts w:ascii="Times New Roman" w:hAnsi="Times New Roman" w:cs="Times New Roman"/>
          <w:sz w:val="24"/>
          <w:szCs w:val="24"/>
        </w:rPr>
      </w:pPr>
      <w:r w:rsidRPr="009A7F37">
        <w:rPr>
          <w:rFonts w:ascii="Times New Roman" w:hAnsi="Times New Roman" w:cs="Times New Roman"/>
          <w:sz w:val="24"/>
          <w:szCs w:val="24"/>
        </w:rPr>
        <w:t>основная общеобразовательная школа д.Красный Клин</w:t>
      </w:r>
    </w:p>
    <w:p w:rsidR="009A7F37" w:rsidRPr="009A7F37" w:rsidRDefault="009A7F37" w:rsidP="009A7F37">
      <w:pPr>
        <w:pStyle w:val="a5"/>
        <w:jc w:val="center"/>
        <w:rPr>
          <w:rFonts w:ascii="Times New Roman" w:hAnsi="Times New Roman" w:cs="Times New Roman"/>
          <w:sz w:val="24"/>
          <w:szCs w:val="24"/>
        </w:rPr>
      </w:pPr>
      <w:r w:rsidRPr="009A7F37">
        <w:rPr>
          <w:rFonts w:ascii="Times New Roman" w:hAnsi="Times New Roman" w:cs="Times New Roman"/>
          <w:sz w:val="24"/>
          <w:szCs w:val="24"/>
        </w:rPr>
        <w:t>муниципального района  Альшеевский район</w:t>
      </w:r>
    </w:p>
    <w:p w:rsidR="009A7F37" w:rsidRPr="009A7F37" w:rsidRDefault="009A7F37" w:rsidP="009A7F37">
      <w:pPr>
        <w:pStyle w:val="a5"/>
        <w:jc w:val="center"/>
        <w:rPr>
          <w:rFonts w:ascii="Times New Roman" w:hAnsi="Times New Roman" w:cs="Times New Roman"/>
          <w:sz w:val="24"/>
          <w:szCs w:val="24"/>
        </w:rPr>
      </w:pPr>
      <w:r w:rsidRPr="009A7F37">
        <w:rPr>
          <w:rFonts w:ascii="Times New Roman" w:hAnsi="Times New Roman" w:cs="Times New Roman"/>
          <w:sz w:val="24"/>
          <w:szCs w:val="24"/>
        </w:rPr>
        <w:t>Республики Башкортостан</w:t>
      </w: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5C3F8F" w:rsidRDefault="005C3F8F"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5C3F8F" w:rsidRDefault="005C3F8F"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jc w:val="center"/>
        <w:rPr>
          <w:rFonts w:ascii="Times New Roman" w:hAnsi="Times New Roman" w:cs="Times New Roman"/>
          <w:sz w:val="24"/>
          <w:szCs w:val="24"/>
          <w:shd w:val="clear" w:color="auto" w:fill="FFFFFF"/>
        </w:rPr>
      </w:pPr>
      <w:r w:rsidRPr="009A7F37">
        <w:rPr>
          <w:rFonts w:ascii="Times New Roman" w:hAnsi="Times New Roman" w:cs="Times New Roman"/>
          <w:sz w:val="24"/>
          <w:szCs w:val="24"/>
          <w:shd w:val="clear" w:color="auto" w:fill="FFFFFF"/>
        </w:rPr>
        <w:t>2015</w:t>
      </w:r>
    </w:p>
    <w:p w:rsidR="009A7F37" w:rsidRDefault="009A7F37" w:rsidP="009A7F37">
      <w:pPr>
        <w:pStyle w:val="a5"/>
        <w:jc w:val="center"/>
        <w:rPr>
          <w:rFonts w:ascii="Times New Roman" w:hAnsi="Times New Roman" w:cs="Times New Roman"/>
          <w:sz w:val="24"/>
          <w:szCs w:val="24"/>
        </w:rPr>
      </w:pPr>
      <w:r w:rsidRPr="009A7F37">
        <w:rPr>
          <w:rFonts w:ascii="Times New Roman" w:hAnsi="Times New Roman" w:cs="Times New Roman"/>
          <w:sz w:val="24"/>
          <w:szCs w:val="24"/>
        </w:rPr>
        <w:lastRenderedPageBreak/>
        <w:t>СОДЕРЖАНИЕ</w:t>
      </w:r>
    </w:p>
    <w:p w:rsidR="009A7F37" w:rsidRDefault="009A7F37" w:rsidP="009A7F37">
      <w:pPr>
        <w:pStyle w:val="a5"/>
        <w:jc w:val="center"/>
        <w:rPr>
          <w:rFonts w:ascii="Times New Roman" w:hAnsi="Times New Roman" w:cs="Times New Roman"/>
          <w:sz w:val="24"/>
          <w:szCs w:val="24"/>
        </w:rPr>
      </w:pPr>
    </w:p>
    <w:p w:rsidR="009A7F37" w:rsidRDefault="009A7F37" w:rsidP="009A7F37">
      <w:pPr>
        <w:pStyle w:val="a5"/>
        <w:jc w:val="center"/>
        <w:rPr>
          <w:rFonts w:ascii="Times New Roman" w:hAnsi="Times New Roman" w:cs="Times New Roman"/>
          <w:sz w:val="24"/>
          <w:szCs w:val="24"/>
        </w:rPr>
      </w:pPr>
    </w:p>
    <w:p w:rsidR="009A7F37" w:rsidRDefault="009A7F37" w:rsidP="009A7F37">
      <w:pPr>
        <w:pStyle w:val="a5"/>
        <w:jc w:val="center"/>
        <w:rPr>
          <w:rFonts w:ascii="Times New Roman" w:hAnsi="Times New Roman" w:cs="Times New Roman"/>
          <w:sz w:val="24"/>
          <w:szCs w:val="24"/>
        </w:rPr>
      </w:pPr>
    </w:p>
    <w:p w:rsidR="009A7F37" w:rsidRDefault="009A7F37" w:rsidP="009A7F37">
      <w:pPr>
        <w:pStyle w:val="a5"/>
        <w:jc w:val="center"/>
        <w:rPr>
          <w:rFonts w:ascii="Times New Roman" w:hAnsi="Times New Roman" w:cs="Times New Roman"/>
          <w:sz w:val="24"/>
          <w:szCs w:val="24"/>
        </w:rPr>
      </w:pPr>
    </w:p>
    <w:p w:rsidR="009A7F37" w:rsidRDefault="009A7F37" w:rsidP="009A7F37">
      <w:pPr>
        <w:pStyle w:val="a5"/>
        <w:jc w:val="center"/>
        <w:rPr>
          <w:rFonts w:ascii="Times New Roman" w:hAnsi="Times New Roman" w:cs="Times New Roman"/>
          <w:sz w:val="24"/>
          <w:szCs w:val="24"/>
        </w:rPr>
      </w:pPr>
    </w:p>
    <w:p w:rsidR="009A7F37" w:rsidRPr="009A7F37" w:rsidRDefault="009A7F37" w:rsidP="009A7F37">
      <w:pPr>
        <w:pStyle w:val="a5"/>
        <w:jc w:val="center"/>
        <w:rPr>
          <w:rFonts w:ascii="Times New Roman" w:hAnsi="Times New Roman" w:cs="Times New Roman"/>
          <w:sz w:val="24"/>
          <w:szCs w:val="24"/>
        </w:rPr>
      </w:pP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sz w:val="24"/>
          <w:szCs w:val="24"/>
          <w:lang w:val="en-US"/>
        </w:rPr>
        <w:t>I</w:t>
      </w:r>
      <w:r w:rsidRPr="005A2B90">
        <w:rPr>
          <w:rFonts w:ascii="Times New Roman" w:hAnsi="Times New Roman" w:cs="Times New Roman"/>
          <w:sz w:val="24"/>
          <w:szCs w:val="24"/>
        </w:rPr>
        <w:t xml:space="preserve">. </w:t>
      </w:r>
      <w:r w:rsidR="00163302" w:rsidRPr="005A2B90">
        <w:rPr>
          <w:rFonts w:ascii="Times New Roman" w:hAnsi="Times New Roman" w:cs="Times New Roman"/>
          <w:sz w:val="24"/>
          <w:szCs w:val="24"/>
        </w:rPr>
        <w:fldChar w:fldCharType="begin"/>
      </w:r>
      <w:r w:rsidRPr="005A2B90">
        <w:rPr>
          <w:rFonts w:ascii="Times New Roman" w:hAnsi="Times New Roman" w:cs="Times New Roman"/>
          <w:sz w:val="24"/>
          <w:szCs w:val="24"/>
        </w:rPr>
        <w:instrText xml:space="preserve"> TOC \o "1-3" \h \z \u </w:instrText>
      </w:r>
      <w:r w:rsidR="00163302" w:rsidRPr="005A2B90">
        <w:rPr>
          <w:rFonts w:ascii="Times New Roman" w:hAnsi="Times New Roman" w:cs="Times New Roman"/>
          <w:sz w:val="24"/>
          <w:szCs w:val="24"/>
        </w:rPr>
        <w:fldChar w:fldCharType="separate"/>
      </w:r>
      <w:hyperlink w:anchor="_Toc377478942" w:history="1">
        <w:r w:rsidRPr="005A2B90">
          <w:rPr>
            <w:rFonts w:ascii="Times New Roman" w:hAnsi="Times New Roman" w:cs="Times New Roman"/>
            <w:noProof/>
            <w:sz w:val="24"/>
            <w:szCs w:val="24"/>
          </w:rPr>
          <w:t>Целевой раздел</w:t>
        </w:r>
        <w:r w:rsidR="005A2B90" w:rsidRPr="005A2B90">
          <w:rPr>
            <w:rFonts w:ascii="Times New Roman" w:hAnsi="Times New Roman" w:cs="Times New Roman"/>
            <w:noProof/>
            <w:sz w:val="24"/>
            <w:szCs w:val="24"/>
          </w:rPr>
          <w:t>………………………………………………………………………………..</w:t>
        </w:r>
        <w:r w:rsidRPr="005A2B90">
          <w:rPr>
            <w:rFonts w:ascii="Times New Roman" w:hAnsi="Times New Roman" w:cs="Times New Roman"/>
            <w:noProof/>
            <w:webHidden/>
            <w:sz w:val="24"/>
            <w:szCs w:val="24"/>
          </w:rPr>
          <w:tab/>
        </w:r>
        <w:r w:rsidR="005A2B90" w:rsidRPr="005A2B90">
          <w:rPr>
            <w:rFonts w:ascii="Times New Roman" w:hAnsi="Times New Roman" w:cs="Times New Roman"/>
            <w:noProof/>
            <w:webHidden/>
            <w:sz w:val="24"/>
            <w:szCs w:val="24"/>
          </w:rPr>
          <w:t>………</w:t>
        </w:r>
        <w:r w:rsidRPr="005A2B90">
          <w:rPr>
            <w:rFonts w:ascii="Times New Roman" w:hAnsi="Times New Roman" w:cs="Times New Roman"/>
            <w:noProof/>
            <w:webHidden/>
            <w:sz w:val="24"/>
            <w:szCs w:val="24"/>
          </w:rPr>
          <w:t>3</w:t>
        </w:r>
      </w:hyperlink>
    </w:p>
    <w:p w:rsidR="009A7F37" w:rsidRPr="005A2B90" w:rsidRDefault="00205D14" w:rsidP="009A7F37">
      <w:pPr>
        <w:pStyle w:val="a5"/>
        <w:rPr>
          <w:rStyle w:val="a4"/>
          <w:rFonts w:ascii="Times New Roman" w:hAnsi="Times New Roman" w:cs="Times New Roman"/>
          <w:noProof/>
          <w:sz w:val="24"/>
          <w:szCs w:val="24"/>
          <w:lang w:val="en-US"/>
        </w:rPr>
      </w:pPr>
      <w:hyperlink w:anchor="_Toc377478943" w:history="1">
        <w:r w:rsidR="009A7F37" w:rsidRPr="005A2B90">
          <w:rPr>
            <w:rStyle w:val="a4"/>
            <w:rFonts w:ascii="Times New Roman" w:hAnsi="Times New Roman" w:cs="Times New Roman"/>
            <w:noProof/>
            <w:sz w:val="24"/>
            <w:szCs w:val="24"/>
          </w:rPr>
          <w:t xml:space="preserve"> 1.1  Пояснительная записка</w:t>
        </w:r>
        <w:r w:rsidR="005A2B90" w:rsidRPr="005A2B90">
          <w:rPr>
            <w:rStyle w:val="a4"/>
            <w:rFonts w:ascii="Times New Roman" w:hAnsi="Times New Roman" w:cs="Times New Roman"/>
            <w:noProof/>
            <w:sz w:val="24"/>
            <w:szCs w:val="24"/>
          </w:rPr>
          <w:t>…………………………………………………………………………….</w:t>
        </w:r>
        <w:r w:rsidR="009A7F37" w:rsidRPr="005A2B90">
          <w:rPr>
            <w:rFonts w:ascii="Times New Roman" w:hAnsi="Times New Roman" w:cs="Times New Roman"/>
            <w:noProof/>
            <w:webHidden/>
            <w:sz w:val="24"/>
            <w:szCs w:val="24"/>
          </w:rPr>
          <w:tab/>
        </w:r>
        <w:r w:rsidR="009A7F37" w:rsidRPr="005A2B90">
          <w:rPr>
            <w:rFonts w:ascii="Times New Roman" w:hAnsi="Times New Roman" w:cs="Times New Roman"/>
            <w:noProof/>
            <w:webHidden/>
            <w:sz w:val="24"/>
            <w:szCs w:val="24"/>
            <w:lang w:val="en-US"/>
          </w:rPr>
          <w:t>3</w:t>
        </w:r>
      </w:hyperlink>
    </w:p>
    <w:p w:rsidR="009A7F37" w:rsidRPr="005A2B90" w:rsidRDefault="009A7F37" w:rsidP="009A7F37">
      <w:pPr>
        <w:pStyle w:val="a5"/>
        <w:rPr>
          <w:rFonts w:ascii="Times New Roman" w:hAnsi="Times New Roman" w:cs="Times New Roman"/>
          <w:noProof/>
          <w:sz w:val="24"/>
          <w:szCs w:val="24"/>
        </w:rPr>
      </w:pPr>
      <w:r w:rsidRPr="005A2B90">
        <w:rPr>
          <w:rStyle w:val="a4"/>
          <w:rFonts w:ascii="Times New Roman" w:hAnsi="Times New Roman" w:cs="Times New Roman"/>
          <w:noProof/>
          <w:color w:val="auto"/>
          <w:sz w:val="24"/>
          <w:szCs w:val="24"/>
          <w:u w:val="none"/>
        </w:rPr>
        <w:t>1.2.</w:t>
      </w:r>
      <w:hyperlink w:anchor="_Toc377478944" w:history="1">
        <w:r w:rsidRPr="005A2B90">
          <w:rPr>
            <w:rFonts w:ascii="Times New Roman" w:hAnsi="Times New Roman" w:cs="Times New Roman"/>
            <w:noProof/>
            <w:sz w:val="24"/>
            <w:szCs w:val="24"/>
          </w:rPr>
          <w:t>Планируемые результаты освоения обучающимися основной образовательной программы начального общего образования</w:t>
        </w:r>
        <w:r w:rsidR="005A2B90" w:rsidRPr="005A2B90">
          <w:rPr>
            <w:rFonts w:ascii="Times New Roman" w:hAnsi="Times New Roman" w:cs="Times New Roman"/>
            <w:noProof/>
            <w:sz w:val="24"/>
            <w:szCs w:val="24"/>
          </w:rPr>
          <w:t>……………………………………………………..</w:t>
        </w:r>
      </w:hyperlink>
      <w:r w:rsidR="005A2B90" w:rsidRPr="005A2B90">
        <w:rPr>
          <w:rFonts w:ascii="Times New Roman" w:hAnsi="Times New Roman" w:cs="Times New Roman"/>
          <w:sz w:val="24"/>
          <w:szCs w:val="24"/>
        </w:rPr>
        <w:t>………</w:t>
      </w:r>
      <w:r w:rsidR="00EC5808">
        <w:rPr>
          <w:rFonts w:ascii="Times New Roman" w:hAnsi="Times New Roman" w:cs="Times New Roman"/>
          <w:sz w:val="24"/>
          <w:szCs w:val="24"/>
        </w:rPr>
        <w:t xml:space="preserve">……   </w:t>
      </w:r>
      <w:r w:rsidR="005A2B90">
        <w:rPr>
          <w:rFonts w:ascii="Times New Roman" w:hAnsi="Times New Roman" w:cs="Times New Roman"/>
          <w:sz w:val="24"/>
          <w:szCs w:val="24"/>
        </w:rPr>
        <w:t>…</w:t>
      </w:r>
      <w:r w:rsidR="005A2B90" w:rsidRPr="005A2B90">
        <w:rPr>
          <w:rFonts w:ascii="Times New Roman" w:hAnsi="Times New Roman" w:cs="Times New Roman"/>
          <w:sz w:val="24"/>
          <w:szCs w:val="24"/>
        </w:rPr>
        <w:t>7</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1.3. Система оценки достижения планируемых результатов освоения основной образовательной программы начального общего образования</w:t>
      </w:r>
      <w:r w:rsidR="005A2B90" w:rsidRPr="005A2B90">
        <w:rPr>
          <w:rFonts w:ascii="Times New Roman" w:hAnsi="Times New Roman" w:cs="Times New Roman"/>
          <w:noProof/>
          <w:sz w:val="24"/>
          <w:szCs w:val="24"/>
        </w:rPr>
        <w:t>…………………………………………………..</w:t>
      </w:r>
      <w:hyperlink w:anchor="_Toc377478945" w:history="1">
        <w:r w:rsidRPr="005A2B90">
          <w:rPr>
            <w:rFonts w:ascii="Times New Roman" w:hAnsi="Times New Roman" w:cs="Times New Roman"/>
            <w:noProof/>
            <w:webHidden/>
            <w:sz w:val="24"/>
            <w:szCs w:val="24"/>
          </w:rPr>
          <w:tab/>
        </w:r>
        <w:r w:rsidR="005A2B90" w:rsidRPr="005A2B90">
          <w:rPr>
            <w:rFonts w:ascii="Times New Roman" w:hAnsi="Times New Roman" w:cs="Times New Roman"/>
            <w:noProof/>
            <w:webHidden/>
            <w:sz w:val="24"/>
            <w:szCs w:val="24"/>
          </w:rPr>
          <w:t>…….</w:t>
        </w:r>
        <w:r w:rsidRPr="005A2B90">
          <w:rPr>
            <w:rFonts w:ascii="Times New Roman" w:hAnsi="Times New Roman" w:cs="Times New Roman"/>
            <w:noProof/>
            <w:webHidden/>
            <w:sz w:val="24"/>
            <w:szCs w:val="24"/>
          </w:rPr>
          <w:t>1</w:t>
        </w:r>
      </w:hyperlink>
      <w:r w:rsidR="005A2B90" w:rsidRPr="005A2B90">
        <w:rPr>
          <w:rFonts w:ascii="Times New Roman" w:hAnsi="Times New Roman" w:cs="Times New Roman"/>
          <w:sz w:val="24"/>
          <w:szCs w:val="24"/>
        </w:rPr>
        <w:t>2</w:t>
      </w:r>
    </w:p>
    <w:p w:rsidR="00EC5808" w:rsidRDefault="00EC5808" w:rsidP="009A7F37">
      <w:pPr>
        <w:pStyle w:val="a5"/>
        <w:rPr>
          <w:rFonts w:ascii="Times New Roman" w:hAnsi="Times New Roman" w:cs="Times New Roman"/>
          <w:noProof/>
          <w:sz w:val="24"/>
          <w:szCs w:val="24"/>
        </w:rPr>
      </w:pPr>
      <w:r w:rsidRPr="007216D0">
        <w:rPr>
          <w:rFonts w:ascii="Times New Roman" w:hAnsi="Times New Roman" w:cs="Times New Roman"/>
          <w:noProof/>
          <w:sz w:val="24"/>
          <w:szCs w:val="24"/>
        </w:rPr>
        <w:t>1.4.</w:t>
      </w:r>
      <w:r w:rsidR="007216D0" w:rsidRPr="007216D0">
        <w:rPr>
          <w:rFonts w:ascii="Times New Roman" w:hAnsi="Times New Roman" w:cs="Times New Roman"/>
          <w:noProof/>
          <w:sz w:val="24"/>
          <w:szCs w:val="24"/>
        </w:rPr>
        <w:t xml:space="preserve"> </w:t>
      </w:r>
      <w:r w:rsidRPr="00EC5808">
        <w:rPr>
          <w:rFonts w:ascii="Times New Roman" w:hAnsi="Times New Roman" w:cs="Times New Roman"/>
          <w:sz w:val="24"/>
          <w:szCs w:val="24"/>
        </w:rPr>
        <w:t>Общие подходы к организации внеурочной деятельности</w:t>
      </w:r>
      <w:r>
        <w:rPr>
          <w:rFonts w:ascii="Times New Roman" w:hAnsi="Times New Roman" w:cs="Times New Roman"/>
          <w:sz w:val="24"/>
          <w:szCs w:val="24"/>
        </w:rPr>
        <w:t>…………………………………….</w:t>
      </w:r>
      <w:r w:rsidR="008B14D6">
        <w:rPr>
          <w:rFonts w:ascii="Times New Roman" w:hAnsi="Times New Roman" w:cs="Times New Roman"/>
          <w:sz w:val="24"/>
          <w:szCs w:val="24"/>
        </w:rPr>
        <w:t>16</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lang w:val="en-US"/>
        </w:rPr>
        <w:t>II</w:t>
      </w:r>
      <w:r w:rsidRPr="005A2B90">
        <w:rPr>
          <w:rFonts w:ascii="Times New Roman" w:hAnsi="Times New Roman" w:cs="Times New Roman"/>
          <w:noProof/>
          <w:sz w:val="24"/>
          <w:szCs w:val="24"/>
        </w:rPr>
        <w:t>. Содержательный раздел</w:t>
      </w:r>
      <w:hyperlink w:anchor="_Toc377478946" w:history="1">
        <w:r w:rsidRPr="005A2B90">
          <w:rPr>
            <w:rFonts w:ascii="Times New Roman" w:hAnsi="Times New Roman" w:cs="Times New Roman"/>
            <w:noProof/>
            <w:webHidden/>
            <w:sz w:val="24"/>
            <w:szCs w:val="24"/>
          </w:rPr>
          <w:tab/>
        </w:r>
        <w:r w:rsidR="005A2B90" w:rsidRPr="005A2B90">
          <w:rPr>
            <w:rFonts w:ascii="Times New Roman" w:hAnsi="Times New Roman" w:cs="Times New Roman"/>
            <w:noProof/>
            <w:webHidden/>
            <w:sz w:val="24"/>
            <w:szCs w:val="24"/>
          </w:rPr>
          <w:t>……………………………………………………………………………</w:t>
        </w:r>
      </w:hyperlink>
      <w:r w:rsidR="005A2B90" w:rsidRPr="005A2B90">
        <w:rPr>
          <w:rFonts w:ascii="Times New Roman" w:hAnsi="Times New Roman" w:cs="Times New Roman"/>
          <w:sz w:val="24"/>
          <w:szCs w:val="24"/>
        </w:rPr>
        <w:t>16</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2.1 Программа формирования универсальных учебных действий обучающихся на ступени начального общего образования</w:t>
      </w:r>
      <w:r w:rsidR="005A2B90" w:rsidRPr="005A2B90">
        <w:rPr>
          <w:rStyle w:val="a4"/>
          <w:rFonts w:ascii="Times New Roman" w:hAnsi="Times New Roman" w:cs="Times New Roman"/>
          <w:noProof/>
          <w:sz w:val="24"/>
          <w:szCs w:val="24"/>
          <w:u w:val="none"/>
        </w:rPr>
        <w:t>……………………………………………………………….</w:t>
      </w:r>
      <w:hyperlink w:anchor="_Toc377478947" w:history="1">
        <w:r w:rsidRPr="005A2B90">
          <w:rPr>
            <w:rFonts w:ascii="Times New Roman" w:hAnsi="Times New Roman" w:cs="Times New Roman"/>
            <w:noProof/>
            <w:webHidden/>
            <w:sz w:val="24"/>
            <w:szCs w:val="24"/>
          </w:rPr>
          <w:tab/>
        </w:r>
        <w:r w:rsidR="005A2B90">
          <w:rPr>
            <w:rFonts w:ascii="Times New Roman" w:hAnsi="Times New Roman" w:cs="Times New Roman"/>
            <w:noProof/>
            <w:webHidden/>
            <w:sz w:val="24"/>
            <w:szCs w:val="24"/>
          </w:rPr>
          <w:t>…….</w:t>
        </w:r>
      </w:hyperlink>
      <w:r w:rsidR="005A2B90">
        <w:rPr>
          <w:rFonts w:ascii="Times New Roman" w:hAnsi="Times New Roman" w:cs="Times New Roman"/>
          <w:sz w:val="24"/>
          <w:szCs w:val="24"/>
        </w:rPr>
        <w:t>16</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 xml:space="preserve">2.2 Программа отдельных учебных предметов, курсов </w:t>
      </w:r>
      <w:r w:rsidR="007865C2">
        <w:rPr>
          <w:rFonts w:ascii="Times New Roman" w:hAnsi="Times New Roman" w:cs="Times New Roman"/>
          <w:noProof/>
          <w:sz w:val="24"/>
          <w:szCs w:val="24"/>
        </w:rPr>
        <w:t>……………</w:t>
      </w:r>
      <w:r w:rsidR="009E34F2">
        <w:rPr>
          <w:rFonts w:ascii="Times New Roman" w:hAnsi="Times New Roman" w:cs="Times New Roman"/>
          <w:noProof/>
          <w:sz w:val="24"/>
          <w:szCs w:val="24"/>
        </w:rPr>
        <w:t>…</w:t>
      </w:r>
      <w:r w:rsidR="007865C2">
        <w:rPr>
          <w:rFonts w:ascii="Times New Roman" w:hAnsi="Times New Roman" w:cs="Times New Roman"/>
          <w:noProof/>
          <w:sz w:val="24"/>
          <w:szCs w:val="24"/>
        </w:rPr>
        <w:t>…………………………</w:t>
      </w:r>
      <w:r w:rsidR="005A2B90">
        <w:rPr>
          <w:rFonts w:ascii="Times New Roman" w:hAnsi="Times New Roman" w:cs="Times New Roman"/>
          <w:sz w:val="24"/>
          <w:szCs w:val="24"/>
        </w:rPr>
        <w:t>….2</w:t>
      </w:r>
      <w:r w:rsidR="007216D0">
        <w:rPr>
          <w:rFonts w:ascii="Times New Roman" w:hAnsi="Times New Roman" w:cs="Times New Roman"/>
          <w:sz w:val="24"/>
          <w:szCs w:val="24"/>
        </w:rPr>
        <w:t>7</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2.3 Программа духовно – нравственного развития, воспитания обучающихся на ступени начального общего образования</w:t>
      </w:r>
      <w:hyperlink w:anchor="_Toc377478949" w:history="1">
        <w:r w:rsidRPr="005A2B90">
          <w:rPr>
            <w:rFonts w:ascii="Times New Roman" w:hAnsi="Times New Roman" w:cs="Times New Roman"/>
            <w:noProof/>
            <w:webHidden/>
            <w:sz w:val="24"/>
            <w:szCs w:val="24"/>
          </w:rPr>
          <w:tab/>
          <w:t>……</w:t>
        </w:r>
        <w:r w:rsidR="005A2B90">
          <w:rPr>
            <w:rFonts w:ascii="Times New Roman" w:hAnsi="Times New Roman" w:cs="Times New Roman"/>
            <w:noProof/>
            <w:webHidden/>
            <w:sz w:val="24"/>
            <w:szCs w:val="24"/>
          </w:rPr>
          <w:t>……………………………………………………………...</w:t>
        </w:r>
      </w:hyperlink>
      <w:r w:rsidR="007216D0">
        <w:rPr>
          <w:rFonts w:ascii="Times New Roman" w:hAnsi="Times New Roman" w:cs="Times New Roman"/>
          <w:sz w:val="24"/>
          <w:szCs w:val="24"/>
        </w:rPr>
        <w:t>46</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2.4 Программа формирования экологической  культуры, здорового и безопасного образа жизни …………………………………..………………………………………………………</w:t>
      </w:r>
      <w:r w:rsidR="005A2B90">
        <w:rPr>
          <w:rFonts w:ascii="Times New Roman" w:hAnsi="Times New Roman" w:cs="Times New Roman"/>
          <w:noProof/>
          <w:sz w:val="24"/>
          <w:szCs w:val="24"/>
        </w:rPr>
        <w:t>……………….53</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2.5 Программа коррекционной работы</w:t>
      </w:r>
      <w:hyperlink w:anchor="_Toc377478951" w:history="1">
        <w:r w:rsidRPr="005A2B90">
          <w:rPr>
            <w:rFonts w:ascii="Times New Roman" w:hAnsi="Times New Roman" w:cs="Times New Roman"/>
            <w:noProof/>
            <w:webHidden/>
            <w:sz w:val="24"/>
            <w:szCs w:val="24"/>
          </w:rPr>
          <w:tab/>
        </w:r>
        <w:r w:rsidR="005A2B90">
          <w:rPr>
            <w:rFonts w:ascii="Times New Roman" w:hAnsi="Times New Roman" w:cs="Times New Roman"/>
            <w:noProof/>
            <w:webHidden/>
            <w:sz w:val="24"/>
            <w:szCs w:val="24"/>
          </w:rPr>
          <w:t>…………………………………………………………....</w:t>
        </w:r>
      </w:hyperlink>
      <w:r w:rsidR="007216D0">
        <w:rPr>
          <w:rFonts w:ascii="Times New Roman" w:hAnsi="Times New Roman" w:cs="Times New Roman"/>
          <w:sz w:val="24"/>
          <w:szCs w:val="24"/>
        </w:rPr>
        <w:t>67</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lang w:val="en-US"/>
        </w:rPr>
        <w:t>III</w:t>
      </w:r>
      <w:r w:rsidRPr="005A2B90">
        <w:rPr>
          <w:rFonts w:ascii="Times New Roman" w:hAnsi="Times New Roman" w:cs="Times New Roman"/>
          <w:noProof/>
          <w:sz w:val="24"/>
          <w:szCs w:val="24"/>
        </w:rPr>
        <w:t>. Организационный раздел</w:t>
      </w:r>
      <w:hyperlink w:anchor="_Toc377478952" w:history="1">
        <w:r w:rsidRPr="005A2B90">
          <w:rPr>
            <w:rFonts w:ascii="Times New Roman" w:hAnsi="Times New Roman" w:cs="Times New Roman"/>
            <w:noProof/>
            <w:webHidden/>
            <w:sz w:val="24"/>
            <w:szCs w:val="24"/>
          </w:rPr>
          <w:tab/>
        </w:r>
        <w:r w:rsidR="005A2B90">
          <w:rPr>
            <w:rFonts w:ascii="Times New Roman" w:hAnsi="Times New Roman" w:cs="Times New Roman"/>
            <w:noProof/>
            <w:webHidden/>
            <w:sz w:val="24"/>
            <w:szCs w:val="24"/>
          </w:rPr>
          <w:t>…………………………………………………………………....</w:t>
        </w:r>
      </w:hyperlink>
      <w:r w:rsidR="005A2B90">
        <w:rPr>
          <w:rFonts w:ascii="Times New Roman" w:hAnsi="Times New Roman" w:cs="Times New Roman"/>
          <w:sz w:val="24"/>
          <w:szCs w:val="24"/>
        </w:rPr>
        <w:t>76</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3.1 Учебный план начального общего образования</w:t>
      </w:r>
      <w:hyperlink w:anchor="_Toc377478953" w:history="1">
        <w:r w:rsidRPr="005A2B90">
          <w:rPr>
            <w:rFonts w:ascii="Times New Roman" w:hAnsi="Times New Roman" w:cs="Times New Roman"/>
            <w:noProof/>
            <w:webHidden/>
            <w:sz w:val="24"/>
            <w:szCs w:val="24"/>
          </w:rPr>
          <w:tab/>
        </w:r>
      </w:hyperlink>
      <w:r w:rsidR="005A2B90">
        <w:rPr>
          <w:rFonts w:ascii="Times New Roman" w:hAnsi="Times New Roman" w:cs="Times New Roman"/>
          <w:sz w:val="24"/>
          <w:szCs w:val="24"/>
        </w:rPr>
        <w:t>………………………………………….…76</w:t>
      </w:r>
    </w:p>
    <w:p w:rsidR="009A7F37" w:rsidRPr="005A2B90" w:rsidRDefault="009A7F37" w:rsidP="009A7F37">
      <w:pPr>
        <w:pStyle w:val="a5"/>
        <w:rPr>
          <w:rStyle w:val="a4"/>
          <w:rFonts w:ascii="Times New Roman" w:hAnsi="Times New Roman" w:cs="Times New Roman"/>
          <w:noProof/>
          <w:sz w:val="24"/>
          <w:szCs w:val="24"/>
        </w:rPr>
      </w:pPr>
      <w:r w:rsidRPr="005A2B90">
        <w:rPr>
          <w:rFonts w:ascii="Times New Roman" w:hAnsi="Times New Roman" w:cs="Times New Roman"/>
          <w:noProof/>
          <w:sz w:val="24"/>
          <w:szCs w:val="24"/>
        </w:rPr>
        <w:t xml:space="preserve">3.2 </w:t>
      </w:r>
      <w:r w:rsidR="00587C04" w:rsidRPr="005A2B90">
        <w:rPr>
          <w:rFonts w:ascii="Times New Roman" w:hAnsi="Times New Roman" w:cs="Times New Roman"/>
          <w:noProof/>
          <w:sz w:val="24"/>
          <w:szCs w:val="24"/>
        </w:rPr>
        <w:t>Примерный календарный учебный график</w:t>
      </w:r>
      <w:r w:rsidR="005A2B90">
        <w:rPr>
          <w:rStyle w:val="a4"/>
          <w:rFonts w:ascii="Times New Roman" w:hAnsi="Times New Roman" w:cs="Times New Roman"/>
          <w:noProof/>
          <w:sz w:val="24"/>
          <w:szCs w:val="24"/>
          <w:u w:val="none"/>
        </w:rPr>
        <w:t>……...</w:t>
      </w:r>
      <w:r w:rsidR="00587C04">
        <w:rPr>
          <w:rStyle w:val="a4"/>
          <w:rFonts w:ascii="Times New Roman" w:hAnsi="Times New Roman" w:cs="Times New Roman"/>
          <w:noProof/>
          <w:sz w:val="24"/>
          <w:szCs w:val="24"/>
          <w:u w:val="none"/>
        </w:rPr>
        <w:t>.........................................................................</w:t>
      </w:r>
      <w:r w:rsidR="005A2B90">
        <w:rPr>
          <w:rFonts w:ascii="Times New Roman" w:hAnsi="Times New Roman" w:cs="Times New Roman"/>
          <w:sz w:val="24"/>
          <w:szCs w:val="24"/>
        </w:rPr>
        <w:t>8</w:t>
      </w:r>
      <w:r w:rsidR="007216D0">
        <w:rPr>
          <w:rFonts w:ascii="Times New Roman" w:hAnsi="Times New Roman" w:cs="Times New Roman"/>
          <w:sz w:val="24"/>
          <w:szCs w:val="24"/>
        </w:rPr>
        <w:t>4</w:t>
      </w:r>
    </w:p>
    <w:p w:rsidR="009A7F37" w:rsidRPr="005A2B90" w:rsidRDefault="009A7F37" w:rsidP="009A7F37">
      <w:pPr>
        <w:pStyle w:val="a5"/>
        <w:rPr>
          <w:rStyle w:val="a4"/>
          <w:rFonts w:ascii="Times New Roman" w:hAnsi="Times New Roman" w:cs="Times New Roman"/>
          <w:noProof/>
          <w:sz w:val="24"/>
          <w:szCs w:val="24"/>
        </w:rPr>
      </w:pPr>
      <w:r w:rsidRPr="005A2B90">
        <w:rPr>
          <w:rFonts w:ascii="Times New Roman" w:hAnsi="Times New Roman" w:cs="Times New Roman"/>
          <w:noProof/>
          <w:sz w:val="24"/>
          <w:szCs w:val="24"/>
        </w:rPr>
        <w:t xml:space="preserve">3.3 </w:t>
      </w:r>
      <w:r w:rsidR="00587C04" w:rsidRPr="005A2B90">
        <w:rPr>
          <w:rFonts w:ascii="Times New Roman" w:hAnsi="Times New Roman" w:cs="Times New Roman"/>
          <w:sz w:val="24"/>
          <w:szCs w:val="24"/>
        </w:rPr>
        <w:t>План внеурочной деятельности</w:t>
      </w:r>
      <w:r w:rsidR="005A2B90">
        <w:rPr>
          <w:rFonts w:ascii="Times New Roman" w:hAnsi="Times New Roman" w:cs="Times New Roman"/>
          <w:noProof/>
          <w:sz w:val="24"/>
          <w:szCs w:val="24"/>
        </w:rPr>
        <w:t>…………………………………………….…….…</w:t>
      </w:r>
      <w:r w:rsidR="00587C04">
        <w:rPr>
          <w:rFonts w:ascii="Times New Roman" w:hAnsi="Times New Roman" w:cs="Times New Roman"/>
          <w:noProof/>
          <w:sz w:val="24"/>
          <w:szCs w:val="24"/>
        </w:rPr>
        <w:t>……………</w:t>
      </w:r>
      <w:r w:rsidR="005A2B90">
        <w:rPr>
          <w:rFonts w:ascii="Times New Roman" w:hAnsi="Times New Roman" w:cs="Times New Roman"/>
          <w:noProof/>
          <w:sz w:val="24"/>
          <w:szCs w:val="24"/>
        </w:rPr>
        <w:t>.</w:t>
      </w:r>
      <w:r w:rsidR="00587C04">
        <w:rPr>
          <w:rFonts w:ascii="Times New Roman" w:hAnsi="Times New Roman" w:cs="Times New Roman"/>
          <w:noProof/>
          <w:sz w:val="24"/>
          <w:szCs w:val="24"/>
        </w:rPr>
        <w:t>84</w:t>
      </w:r>
      <w:hyperlink w:anchor="_Toc377478955" w:history="1"/>
    </w:p>
    <w:p w:rsidR="009A7F37" w:rsidRPr="005A2B90" w:rsidRDefault="009A7F37" w:rsidP="009A7F37">
      <w:pPr>
        <w:pStyle w:val="a5"/>
        <w:rPr>
          <w:rFonts w:ascii="Times New Roman" w:hAnsi="Times New Roman" w:cs="Times New Roman"/>
          <w:sz w:val="24"/>
          <w:szCs w:val="24"/>
        </w:rPr>
      </w:pPr>
      <w:r w:rsidRPr="005A2B90">
        <w:rPr>
          <w:rFonts w:ascii="Times New Roman" w:hAnsi="Times New Roman" w:cs="Times New Roman"/>
          <w:sz w:val="24"/>
          <w:szCs w:val="24"/>
        </w:rPr>
        <w:t xml:space="preserve">3.4 </w:t>
      </w:r>
      <w:r w:rsidR="00587C04" w:rsidRPr="005A2B90">
        <w:rPr>
          <w:rFonts w:ascii="Times New Roman" w:hAnsi="Times New Roman" w:cs="Times New Roman"/>
          <w:noProof/>
          <w:sz w:val="24"/>
          <w:szCs w:val="24"/>
        </w:rPr>
        <w:t>Система условий реализации ООП НОО в соот</w:t>
      </w:r>
      <w:r w:rsidR="00587C04">
        <w:rPr>
          <w:rFonts w:ascii="Times New Roman" w:hAnsi="Times New Roman" w:cs="Times New Roman"/>
          <w:noProof/>
          <w:sz w:val="24"/>
          <w:szCs w:val="24"/>
        </w:rPr>
        <w:t>ветствии с требованиями ФГОС……….…….86</w:t>
      </w:r>
    </w:p>
    <w:p w:rsidR="00223AF4" w:rsidRDefault="00163302" w:rsidP="009A7F37">
      <w:pPr>
        <w:pStyle w:val="a5"/>
        <w:rPr>
          <w:rFonts w:ascii="Times New Roman" w:hAnsi="Times New Roman" w:cs="Times New Roman"/>
          <w:sz w:val="24"/>
          <w:szCs w:val="24"/>
        </w:rPr>
      </w:pPr>
      <w:r w:rsidRPr="005A2B90">
        <w:rPr>
          <w:rFonts w:ascii="Times New Roman" w:hAnsi="Times New Roman" w:cs="Times New Roman"/>
          <w:sz w:val="24"/>
          <w:szCs w:val="24"/>
        </w:rPr>
        <w:fldChar w:fldCharType="end"/>
      </w: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7865C2" w:rsidRDefault="007865C2"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7216D0" w:rsidRDefault="007216D0" w:rsidP="009A7F37">
      <w:pPr>
        <w:pStyle w:val="a5"/>
        <w:rPr>
          <w:rFonts w:ascii="Times New Roman" w:hAnsi="Times New Roman" w:cs="Times New Roman"/>
          <w:sz w:val="24"/>
          <w:szCs w:val="24"/>
        </w:rPr>
      </w:pPr>
    </w:p>
    <w:p w:rsidR="00D715B4" w:rsidRDefault="00D715B4"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Pr="00D715B4" w:rsidRDefault="009A7F37" w:rsidP="009A7F37">
      <w:pPr>
        <w:jc w:val="center"/>
        <w:rPr>
          <w:rFonts w:ascii="Times New Roman" w:hAnsi="Times New Roman" w:cs="Times New Roman"/>
          <w:b/>
          <w:bCs/>
          <w:sz w:val="24"/>
          <w:szCs w:val="24"/>
        </w:rPr>
      </w:pPr>
      <w:r w:rsidRPr="00D715B4">
        <w:rPr>
          <w:rFonts w:ascii="Times New Roman" w:hAnsi="Times New Roman" w:cs="Times New Roman"/>
          <w:b/>
          <w:bCs/>
          <w:sz w:val="24"/>
          <w:szCs w:val="24"/>
          <w:lang w:val="en-US"/>
        </w:rPr>
        <w:lastRenderedPageBreak/>
        <w:t>I</w:t>
      </w:r>
      <w:r w:rsidRPr="00D715B4">
        <w:rPr>
          <w:rFonts w:ascii="Times New Roman" w:hAnsi="Times New Roman" w:cs="Times New Roman"/>
          <w:b/>
          <w:bCs/>
          <w:sz w:val="24"/>
          <w:szCs w:val="24"/>
        </w:rPr>
        <w:t>. Ц</w:t>
      </w:r>
      <w:r w:rsidR="00684610">
        <w:rPr>
          <w:rFonts w:ascii="Times New Roman" w:hAnsi="Times New Roman" w:cs="Times New Roman"/>
          <w:b/>
          <w:bCs/>
          <w:sz w:val="24"/>
          <w:szCs w:val="24"/>
        </w:rPr>
        <w:t>ЕЛЕВОЙ РАЗДЕЛ</w:t>
      </w:r>
    </w:p>
    <w:p w:rsidR="009A7F37" w:rsidRPr="00D715B4" w:rsidRDefault="009A7F37" w:rsidP="00EA72F4">
      <w:pPr>
        <w:jc w:val="center"/>
        <w:rPr>
          <w:rFonts w:ascii="Times New Roman" w:hAnsi="Times New Roman" w:cs="Times New Roman"/>
          <w:b/>
          <w:bCs/>
          <w:sz w:val="24"/>
          <w:szCs w:val="24"/>
        </w:rPr>
      </w:pPr>
      <w:r w:rsidRPr="00D715B4">
        <w:rPr>
          <w:rFonts w:ascii="Times New Roman" w:hAnsi="Times New Roman" w:cs="Times New Roman"/>
          <w:b/>
          <w:bCs/>
          <w:sz w:val="24"/>
          <w:szCs w:val="24"/>
        </w:rPr>
        <w:t xml:space="preserve">1.1 </w:t>
      </w:r>
      <w:r w:rsidRPr="00D715B4">
        <w:rPr>
          <w:rFonts w:ascii="Times New Roman" w:hAnsi="Times New Roman" w:cs="Times New Roman"/>
          <w:b/>
          <w:bCs/>
          <w:sz w:val="24"/>
          <w:szCs w:val="24"/>
        </w:rPr>
        <w:tab/>
        <w:t>П</w:t>
      </w:r>
      <w:r w:rsidR="00684610">
        <w:rPr>
          <w:rFonts w:ascii="Times New Roman" w:hAnsi="Times New Roman" w:cs="Times New Roman"/>
          <w:b/>
          <w:bCs/>
          <w:sz w:val="24"/>
          <w:szCs w:val="24"/>
        </w:rPr>
        <w:t>ояснительная записка</w:t>
      </w:r>
    </w:p>
    <w:p w:rsidR="008B14D6" w:rsidRDefault="009A7F37" w:rsidP="008B14D6">
      <w:pPr>
        <w:pStyle w:val="a5"/>
        <w:jc w:val="both"/>
        <w:rPr>
          <w:rFonts w:ascii="Times New Roman" w:hAnsi="Times New Roman" w:cs="Times New Roman"/>
          <w:sz w:val="24"/>
          <w:szCs w:val="24"/>
        </w:rPr>
      </w:pPr>
      <w:r>
        <w:tab/>
      </w:r>
      <w:r w:rsidRPr="008B14D6">
        <w:rPr>
          <w:rFonts w:ascii="Times New Roman" w:hAnsi="Times New Roman" w:cs="Times New Roman"/>
          <w:sz w:val="24"/>
          <w:szCs w:val="24"/>
        </w:rPr>
        <w:t>Основная образовательная программа начального общего образования МБОУ ООШ д.Красный Клин разработана в соответствии с требованиями ФГОС второго поколения к структуре основной образовательной программы (утверждѐн приказом Министерства образования и науки РФ от 6 октября 2009 года № 373) и направлена на формирование общей культуры, духовно-нравственное, социальное, личностное и интеллектуальное развитие младшего школьника, формирование основ умения учиться и способности к организации собственной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B14D6" w:rsidRPr="007216D0" w:rsidRDefault="008B14D6" w:rsidP="008B14D6">
      <w:pPr>
        <w:pStyle w:val="a5"/>
        <w:ind w:firstLine="708"/>
        <w:jc w:val="both"/>
        <w:rPr>
          <w:rFonts w:ascii="Times New Roman" w:hAnsi="Times New Roman" w:cs="Times New Roman"/>
          <w:sz w:val="24"/>
          <w:szCs w:val="24"/>
        </w:rPr>
      </w:pPr>
      <w:r w:rsidRPr="007216D0">
        <w:rPr>
          <w:rFonts w:ascii="Times New Roman" w:hAnsi="Times New Roman" w:cs="Times New Roman"/>
          <w:sz w:val="24"/>
          <w:szCs w:val="24"/>
        </w:rPr>
        <w:t>Основная образовательная программа начального общего образования МБОУ ООШ д.Красный Клин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9A7F37" w:rsidRPr="00FD66E2" w:rsidRDefault="009A7F37" w:rsidP="009A7F37">
      <w:pPr>
        <w:pStyle w:val="a5"/>
        <w:ind w:firstLine="709"/>
        <w:jc w:val="both"/>
        <w:rPr>
          <w:rFonts w:ascii="Times New Roman" w:hAnsi="Times New Roman" w:cs="Times New Roman"/>
          <w:sz w:val="24"/>
          <w:szCs w:val="24"/>
        </w:rPr>
      </w:pPr>
      <w:r w:rsidRPr="00FD66E2">
        <w:rPr>
          <w:rFonts w:ascii="Times New Roman" w:hAnsi="Times New Roman" w:cs="Times New Roman"/>
          <w:sz w:val="24"/>
          <w:szCs w:val="24"/>
        </w:rPr>
        <w:t xml:space="preserve">Образовательное учреждение берет на себя следующие обязательства по выполнению задач, поставленных в стандарте нового поколения: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С учетом условий работы образовательного учреждения, приоритетных направлений образовательной деятельности и специфики средств обучения (школа работает по системе учебников «Школа России») в данном документе раскрываются цели, принципы и подходы к отбору содержания, организации педагогического процесса, характеризуется учебный план начальной школы.        </w:t>
      </w:r>
    </w:p>
    <w:p w:rsidR="009A7F37" w:rsidRPr="00FD66E2" w:rsidRDefault="009A7F37" w:rsidP="009A7F37">
      <w:pPr>
        <w:pStyle w:val="a5"/>
        <w:ind w:firstLine="709"/>
        <w:jc w:val="both"/>
        <w:rPr>
          <w:rFonts w:ascii="Times New Roman" w:hAnsi="Times New Roman" w:cs="Times New Roman"/>
          <w:sz w:val="24"/>
          <w:szCs w:val="24"/>
        </w:rPr>
      </w:pPr>
      <w:r w:rsidRPr="00FD66E2">
        <w:rPr>
          <w:rFonts w:ascii="Times New Roman" w:hAnsi="Times New Roman" w:cs="Times New Roman"/>
          <w:sz w:val="24"/>
          <w:szCs w:val="24"/>
        </w:rPr>
        <w:t xml:space="preserve">Основная образовательная программа НОО сформирована с учѐтом особенностей первой ступени образования как фундамента последующего обучения, которые связаны с изменением при поступлении в школу ведущей деятельности ребѐнка - переходом к учебной деятельности, освоением новой социальной позиции, принятием и освоением ребѐнком новой социальной роли ученика, формированием у школьника способности к организации своей деятельности, изменением самооценки ребѐнка, которая приобретает черты адекватности и </w:t>
      </w:r>
      <w:proofErr w:type="spellStart"/>
      <w:r w:rsidRPr="00FD66E2">
        <w:rPr>
          <w:rFonts w:ascii="Times New Roman" w:hAnsi="Times New Roman" w:cs="Times New Roman"/>
          <w:sz w:val="24"/>
          <w:szCs w:val="24"/>
        </w:rPr>
        <w:t>рефлексивности</w:t>
      </w:r>
      <w:proofErr w:type="spellEnd"/>
      <w:r w:rsidRPr="00FD66E2">
        <w:rPr>
          <w:rFonts w:ascii="Times New Roman" w:hAnsi="Times New Roman" w:cs="Times New Roman"/>
          <w:sz w:val="24"/>
          <w:szCs w:val="24"/>
        </w:rPr>
        <w:t>, моральным развитием, которое существенным образом связано с характером сотрудничества со взрослыми и сверстниками, становлением основ гражданской идентичности и мировоззрения. Данная программа учитывает характерные для младшего школьного возраста центральные психологические новообразования, формируемые на данной ступени, развитие целенаправленной мотивированной активности учащегося, направленной на овладение учебной деятельностью. Целью реализации основной образовательной программы начального общего образования школы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ребѐнка младшего школьного возраста, индивидуальными особенностями его развития и состояния здоровья.</w:t>
      </w:r>
      <w:r w:rsidRPr="00FD66E2">
        <w:rPr>
          <w:rFonts w:ascii="Times New Roman" w:hAnsi="Times New Roman" w:cs="Times New Roman"/>
          <w:sz w:val="24"/>
          <w:szCs w:val="24"/>
        </w:rPr>
        <w:tab/>
      </w:r>
    </w:p>
    <w:p w:rsidR="009A7F37" w:rsidRPr="00FD66E2" w:rsidRDefault="009A7F37" w:rsidP="009A7F37">
      <w:pPr>
        <w:pStyle w:val="a5"/>
        <w:ind w:firstLine="709"/>
        <w:jc w:val="both"/>
        <w:rPr>
          <w:rFonts w:ascii="Times New Roman" w:hAnsi="Times New Roman" w:cs="Times New Roman"/>
          <w:sz w:val="24"/>
          <w:szCs w:val="24"/>
        </w:rPr>
      </w:pPr>
      <w:r w:rsidRPr="00FD66E2">
        <w:rPr>
          <w:rFonts w:ascii="Times New Roman" w:hAnsi="Times New Roman" w:cs="Times New Roman"/>
          <w:sz w:val="24"/>
          <w:szCs w:val="24"/>
        </w:rPr>
        <w:t xml:space="preserve">Основная образовательная программа школы предназначена для удовлетворения индивидуального, социального, государственного заказа в области образования и направлена на удовлетворение потребностей: - учащихся и родителей - в развитии умственного, физического и духовного потенциала каждого учащегося; его успешной социализации в обществе, сохранения и укрепления здоровья, готовности к продолжению образования на следующей ступени; - общества и государства - в формировании человека и гражданина, способного к продуктивной, </w:t>
      </w:r>
      <w:r w:rsidRPr="00FD66E2">
        <w:rPr>
          <w:rFonts w:ascii="Times New Roman" w:hAnsi="Times New Roman" w:cs="Times New Roman"/>
          <w:sz w:val="24"/>
          <w:szCs w:val="24"/>
        </w:rPr>
        <w:lastRenderedPageBreak/>
        <w:t xml:space="preserve">творческой деятельности в различных сферах жизни, нацеленного на совершенствование и преобразование общества. Основная образовательная программа школы является документом, регламентирующим содержание и педагогические условия обеспечения образовательного процесса, определяющим путь достижения образовательного стандарта.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r>
      <w:r w:rsidRPr="00FD66E2">
        <w:rPr>
          <w:rFonts w:ascii="Times New Roman" w:hAnsi="Times New Roman" w:cs="Times New Roman"/>
          <w:b/>
          <w:bCs/>
          <w:sz w:val="24"/>
          <w:szCs w:val="24"/>
        </w:rPr>
        <w:t>Актуальность программы</w:t>
      </w:r>
      <w:r w:rsidRPr="00FD66E2">
        <w:rPr>
          <w:rFonts w:ascii="Times New Roman" w:hAnsi="Times New Roman" w:cs="Times New Roman"/>
          <w:sz w:val="24"/>
          <w:szCs w:val="24"/>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 успешную учебную и </w:t>
      </w:r>
      <w:proofErr w:type="spellStart"/>
      <w:r w:rsidRPr="00FD66E2">
        <w:rPr>
          <w:rFonts w:ascii="Times New Roman" w:hAnsi="Times New Roman" w:cs="Times New Roman"/>
          <w:sz w:val="24"/>
          <w:szCs w:val="24"/>
        </w:rPr>
        <w:t>внеучебную</w:t>
      </w:r>
      <w:proofErr w:type="spellEnd"/>
      <w:r w:rsidRPr="00FD66E2">
        <w:rPr>
          <w:rFonts w:ascii="Times New Roman" w:hAnsi="Times New Roman" w:cs="Times New Roman"/>
          <w:sz w:val="24"/>
          <w:szCs w:val="24"/>
        </w:rPr>
        <w:t xml:space="preserve"> деятельность, формировать готовность осваивать требования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 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 Начальное образование выступает важнейшим средством самореализации и самоутверждения ребенка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ребенка,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 xml:space="preserve">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Образовательная программа начальной школы направлена на удовлетворение потребностей: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учащихся — в программах обучения, стимулирующих развитие познавательных и творческих возможностей личности;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Образовательная программа начального общего образования МБОУ ООШ д.Красный Клин 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различной направленности. Специфика контингента учащихся определяется тем, что большинство будущих первоклассников не посещали детский сад, поэтому не все дети имеют начальный уровень сформированности УУД: адекватную мотивацию учебной деятельности; предпосылки успешного овладения чтением и письмом; не все понимают условные изображения в любых учебных предметах; владеют умениями решать математические, лингвистические и другие задачи; произвольно регулировать свое поведение и деятельность; организовывать и выполнять учебную деятельность в сотрудничестве с учителем; не могут использовать эталоны обобщенных способов действий.</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 xml:space="preserve">Специфика кадров МБОУ ООШ д.Красный Клин определяется хорошим уровнем профессионализма, большим инновационным потенциалом, ориентацией на успех в </w:t>
      </w:r>
      <w:r w:rsidRPr="00FD66E2">
        <w:rPr>
          <w:rFonts w:ascii="Times New Roman" w:hAnsi="Times New Roman" w:cs="Times New Roman"/>
          <w:sz w:val="24"/>
          <w:szCs w:val="24"/>
        </w:rPr>
        <w:lastRenderedPageBreak/>
        <w:t>профессиональной деятельности, в развитии творческих способностей. Все учителя начальных классов прошли обучение по вопросам введения ФГОС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ее хода и результатов.</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r>
      <w:r w:rsidRPr="00355A89">
        <w:rPr>
          <w:rFonts w:ascii="Times New Roman" w:hAnsi="Times New Roman" w:cs="Times New Roman"/>
          <w:b/>
          <w:bCs/>
          <w:iCs/>
          <w:sz w:val="24"/>
          <w:szCs w:val="24"/>
        </w:rPr>
        <w:t>Цель программы.</w:t>
      </w:r>
      <w:r w:rsidRPr="00FD66E2">
        <w:rPr>
          <w:rFonts w:ascii="Times New Roman" w:hAnsi="Times New Roman" w:cs="Times New Roman"/>
          <w:sz w:val="24"/>
          <w:szCs w:val="24"/>
        </w:rPr>
        <w:t>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w:t>
      </w:r>
    </w:p>
    <w:p w:rsidR="009A7F37" w:rsidRPr="00355A89" w:rsidRDefault="009A7F37" w:rsidP="009A7F37">
      <w:pPr>
        <w:pStyle w:val="a5"/>
        <w:jc w:val="both"/>
        <w:rPr>
          <w:rFonts w:ascii="Times New Roman" w:hAnsi="Times New Roman" w:cs="Times New Roman"/>
          <w:b/>
          <w:bCs/>
          <w:iCs/>
          <w:sz w:val="24"/>
          <w:szCs w:val="24"/>
        </w:rPr>
      </w:pPr>
      <w:r w:rsidRPr="00FD66E2">
        <w:rPr>
          <w:rFonts w:ascii="Times New Roman" w:hAnsi="Times New Roman" w:cs="Times New Roman"/>
          <w:sz w:val="24"/>
          <w:szCs w:val="24"/>
        </w:rPr>
        <w:tab/>
      </w:r>
      <w:r w:rsidRPr="00355A89">
        <w:rPr>
          <w:rFonts w:ascii="Times New Roman" w:hAnsi="Times New Roman" w:cs="Times New Roman"/>
          <w:b/>
          <w:bCs/>
          <w:iCs/>
          <w:sz w:val="24"/>
          <w:szCs w:val="24"/>
        </w:rPr>
        <w:t xml:space="preserve">Задачи программы: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1. Создавать условия для формирования внутренней позиции школьника и адекватной мотивации учебной деятельности.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2. Обеспечивать условия для сохранения и укрепления здоровья учащихся.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3. Развивать коммуникативные качества личности школьника.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4. Способствовать совершенствованию регулятивных и познавательных учебных действий обучающихся.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5. Продолжать создание в ОУ развивающей предметной среды.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6. Вводить в педагогический процесс разные виды детского творчества (самодеятельные игры, техническое и художественное моделирование, экспериментирование, словесное творчество, проектная деятельность).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7. Приобщать детей к краеведческим знаниям и национальной художественной культуре.</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r>
      <w:r w:rsidRPr="00355A89">
        <w:rPr>
          <w:rFonts w:ascii="Times New Roman" w:hAnsi="Times New Roman" w:cs="Times New Roman"/>
          <w:b/>
          <w:bCs/>
          <w:iCs/>
          <w:sz w:val="24"/>
          <w:szCs w:val="24"/>
        </w:rPr>
        <w:t>Основные принципы построения программы</w:t>
      </w:r>
      <w:r w:rsidRPr="00FD66E2">
        <w:rPr>
          <w:rFonts w:ascii="Times New Roman" w:hAnsi="Times New Roman" w:cs="Times New Roman"/>
          <w:b/>
          <w:bCs/>
          <w:i/>
          <w:iCs/>
          <w:sz w:val="24"/>
          <w:szCs w:val="24"/>
        </w:rPr>
        <w:t xml:space="preserve">. </w:t>
      </w:r>
      <w:r w:rsidRPr="00FD66E2">
        <w:rPr>
          <w:rFonts w:ascii="Times New Roman" w:hAnsi="Times New Roman" w:cs="Times New Roman"/>
          <w:sz w:val="24"/>
          <w:szCs w:val="24"/>
        </w:rPr>
        <w:t xml:space="preserve">Основная образовательная программа (ООП) учитывает требования к образованию, которые предъявляют стандарты второго поколения. В соответствии со Стандартом на ступени начального общего образования осуществляется: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-становление основ гражданской идентичности и мировоззрения обучающихся;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-укрепление физического и духовного здоровья обучающихся. </w:t>
      </w:r>
    </w:p>
    <w:p w:rsidR="009A7F37" w:rsidRPr="00EA72F4" w:rsidRDefault="009A7F37" w:rsidP="009A7F37">
      <w:pPr>
        <w:jc w:val="both"/>
        <w:rPr>
          <w:rFonts w:ascii="Times New Roman" w:hAnsi="Times New Roman" w:cs="Times New Roman"/>
          <w:b/>
          <w:bCs/>
          <w:sz w:val="24"/>
          <w:szCs w:val="24"/>
        </w:rPr>
      </w:pPr>
      <w:r w:rsidRPr="00FD66E2">
        <w:rPr>
          <w:rFonts w:cs="Times New Roman"/>
        </w:rPr>
        <w:tab/>
      </w:r>
      <w:r>
        <w:rPr>
          <w:rFonts w:cs="Times New Roman"/>
          <w:b/>
          <w:bCs/>
        </w:rPr>
        <w:tab/>
      </w:r>
      <w:r w:rsidRPr="00EA72F4">
        <w:rPr>
          <w:rFonts w:ascii="Times New Roman" w:hAnsi="Times New Roman" w:cs="Times New Roman"/>
          <w:b/>
          <w:bCs/>
          <w:sz w:val="24"/>
          <w:szCs w:val="24"/>
        </w:rPr>
        <w:t>Стандарт направлен на обеспечение:</w:t>
      </w:r>
    </w:p>
    <w:p w:rsidR="009A7F37" w:rsidRPr="00FD66E2" w:rsidRDefault="009A7F37" w:rsidP="009A7F37">
      <w:pPr>
        <w:pStyle w:val="Default"/>
        <w:numPr>
          <w:ilvl w:val="0"/>
          <w:numId w:val="1"/>
        </w:numPr>
        <w:spacing w:after="85"/>
        <w:jc w:val="both"/>
      </w:pPr>
      <w:r w:rsidRPr="00FD66E2">
        <w:t xml:space="preserve">равных возможностей получения качественного начального общего образования; </w:t>
      </w:r>
    </w:p>
    <w:p w:rsidR="009A7F37" w:rsidRPr="00FD66E2" w:rsidRDefault="009A7F37" w:rsidP="009A7F37">
      <w:pPr>
        <w:pStyle w:val="Default"/>
        <w:numPr>
          <w:ilvl w:val="0"/>
          <w:numId w:val="1"/>
        </w:numPr>
        <w:jc w:val="both"/>
      </w:pPr>
      <w:r w:rsidRPr="00FD66E2">
        <w:t xml:space="preserve">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 </w:t>
      </w:r>
    </w:p>
    <w:p w:rsidR="009A7F37" w:rsidRPr="00FD66E2" w:rsidRDefault="009A7F37" w:rsidP="009A7F37">
      <w:pPr>
        <w:pStyle w:val="Default"/>
        <w:numPr>
          <w:ilvl w:val="0"/>
          <w:numId w:val="1"/>
        </w:numPr>
        <w:spacing w:after="33"/>
        <w:jc w:val="both"/>
      </w:pPr>
      <w:r w:rsidRPr="00FD66E2">
        <w:t xml:space="preserve">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w:t>
      </w:r>
    </w:p>
    <w:p w:rsidR="009A7F37" w:rsidRPr="00FD66E2" w:rsidRDefault="009A7F37" w:rsidP="009A7F37">
      <w:pPr>
        <w:pStyle w:val="Default"/>
        <w:numPr>
          <w:ilvl w:val="0"/>
          <w:numId w:val="1"/>
        </w:numPr>
        <w:spacing w:after="33"/>
        <w:jc w:val="both"/>
      </w:pPr>
      <w:r w:rsidRPr="00FD66E2">
        <w:t xml:space="preserve">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 </w:t>
      </w:r>
    </w:p>
    <w:p w:rsidR="009A7F37" w:rsidRPr="00FD66E2" w:rsidRDefault="009A7F37" w:rsidP="009A7F37">
      <w:pPr>
        <w:pStyle w:val="Default"/>
        <w:numPr>
          <w:ilvl w:val="0"/>
          <w:numId w:val="1"/>
        </w:numPr>
        <w:spacing w:after="33"/>
        <w:jc w:val="both"/>
      </w:pPr>
      <w:r w:rsidRPr="00FD66E2">
        <w:t xml:space="preserve">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9A7F37" w:rsidRPr="00FD66E2" w:rsidRDefault="009A7F37" w:rsidP="009A7F37">
      <w:pPr>
        <w:pStyle w:val="Default"/>
        <w:numPr>
          <w:ilvl w:val="0"/>
          <w:numId w:val="1"/>
        </w:numPr>
        <w:spacing w:after="33"/>
        <w:jc w:val="both"/>
      </w:pPr>
      <w:r w:rsidRPr="00FD66E2">
        <w:t xml:space="preserve">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w:t>
      </w:r>
      <w:r w:rsidRPr="00FD66E2">
        <w:lastRenderedPageBreak/>
        <w:t xml:space="preserve">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 </w:t>
      </w:r>
    </w:p>
    <w:p w:rsidR="009A7F37" w:rsidRPr="00FD66E2" w:rsidRDefault="009A7F37" w:rsidP="009A7F37">
      <w:pPr>
        <w:pStyle w:val="Default"/>
        <w:numPr>
          <w:ilvl w:val="0"/>
          <w:numId w:val="1"/>
        </w:numPr>
        <w:spacing w:after="33"/>
        <w:jc w:val="both"/>
      </w:pPr>
      <w:r w:rsidRPr="00FD66E2">
        <w:t xml:space="preserve">формирования </w:t>
      </w:r>
      <w:proofErr w:type="spellStart"/>
      <w:r w:rsidRPr="00FD66E2">
        <w:t>критериальной</w:t>
      </w:r>
      <w:proofErr w:type="spellEnd"/>
      <w:r w:rsidRPr="00FD66E2">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 </w:t>
      </w:r>
    </w:p>
    <w:p w:rsidR="009A7F37" w:rsidRPr="00FD66E2" w:rsidRDefault="009A7F37" w:rsidP="009A7F37">
      <w:pPr>
        <w:pStyle w:val="Default"/>
        <w:numPr>
          <w:ilvl w:val="0"/>
          <w:numId w:val="1"/>
        </w:numPr>
        <w:jc w:val="both"/>
      </w:pPr>
      <w:r w:rsidRPr="00FD66E2">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
    <w:p w:rsidR="009A7F37" w:rsidRPr="00FD66E2" w:rsidRDefault="009A7F37" w:rsidP="009A7F37">
      <w:pPr>
        <w:pStyle w:val="Default"/>
      </w:pPr>
      <w:r w:rsidRPr="00FD66E2">
        <w:tab/>
      </w:r>
    </w:p>
    <w:p w:rsidR="009A7F37" w:rsidRPr="00FD66E2" w:rsidRDefault="009A7F37" w:rsidP="009A7F37">
      <w:pPr>
        <w:pStyle w:val="Default"/>
        <w:jc w:val="both"/>
      </w:pPr>
      <w:r w:rsidRPr="00FD66E2">
        <w:tab/>
      </w:r>
      <w:r w:rsidRPr="00355A89">
        <w:rPr>
          <w:b/>
          <w:bCs/>
          <w:iCs/>
        </w:rPr>
        <w:t xml:space="preserve">В основе </w:t>
      </w:r>
      <w:proofErr w:type="spellStart"/>
      <w:r w:rsidRPr="00355A89">
        <w:rPr>
          <w:b/>
          <w:bCs/>
          <w:iCs/>
        </w:rPr>
        <w:t>Стандарта</w:t>
      </w:r>
      <w:r w:rsidRPr="00FD66E2">
        <w:t>лежит</w:t>
      </w:r>
      <w:proofErr w:type="spellEnd"/>
      <w:r w:rsidRPr="00FD66E2">
        <w:t xml:space="preserve"> системно-</w:t>
      </w:r>
      <w:proofErr w:type="spellStart"/>
      <w:r w:rsidRPr="00FD66E2">
        <w:t>деятельностный</w:t>
      </w:r>
      <w:proofErr w:type="spellEnd"/>
      <w:r w:rsidRPr="00FD66E2">
        <w:t xml:space="preserve"> подход, который предполагает: </w:t>
      </w:r>
    </w:p>
    <w:p w:rsidR="009A7F37" w:rsidRPr="00FD66E2" w:rsidRDefault="009A7F37" w:rsidP="009A7F37">
      <w:pPr>
        <w:pStyle w:val="Default"/>
        <w:jc w:val="both"/>
      </w:pPr>
      <w:r w:rsidRPr="00FD66E2">
        <w:t xml:space="preserve">-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FD66E2">
        <w:t>поликонфессионального</w:t>
      </w:r>
      <w:proofErr w:type="spellEnd"/>
      <w:r w:rsidRPr="00FD66E2">
        <w:t xml:space="preserve"> состава российского общества; </w:t>
      </w:r>
    </w:p>
    <w:p w:rsidR="009A7F37" w:rsidRPr="00FD66E2" w:rsidRDefault="009A7F37" w:rsidP="009A7F37">
      <w:pPr>
        <w:pStyle w:val="Default"/>
        <w:spacing w:after="33"/>
        <w:jc w:val="both"/>
      </w:pPr>
      <w:r w:rsidRPr="00FD66E2">
        <w:t xml:space="preserve">-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9A7F37" w:rsidRPr="00FD66E2" w:rsidRDefault="009A7F37" w:rsidP="009A7F37">
      <w:pPr>
        <w:pStyle w:val="Default"/>
        <w:spacing w:after="33"/>
        <w:jc w:val="both"/>
      </w:pPr>
      <w:r w:rsidRPr="00FD66E2">
        <w:t xml:space="preserve">- 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 </w:t>
      </w:r>
    </w:p>
    <w:p w:rsidR="009A7F37" w:rsidRPr="00FD66E2" w:rsidRDefault="009A7F37" w:rsidP="009A7F37">
      <w:pPr>
        <w:pStyle w:val="Default"/>
        <w:spacing w:after="33"/>
        <w:jc w:val="both"/>
      </w:pPr>
      <w:r w:rsidRPr="00FD66E2">
        <w:t xml:space="preserve">-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w:t>
      </w:r>
    </w:p>
    <w:p w:rsidR="009A7F37" w:rsidRPr="00FD66E2" w:rsidRDefault="009A7F37" w:rsidP="009A7F37">
      <w:pPr>
        <w:pStyle w:val="Default"/>
        <w:spacing w:after="33"/>
        <w:jc w:val="both"/>
      </w:pPr>
      <w:r w:rsidRPr="00FD66E2">
        <w:t xml:space="preserve">-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w:t>
      </w:r>
    </w:p>
    <w:p w:rsidR="009A7F37" w:rsidRPr="00FD66E2" w:rsidRDefault="009A7F37" w:rsidP="009A7F37">
      <w:pPr>
        <w:pStyle w:val="Default"/>
        <w:jc w:val="both"/>
      </w:pPr>
      <w:r w:rsidRPr="00FD66E2">
        <w:t xml:space="preserve">- обеспечение преемственности дошкольного, начального общего, основного и среднего (полного) общего образования; </w:t>
      </w:r>
    </w:p>
    <w:p w:rsidR="009A7F37" w:rsidRPr="00FD66E2" w:rsidRDefault="009A7F37" w:rsidP="009A7F37">
      <w:pPr>
        <w:pStyle w:val="Default"/>
        <w:spacing w:after="33"/>
        <w:jc w:val="both"/>
      </w:pPr>
      <w:r w:rsidRPr="00FD66E2">
        <w:t xml:space="preserve">-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9A7F37" w:rsidRPr="00FD66E2" w:rsidRDefault="009A7F37" w:rsidP="009A7F37">
      <w:pPr>
        <w:pStyle w:val="Default"/>
        <w:jc w:val="both"/>
      </w:pPr>
      <w:r w:rsidRPr="00FD66E2">
        <w:t xml:space="preserve">-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 </w:t>
      </w:r>
    </w:p>
    <w:p w:rsidR="009A7F37" w:rsidRPr="00FD66E2" w:rsidRDefault="009A7F37" w:rsidP="009A7F37">
      <w:pPr>
        <w:pStyle w:val="Default"/>
        <w:jc w:val="both"/>
      </w:pPr>
      <w:r w:rsidRPr="00FD66E2">
        <w:tab/>
        <w:t xml:space="preserve">В соответствии со Стандартом на ступени начального общего образования </w:t>
      </w:r>
      <w:r w:rsidRPr="00355A89">
        <w:rPr>
          <w:b/>
          <w:bCs/>
          <w:iCs/>
        </w:rPr>
        <w:t>осуществляется:</w:t>
      </w:r>
    </w:p>
    <w:p w:rsidR="009A7F37" w:rsidRPr="00FD66E2" w:rsidRDefault="009A7F37" w:rsidP="009A7F37">
      <w:pPr>
        <w:pStyle w:val="Default"/>
        <w:jc w:val="both"/>
      </w:pPr>
      <w:r w:rsidRPr="00FD66E2">
        <w:t xml:space="preserve">- становление основ гражданской идентичности и мировоззрения обучающихся; </w:t>
      </w:r>
    </w:p>
    <w:p w:rsidR="009A7F37" w:rsidRPr="00FD66E2" w:rsidRDefault="009A7F37" w:rsidP="009A7F37">
      <w:pPr>
        <w:pStyle w:val="Default"/>
        <w:jc w:val="both"/>
      </w:pPr>
      <w:r w:rsidRPr="00FD66E2">
        <w:t xml:space="preserve">-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p>
    <w:p w:rsidR="009A7F37" w:rsidRPr="00FD66E2" w:rsidRDefault="009A7F37" w:rsidP="009A7F37">
      <w:pPr>
        <w:pStyle w:val="Default"/>
        <w:jc w:val="both"/>
      </w:pPr>
      <w:r w:rsidRPr="00FD66E2">
        <w:t xml:space="preserve">- 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9A7F37" w:rsidRPr="00FD66E2" w:rsidRDefault="009A7F37" w:rsidP="009A7F37">
      <w:pPr>
        <w:pStyle w:val="Default"/>
        <w:jc w:val="both"/>
      </w:pPr>
      <w:r w:rsidRPr="00FD66E2">
        <w:lastRenderedPageBreak/>
        <w:t xml:space="preserve">- укрепление физического и духовного здоровья обучающихся. </w:t>
      </w:r>
    </w:p>
    <w:p w:rsidR="009A7F37" w:rsidRPr="00FD66E2" w:rsidRDefault="009A7F37" w:rsidP="009A7F37">
      <w:pPr>
        <w:pStyle w:val="Default"/>
      </w:pPr>
      <w:r w:rsidRPr="00FD66E2">
        <w:tab/>
      </w:r>
    </w:p>
    <w:p w:rsidR="009A7F37" w:rsidRPr="00EA72F4" w:rsidRDefault="009A7F37" w:rsidP="00EA72F4">
      <w:pPr>
        <w:pStyle w:val="a5"/>
        <w:jc w:val="both"/>
        <w:rPr>
          <w:rFonts w:ascii="Times New Roman" w:hAnsi="Times New Roman" w:cs="Times New Roman"/>
          <w:b/>
          <w:bCs/>
          <w:i/>
          <w:iCs/>
          <w:sz w:val="24"/>
          <w:szCs w:val="24"/>
        </w:rPr>
      </w:pPr>
      <w:r w:rsidRPr="00EA72F4">
        <w:rPr>
          <w:rFonts w:ascii="Times New Roman" w:hAnsi="Times New Roman" w:cs="Times New Roman"/>
          <w:sz w:val="24"/>
          <w:szCs w:val="24"/>
        </w:rPr>
        <w:tab/>
        <w:t xml:space="preserve">Стандарт ориентирован на становление личностных характеристик выпускника </w:t>
      </w:r>
      <w:r w:rsidRPr="00EA72F4">
        <w:rPr>
          <w:rFonts w:ascii="Times New Roman" w:hAnsi="Times New Roman" w:cs="Times New Roman"/>
          <w:b/>
          <w:bCs/>
          <w:iCs/>
          <w:sz w:val="24"/>
          <w:szCs w:val="24"/>
        </w:rPr>
        <w:t>("портрет выпускника начальной школы"):</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любящий свой народ, свой край и свою Родину;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уважающий и принимающий ценности семьи и общества;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любознательный, активно и заинтересованно познающий мир;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владеющий основами умения учиться, способный к организации собственной деятельности;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готовый самостоятельно действовать и отвечать за свои поступки перед семьей и обществом;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доброжелательный, умеющий слушать и слышать собеседника, обосновывать свою позицию, высказывать свое мнение;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выполняющий правила здорового и безопасного для себя и окружающих образа жизни. </w:t>
      </w:r>
    </w:p>
    <w:p w:rsidR="009A7F37" w:rsidRPr="00EA72F4" w:rsidRDefault="009A7F37" w:rsidP="00EA72F4">
      <w:pPr>
        <w:pStyle w:val="a5"/>
        <w:jc w:val="both"/>
        <w:rPr>
          <w:rFonts w:ascii="Times New Roman" w:hAnsi="Times New Roman" w:cs="Times New Roman"/>
          <w:sz w:val="24"/>
          <w:szCs w:val="24"/>
        </w:rPr>
      </w:pPr>
      <w:r w:rsidRPr="00EA72F4">
        <w:rPr>
          <w:rFonts w:ascii="Times New Roman" w:hAnsi="Times New Roman" w:cs="Times New Roman"/>
          <w:sz w:val="24"/>
          <w:szCs w:val="24"/>
        </w:rPr>
        <w:tab/>
        <w:t xml:space="preserve">Принципиальным подходом к формированию ООП начального общего образования стал учѐт изменения социальной ситуации развития современных детей. Наряду со </w:t>
      </w:r>
      <w:proofErr w:type="spellStart"/>
      <w:r w:rsidRPr="00EA72F4">
        <w:rPr>
          <w:rFonts w:ascii="Times New Roman" w:hAnsi="Times New Roman" w:cs="Times New Roman"/>
          <w:sz w:val="24"/>
          <w:szCs w:val="24"/>
        </w:rPr>
        <w:t>знаниевым</w:t>
      </w:r>
      <w:proofErr w:type="spellEnd"/>
      <w:r w:rsidRPr="00EA72F4">
        <w:rPr>
          <w:rFonts w:ascii="Times New Roman" w:hAnsi="Times New Roman" w:cs="Times New Roman"/>
          <w:sz w:val="24"/>
          <w:szCs w:val="24"/>
        </w:rPr>
        <w:t xml:space="preserve"> компонентом в программном содержании обучения представлен </w:t>
      </w:r>
      <w:proofErr w:type="spellStart"/>
      <w:r w:rsidRPr="00EA72F4">
        <w:rPr>
          <w:rFonts w:ascii="Times New Roman" w:hAnsi="Times New Roman" w:cs="Times New Roman"/>
          <w:sz w:val="24"/>
          <w:szCs w:val="24"/>
        </w:rPr>
        <w:t>деятельностный</w:t>
      </w:r>
      <w:proofErr w:type="spellEnd"/>
      <w:r w:rsidRPr="00EA72F4">
        <w:rPr>
          <w:rFonts w:ascii="Times New Roman" w:hAnsi="Times New Roman" w:cs="Times New Roman"/>
          <w:sz w:val="24"/>
          <w:szCs w:val="24"/>
        </w:rPr>
        <w:t xml:space="preserve"> компонент, что позволяет установить баланс теоретической и практической составляющих содержания обучения. Определение в программе содержания тех знаний, умений и способов деятельности, которые являются </w:t>
      </w:r>
      <w:proofErr w:type="spellStart"/>
      <w:r w:rsidRPr="00EA72F4">
        <w:rPr>
          <w:rFonts w:ascii="Times New Roman" w:hAnsi="Times New Roman" w:cs="Times New Roman"/>
          <w:sz w:val="24"/>
          <w:szCs w:val="24"/>
        </w:rPr>
        <w:t>надпредметными</w:t>
      </w:r>
      <w:proofErr w:type="spellEnd"/>
      <w:r w:rsidRPr="00EA72F4">
        <w:rPr>
          <w:rFonts w:ascii="Times New Roman" w:hAnsi="Times New Roman" w:cs="Times New Roman"/>
          <w:sz w:val="24"/>
          <w:szCs w:val="24"/>
        </w:rPr>
        <w:t xml:space="preserve">, </w:t>
      </w:r>
      <w:proofErr w:type="spellStart"/>
      <w:r w:rsidRPr="00EA72F4">
        <w:rPr>
          <w:rFonts w:ascii="Times New Roman" w:hAnsi="Times New Roman" w:cs="Times New Roman"/>
          <w:sz w:val="24"/>
          <w:szCs w:val="24"/>
        </w:rPr>
        <w:t>даѐт</w:t>
      </w:r>
      <w:proofErr w:type="spellEnd"/>
      <w:r w:rsidRPr="00EA72F4">
        <w:rPr>
          <w:rFonts w:ascii="Times New Roman" w:hAnsi="Times New Roman" w:cs="Times New Roman"/>
          <w:sz w:val="24"/>
          <w:szCs w:val="24"/>
        </w:rPr>
        <w:t xml:space="preserve"> возможность объединить усилия всех учебных предметов для решения общих задач обучения, что обеспечивает интеграцию в изучении разных сторон окружающего мира. ООП построена с учѐтом требований к оснащению образовательного процесса в соответствии с содержанием учебных предметов. </w:t>
      </w:r>
    </w:p>
    <w:p w:rsidR="009A7F37" w:rsidRPr="00EA72F4" w:rsidRDefault="009A7F37" w:rsidP="00EA72F4">
      <w:pPr>
        <w:pStyle w:val="a5"/>
        <w:jc w:val="both"/>
        <w:rPr>
          <w:rFonts w:ascii="Times New Roman" w:hAnsi="Times New Roman" w:cs="Times New Roman"/>
          <w:sz w:val="24"/>
          <w:szCs w:val="24"/>
        </w:rPr>
      </w:pPr>
      <w:r w:rsidRPr="00EA72F4">
        <w:rPr>
          <w:rFonts w:ascii="Times New Roman" w:hAnsi="Times New Roman" w:cs="Times New Roman"/>
          <w:sz w:val="24"/>
          <w:szCs w:val="24"/>
        </w:rPr>
        <w:tab/>
      </w:r>
      <w:r w:rsidRPr="00EA72F4">
        <w:rPr>
          <w:rFonts w:ascii="Times New Roman" w:hAnsi="Times New Roman" w:cs="Times New Roman"/>
          <w:b/>
          <w:bCs/>
          <w:iCs/>
          <w:sz w:val="24"/>
          <w:szCs w:val="24"/>
        </w:rPr>
        <w:t>Сокращения, используемые в программе:</w:t>
      </w:r>
      <w:r w:rsidRPr="00EA72F4">
        <w:rPr>
          <w:rFonts w:ascii="Times New Roman" w:hAnsi="Times New Roman" w:cs="Times New Roman"/>
          <w:sz w:val="24"/>
          <w:szCs w:val="24"/>
        </w:rPr>
        <w:t>НОО - начальное общее образование; ОУ - образовательное учреждение; ООП - основная образовательная программа; ОПНШ - образовательная программа начальной школы; ФГОС - федеральный государственный образовательный стандарт второго поколения; БУП - базисный учебный план; УМС - учебно-методическая система.</w:t>
      </w:r>
    </w:p>
    <w:p w:rsidR="00EA72F4" w:rsidRDefault="00EA72F4" w:rsidP="00EA72F4">
      <w:pPr>
        <w:pStyle w:val="a5"/>
        <w:jc w:val="center"/>
        <w:rPr>
          <w:rFonts w:ascii="Times New Roman" w:hAnsi="Times New Roman" w:cs="Times New Roman"/>
          <w:b/>
          <w:sz w:val="24"/>
          <w:szCs w:val="24"/>
        </w:rPr>
      </w:pP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1.2 Планируемые результаты освоения обучающимися основной</w:t>
      </w: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образовательной программы начального общего образования</w:t>
      </w:r>
    </w:p>
    <w:p w:rsidR="009A7F37" w:rsidRPr="00FD66E2" w:rsidRDefault="009A7F37" w:rsidP="009A7F37">
      <w:pPr>
        <w:pStyle w:val="a5"/>
        <w:jc w:val="both"/>
        <w:rPr>
          <w:rFonts w:ascii="Times New Roman" w:hAnsi="Times New Roman" w:cs="Times New Roman"/>
          <w:sz w:val="24"/>
          <w:szCs w:val="24"/>
        </w:rPr>
      </w:pPr>
      <w:r>
        <w:tab/>
      </w:r>
      <w:r w:rsidRPr="00FD66E2">
        <w:rPr>
          <w:rFonts w:ascii="Times New Roman" w:hAnsi="Times New Roman" w:cs="Times New Roman"/>
          <w:sz w:val="24"/>
          <w:szCs w:val="24"/>
        </w:rPr>
        <w:t xml:space="preserve">Планируемые результаты освоения обучающимися основной Образовательной программы начального общего образования в соответствии с Федеральным государственным образовательным Стандартом начального общего образования обеспечивают связь между требованиями Стандарта, образовательным процессом и системой оценки результатов освоения Образовательной программы; являются основой для еѐ разработки; выступают содержательной и </w:t>
      </w:r>
      <w:proofErr w:type="spellStart"/>
      <w:r w:rsidRPr="00FD66E2">
        <w:rPr>
          <w:rFonts w:ascii="Times New Roman" w:hAnsi="Times New Roman" w:cs="Times New Roman"/>
          <w:sz w:val="24"/>
          <w:szCs w:val="24"/>
        </w:rPr>
        <w:t>критериальной</w:t>
      </w:r>
      <w:proofErr w:type="spellEnd"/>
      <w:r w:rsidRPr="00FD66E2">
        <w:rPr>
          <w:rFonts w:ascii="Times New Roman" w:hAnsi="Times New Roman" w:cs="Times New Roman"/>
          <w:sz w:val="24"/>
          <w:szCs w:val="24"/>
        </w:rPr>
        <w:t xml:space="preserve"> основой для разработки рабочих программ учебных предметов, а также для системы оценки качества освоения обучающимися Образовательной программы.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Они представляют собой систему обобщѐнных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 xml:space="preserve">Система планируемых результатов даѐт представление о том, какими именно действиями — познавательными, личностными, регулятивными, коммуникативными, преломлѐнными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 В тексте ФГОС начального общего образования отражены основные положения планируемых результатов начального общего образования.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 xml:space="preserve">К числу планируемых результатов освоения основной образовательной программ отнесены: личностные, </w:t>
      </w:r>
      <w:proofErr w:type="spellStart"/>
      <w:r w:rsidRPr="00FD66E2">
        <w:rPr>
          <w:rFonts w:ascii="Times New Roman" w:hAnsi="Times New Roman" w:cs="Times New Roman"/>
          <w:sz w:val="24"/>
          <w:szCs w:val="24"/>
        </w:rPr>
        <w:t>метапредметные</w:t>
      </w:r>
      <w:proofErr w:type="spellEnd"/>
      <w:r w:rsidRPr="00FD66E2">
        <w:rPr>
          <w:rFonts w:ascii="Times New Roman" w:hAnsi="Times New Roman" w:cs="Times New Roman"/>
          <w:sz w:val="24"/>
          <w:szCs w:val="24"/>
        </w:rPr>
        <w:t>, предметные результаты.</w:t>
      </w:r>
    </w:p>
    <w:p w:rsidR="009A7F37" w:rsidRDefault="009A7F37" w:rsidP="009A7F37">
      <w:pPr>
        <w:pStyle w:val="a7"/>
        <w:spacing w:line="100" w:lineRule="atLeast"/>
        <w:rPr>
          <w:rFonts w:ascii="Times New Roman" w:hAnsi="Times New Roman"/>
          <w:sz w:val="24"/>
          <w:szCs w:val="24"/>
        </w:rPr>
      </w:pPr>
      <w:r>
        <w:rPr>
          <w:rFonts w:ascii="Times New Roman" w:hAnsi="Times New Roman"/>
          <w:sz w:val="24"/>
          <w:szCs w:val="24"/>
        </w:rPr>
        <w:tab/>
      </w:r>
    </w:p>
    <w:p w:rsidR="009A7F37" w:rsidRPr="00FD66E2" w:rsidRDefault="009A7F37" w:rsidP="00EA72F4">
      <w:pPr>
        <w:pStyle w:val="a7"/>
        <w:spacing w:line="100" w:lineRule="atLeast"/>
        <w:ind w:firstLine="709"/>
        <w:jc w:val="center"/>
        <w:rPr>
          <w:rFonts w:ascii="Times New Roman" w:hAnsi="Times New Roman" w:cs="Times New Roman"/>
          <w:b/>
          <w:bCs/>
          <w:sz w:val="24"/>
          <w:szCs w:val="24"/>
        </w:rPr>
      </w:pPr>
      <w:r w:rsidRPr="00FD66E2">
        <w:rPr>
          <w:rFonts w:ascii="Times New Roman" w:hAnsi="Times New Roman" w:cs="Times New Roman"/>
          <w:b/>
          <w:bCs/>
          <w:sz w:val="24"/>
          <w:szCs w:val="24"/>
        </w:rPr>
        <w:t>Планируемые личностные результаты</w:t>
      </w:r>
    </w:p>
    <w:p w:rsidR="009A7F37" w:rsidRPr="00FD66E2" w:rsidRDefault="009A7F37" w:rsidP="009A7F37">
      <w:pPr>
        <w:pStyle w:val="a5"/>
        <w:jc w:val="both"/>
        <w:rPr>
          <w:rFonts w:ascii="Times New Roman" w:hAnsi="Times New Roman" w:cs="Times New Roman"/>
          <w:sz w:val="24"/>
          <w:szCs w:val="24"/>
        </w:rPr>
      </w:pP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lastRenderedPageBreak/>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формирование уважительного отношения к иному мнению, истории и культуре других народов;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овладение начальными навыками адаптации в динамично изменяющемся и развивающемся мире;</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*принятие и освоение социальной роли обучающегося, развитие мотивов учебной деятельности и формирование личностного смысла учения;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*формирование эстетических потребностей, ценностей и чувств;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A7F37" w:rsidRDefault="009A7F37" w:rsidP="009A7F37">
      <w:pPr>
        <w:pStyle w:val="a7"/>
        <w:spacing w:line="100" w:lineRule="atLeast"/>
        <w:rPr>
          <w:rFonts w:ascii="Times New Roman" w:hAnsi="Times New Roman"/>
          <w:sz w:val="24"/>
          <w:szCs w:val="24"/>
        </w:rPr>
      </w:pPr>
      <w:r>
        <w:rPr>
          <w:rFonts w:ascii="Times New Roman" w:hAnsi="Times New Roman"/>
          <w:sz w:val="24"/>
          <w:szCs w:val="24"/>
        </w:rPr>
        <w:tab/>
      </w:r>
    </w:p>
    <w:p w:rsidR="009A7F37" w:rsidRPr="00FD66E2" w:rsidRDefault="009A7F37" w:rsidP="00EA72F4">
      <w:pPr>
        <w:pStyle w:val="a7"/>
        <w:spacing w:line="100" w:lineRule="atLeast"/>
        <w:jc w:val="center"/>
        <w:rPr>
          <w:rFonts w:ascii="Times New Roman" w:hAnsi="Times New Roman" w:cs="Times New Roman"/>
          <w:sz w:val="24"/>
          <w:szCs w:val="24"/>
        </w:rPr>
      </w:pPr>
      <w:r w:rsidRPr="00FD66E2">
        <w:rPr>
          <w:rFonts w:ascii="Times New Roman" w:hAnsi="Times New Roman" w:cs="Times New Roman"/>
          <w:b/>
          <w:bCs/>
          <w:sz w:val="24"/>
          <w:szCs w:val="24"/>
        </w:rPr>
        <w:t xml:space="preserve">Планируемые </w:t>
      </w:r>
      <w:proofErr w:type="spellStart"/>
      <w:r w:rsidRPr="00FD66E2">
        <w:rPr>
          <w:rFonts w:ascii="Times New Roman" w:hAnsi="Times New Roman" w:cs="Times New Roman"/>
          <w:b/>
          <w:bCs/>
          <w:sz w:val="24"/>
          <w:szCs w:val="24"/>
        </w:rPr>
        <w:t>метапредметные</w:t>
      </w:r>
      <w:proofErr w:type="spellEnd"/>
      <w:r w:rsidRPr="00FD66E2">
        <w:rPr>
          <w:rFonts w:ascii="Times New Roman" w:hAnsi="Times New Roman" w:cs="Times New Roman"/>
          <w:b/>
          <w:bCs/>
          <w:sz w:val="24"/>
          <w:szCs w:val="24"/>
        </w:rPr>
        <w:t xml:space="preserve"> результаты</w:t>
      </w:r>
    </w:p>
    <w:p w:rsidR="009A7F37" w:rsidRPr="00FD66E2" w:rsidRDefault="009A7F37" w:rsidP="009A7F37">
      <w:pPr>
        <w:pStyle w:val="a5"/>
        <w:jc w:val="both"/>
        <w:rPr>
          <w:rFonts w:ascii="Times New Roman" w:hAnsi="Times New Roman" w:cs="Times New Roman"/>
          <w:sz w:val="24"/>
          <w:szCs w:val="24"/>
        </w:rPr>
      </w:pPr>
      <w:r>
        <w:rPr>
          <w:sz w:val="28"/>
          <w:szCs w:val="28"/>
        </w:rPr>
        <w:t xml:space="preserve">* </w:t>
      </w:r>
      <w:r w:rsidRPr="00FD66E2">
        <w:rPr>
          <w:rFonts w:ascii="Times New Roman" w:hAnsi="Times New Roman" w:cs="Times New Roman"/>
          <w:sz w:val="24"/>
          <w:szCs w:val="24"/>
        </w:rPr>
        <w:t xml:space="preserve">овладение способностью принимать и сохранять цели и задачи учебной деятельности, поиска средств ее осуществления;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освоение способов решения проблем творческого и поискового характера;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sz w:val="24"/>
          <w:szCs w:val="24"/>
        </w:rPr>
        <w:t>* освоение начальных форм познавательной и личностной рефлексии;</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lastRenderedPageBreak/>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готовность конструктивно разрешать конфликты посредством учета интересов сторон и сотрудничества;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базовыми предметными и </w:t>
      </w:r>
      <w:proofErr w:type="spellStart"/>
      <w:r w:rsidRPr="00FD66E2">
        <w:rPr>
          <w:rFonts w:ascii="Times New Roman" w:hAnsi="Times New Roman" w:cs="Times New Roman"/>
          <w:sz w:val="24"/>
          <w:szCs w:val="24"/>
        </w:rPr>
        <w:t>межпредметными</w:t>
      </w:r>
      <w:proofErr w:type="spellEnd"/>
      <w:r w:rsidRPr="00FD66E2">
        <w:rPr>
          <w:rFonts w:ascii="Times New Roman" w:hAnsi="Times New Roman" w:cs="Times New Roman"/>
          <w:sz w:val="24"/>
          <w:szCs w:val="24"/>
        </w:rPr>
        <w:t xml:space="preserve"> понятиями, отражающими существенные связи и отношения между объектами и процессами;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A7F37" w:rsidRDefault="009A7F37" w:rsidP="009A7F37">
      <w:pPr>
        <w:pStyle w:val="Default"/>
        <w:rPr>
          <w:rFonts w:cs="Arial"/>
          <w:b/>
          <w:bCs/>
        </w:rPr>
      </w:pPr>
      <w:r>
        <w:rPr>
          <w:rFonts w:cs="Arial"/>
          <w:b/>
          <w:bCs/>
        </w:rPr>
        <w:tab/>
      </w:r>
    </w:p>
    <w:p w:rsidR="009A7F37" w:rsidRPr="00FD66E2" w:rsidRDefault="009A7F37" w:rsidP="00EA72F4">
      <w:pPr>
        <w:pStyle w:val="Default"/>
        <w:ind w:firstLine="709"/>
        <w:jc w:val="center"/>
        <w:rPr>
          <w:b/>
          <w:bCs/>
        </w:rPr>
      </w:pPr>
      <w:r w:rsidRPr="00FD66E2">
        <w:rPr>
          <w:b/>
          <w:bCs/>
        </w:rPr>
        <w:t>Планируемые предметные результаты</w:t>
      </w:r>
    </w:p>
    <w:p w:rsidR="009A7F37" w:rsidRPr="00FD66E2" w:rsidRDefault="009A7F37" w:rsidP="009A7F37">
      <w:pPr>
        <w:pStyle w:val="a5"/>
        <w:jc w:val="both"/>
        <w:rPr>
          <w:rFonts w:ascii="Times New Roman" w:hAnsi="Times New Roman" w:cs="Times New Roman"/>
          <w:sz w:val="24"/>
          <w:szCs w:val="24"/>
        </w:rPr>
      </w:pPr>
      <w:r>
        <w:rPr>
          <w:b/>
          <w:bCs/>
          <w:sz w:val="28"/>
          <w:szCs w:val="28"/>
        </w:rPr>
        <w:tab/>
      </w:r>
      <w:r w:rsidRPr="00FD66E2">
        <w:rPr>
          <w:rFonts w:ascii="Times New Roman" w:hAnsi="Times New Roman" w:cs="Times New Roman"/>
          <w:sz w:val="24"/>
          <w:szCs w:val="24"/>
        </w:rPr>
        <w:t xml:space="preserve">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ab/>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w:t>
      </w:r>
      <w:r w:rsidRPr="00FD66E2">
        <w:rPr>
          <w:rFonts w:ascii="Times New Roman" w:hAnsi="Times New Roman" w:cs="Times New Roman"/>
          <w:i/>
          <w:iCs/>
          <w:sz w:val="24"/>
          <w:szCs w:val="24"/>
        </w:rPr>
        <w:t>.</w:t>
      </w:r>
    </w:p>
    <w:p w:rsidR="009A7F37" w:rsidRPr="00FD66E2" w:rsidRDefault="00EA72F4" w:rsidP="009A7F37">
      <w:pPr>
        <w:pStyle w:val="a5"/>
        <w:jc w:val="both"/>
        <w:rPr>
          <w:rFonts w:ascii="Times New Roman" w:hAnsi="Times New Roman" w:cs="Times New Roman"/>
          <w:b/>
          <w:bCs/>
          <w:sz w:val="24"/>
          <w:szCs w:val="24"/>
        </w:rPr>
      </w:pPr>
      <w:r>
        <w:rPr>
          <w:rFonts w:ascii="Times New Roman" w:hAnsi="Times New Roman" w:cs="Times New Roman"/>
          <w:b/>
          <w:bCs/>
          <w:sz w:val="24"/>
          <w:szCs w:val="24"/>
        </w:rPr>
        <w:tab/>
      </w:r>
      <w:r w:rsidR="009A7F37" w:rsidRPr="00FD66E2">
        <w:rPr>
          <w:rFonts w:ascii="Times New Roman" w:hAnsi="Times New Roman" w:cs="Times New Roman"/>
          <w:b/>
          <w:bCs/>
          <w:sz w:val="24"/>
          <w:szCs w:val="24"/>
        </w:rPr>
        <w:t>Филология</w:t>
      </w:r>
    </w:p>
    <w:p w:rsidR="009A7F37" w:rsidRPr="00FD66E2" w:rsidRDefault="00EA72F4" w:rsidP="009A7F37">
      <w:pPr>
        <w:pStyle w:val="a5"/>
        <w:jc w:val="both"/>
        <w:rPr>
          <w:rFonts w:ascii="Times New Roman" w:hAnsi="Times New Roman" w:cs="Times New Roman"/>
          <w:b/>
          <w:bCs/>
          <w:sz w:val="24"/>
          <w:szCs w:val="24"/>
        </w:rPr>
      </w:pPr>
      <w:r>
        <w:rPr>
          <w:rFonts w:ascii="Times New Roman" w:hAnsi="Times New Roman" w:cs="Times New Roman"/>
          <w:b/>
          <w:bCs/>
          <w:sz w:val="24"/>
          <w:szCs w:val="24"/>
        </w:rPr>
        <w:tab/>
      </w:r>
      <w:r w:rsidR="009A7F37" w:rsidRPr="00FD66E2">
        <w:rPr>
          <w:rFonts w:ascii="Times New Roman" w:hAnsi="Times New Roman" w:cs="Times New Roman"/>
          <w:b/>
          <w:bCs/>
          <w:sz w:val="24"/>
          <w:szCs w:val="24"/>
        </w:rPr>
        <w:t xml:space="preserve">Русский язык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Литературное чтение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понимание литературы как явления национальной и мировой культуры, средства сохранения и передачи нравственных ценностей и традиций;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w:t>
      </w:r>
      <w:r w:rsidRPr="00FD66E2">
        <w:rPr>
          <w:rFonts w:ascii="Times New Roman" w:hAnsi="Times New Roman" w:cs="Times New Roman"/>
          <w:sz w:val="24"/>
          <w:szCs w:val="24"/>
        </w:rPr>
        <w:lastRenderedPageBreak/>
        <w:t xml:space="preserve">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Иностранный язык</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Математика и информатика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приобретение начального опыта применения математических знаний для решения учебно-познавательных и учебно-практических задач;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приобретение первоначальных представлений о компьютерной грамотности. </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Обществознание и естествознание (Окружающий мир)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понимание особой роли России в мировой истории, воспитание чувства гордости за национальные свершения, открытия, победы;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еѐ современной жизни;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 сберегающего поведения в природной и социальной среде;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 развитие навыков устанавливать и выявлять причинно-следственные связи в окружающем мире.</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Основы религиозных культур и светской этики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готовность к нравственному самосовершенствованию, духовному саморазвитию;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понимание значения нравственности, веры и религии в жизни человека и общества;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формирование первоначальных представлений о светской этике, о традиционных религиях, их роли в культуре, истории и современности России;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первоначальные представления об исторической роли традиционных религий в становлении российской государственности;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lastRenderedPageBreak/>
        <w:t xml:space="preserve">*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 осознание ценности человеческой жизни.</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Искусство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b/>
          <w:bCs/>
          <w:sz w:val="24"/>
          <w:szCs w:val="24"/>
        </w:rPr>
        <w:tab/>
        <w:t>Изобразительное искусство</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практическими умениями и навыками в восприятии, анализе и оценке произведений искусства;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ab/>
      </w:r>
      <w:r w:rsidRPr="00FD66E2">
        <w:rPr>
          <w:rFonts w:ascii="Times New Roman" w:hAnsi="Times New Roman" w:cs="Times New Roman"/>
          <w:b/>
          <w:bCs/>
          <w:sz w:val="24"/>
          <w:szCs w:val="24"/>
        </w:rPr>
        <w:t>Музыка</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первоначальных представлений о роли музыки в жизни человека, ее роли в духовно-нравственном развитии человека;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умение воспринимать музыку и выражать свое отношение к музыкальному произведению;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Физическая культура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умениями организовывать </w:t>
      </w:r>
      <w:proofErr w:type="spellStart"/>
      <w:r w:rsidRPr="00FD66E2">
        <w:rPr>
          <w:rFonts w:ascii="Times New Roman" w:hAnsi="Times New Roman" w:cs="Times New Roman"/>
          <w:sz w:val="24"/>
          <w:szCs w:val="24"/>
        </w:rPr>
        <w:t>здоровьесберегающую</w:t>
      </w:r>
      <w:proofErr w:type="spellEnd"/>
      <w:r w:rsidRPr="00FD66E2">
        <w:rPr>
          <w:rFonts w:ascii="Times New Roman" w:hAnsi="Times New Roman" w:cs="Times New Roman"/>
          <w:sz w:val="24"/>
          <w:szCs w:val="24"/>
        </w:rPr>
        <w:t xml:space="preserve"> жизнедеятельность (режим дня, утренняя зарядка, оздоровительные мероприятия, подвижные игры и т. д.);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Технология</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усвоение первоначальных представлений о материальной культуре как продукте предметно-преобразующей деятельности человека;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9A7F37" w:rsidRPr="00FD66E2" w:rsidRDefault="009A7F37" w:rsidP="009A7F37">
      <w:pPr>
        <w:pStyle w:val="a5"/>
        <w:jc w:val="both"/>
        <w:rPr>
          <w:rFonts w:ascii="Times New Roman" w:eastAsia="Times New Roman" w:hAnsi="Times New Roman" w:cs="Times New Roman"/>
          <w:bCs/>
          <w:sz w:val="24"/>
          <w:szCs w:val="24"/>
        </w:rPr>
      </w:pPr>
      <w:r w:rsidRPr="00FD66E2">
        <w:rPr>
          <w:rFonts w:ascii="Times New Roman" w:hAnsi="Times New Roman" w:cs="Times New Roman"/>
          <w:sz w:val="24"/>
          <w:szCs w:val="24"/>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9A7F37" w:rsidRPr="00FD66E2" w:rsidRDefault="009A7F37" w:rsidP="00EA72F4">
      <w:pPr>
        <w:pStyle w:val="Default"/>
        <w:jc w:val="center"/>
        <w:rPr>
          <w:b/>
          <w:bCs/>
        </w:rPr>
      </w:pPr>
      <w:r w:rsidRPr="00FD66E2">
        <w:rPr>
          <w:b/>
          <w:bCs/>
        </w:rPr>
        <w:lastRenderedPageBreak/>
        <w:t>1.3. Система оценки достижения планируемых результатов освоения основной образовательной программы начального общего образования</w:t>
      </w:r>
    </w:p>
    <w:p w:rsidR="009A7F37" w:rsidRPr="00146535" w:rsidRDefault="009A7F37" w:rsidP="009A7F37">
      <w:pPr>
        <w:pStyle w:val="a5"/>
        <w:jc w:val="both"/>
        <w:rPr>
          <w:rFonts w:ascii="Times New Roman" w:hAnsi="Times New Roman" w:cs="Times New Roman"/>
          <w:sz w:val="24"/>
          <w:szCs w:val="24"/>
        </w:rPr>
      </w:pPr>
      <w:r>
        <w:tab/>
      </w:r>
    </w:p>
    <w:p w:rsidR="009A7F37" w:rsidRPr="00146535" w:rsidRDefault="009A7F37" w:rsidP="009A7F37">
      <w:pPr>
        <w:pStyle w:val="a5"/>
        <w:ind w:firstLine="709"/>
        <w:jc w:val="both"/>
        <w:rPr>
          <w:rFonts w:ascii="Times New Roman" w:hAnsi="Times New Roman" w:cs="Times New Roman"/>
          <w:sz w:val="24"/>
          <w:szCs w:val="24"/>
        </w:rPr>
      </w:pPr>
      <w:r w:rsidRPr="00146535">
        <w:rPr>
          <w:rFonts w:ascii="Times New Roman" w:hAnsi="Times New Roman" w:cs="Times New Roman"/>
          <w:sz w:val="24"/>
          <w:szCs w:val="24"/>
        </w:rPr>
        <w:t xml:space="preserve">В соответствии со Стандартом основным объектом системы оценки результатов образования на ступени начального общего образования, </w:t>
      </w:r>
      <w:proofErr w:type="spellStart"/>
      <w:r w:rsidRPr="00146535">
        <w:rPr>
          <w:rFonts w:ascii="Times New Roman" w:hAnsi="Times New Roman" w:cs="Times New Roman"/>
          <w:sz w:val="24"/>
          <w:szCs w:val="24"/>
        </w:rPr>
        <w:t>еѐ</w:t>
      </w:r>
      <w:proofErr w:type="spellEnd"/>
      <w:r w:rsidRPr="00146535">
        <w:rPr>
          <w:rFonts w:ascii="Times New Roman" w:hAnsi="Times New Roman" w:cs="Times New Roman"/>
          <w:sz w:val="24"/>
          <w:szCs w:val="24"/>
        </w:rPr>
        <w:t xml:space="preserve"> содержательной и </w:t>
      </w:r>
      <w:proofErr w:type="spellStart"/>
      <w:r w:rsidRPr="00146535">
        <w:rPr>
          <w:rFonts w:ascii="Times New Roman" w:hAnsi="Times New Roman" w:cs="Times New Roman"/>
          <w:sz w:val="24"/>
          <w:szCs w:val="24"/>
        </w:rPr>
        <w:t>критериальной</w:t>
      </w:r>
      <w:proofErr w:type="spellEnd"/>
      <w:r w:rsidRPr="00146535">
        <w:rPr>
          <w:rFonts w:ascii="Times New Roman" w:hAnsi="Times New Roman" w:cs="Times New Roman"/>
          <w:sz w:val="24"/>
          <w:szCs w:val="24"/>
        </w:rPr>
        <w:t xml:space="preserve"> базой выступают планируемые результаты освоения обучающимися основной образовательной программы начального общего образования. Система оценки достижения планируемых результатов освоения основной общеобразовательной программы начального общего образования МБОУ ООШ д.Красный Клин призвана: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146535">
        <w:rPr>
          <w:rFonts w:ascii="Times New Roman" w:hAnsi="Times New Roman" w:cs="Times New Roman"/>
          <w:sz w:val="24"/>
          <w:szCs w:val="24"/>
        </w:rPr>
        <w:t>метапредметных</w:t>
      </w:r>
      <w:proofErr w:type="spellEnd"/>
      <w:r w:rsidRPr="00146535">
        <w:rPr>
          <w:rFonts w:ascii="Times New Roman" w:hAnsi="Times New Roman" w:cs="Times New Roman"/>
          <w:sz w:val="24"/>
          <w:szCs w:val="24"/>
        </w:rPr>
        <w:t xml:space="preserve"> и личностных результатов начального общего образования; </w:t>
      </w:r>
    </w:p>
    <w:p w:rsidR="009A7F37" w:rsidRPr="00146535" w:rsidRDefault="009A7F37" w:rsidP="009A7F37">
      <w:pPr>
        <w:pStyle w:val="a5"/>
        <w:jc w:val="both"/>
        <w:rPr>
          <w:rFonts w:ascii="Times New Roman" w:eastAsia="Times New Roman" w:hAnsi="Times New Roman" w:cs="Times New Roman"/>
          <w:sz w:val="24"/>
          <w:szCs w:val="24"/>
        </w:rPr>
      </w:pPr>
      <w:r w:rsidRPr="00146535">
        <w:rPr>
          <w:rFonts w:ascii="Times New Roman" w:hAnsi="Times New Roman" w:cs="Times New Roman"/>
          <w:sz w:val="24"/>
          <w:szCs w:val="24"/>
        </w:rPr>
        <w:t>*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позволять осуществлять оценку динамики учебных достижений обучающихся.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Еѐ основными </w:t>
      </w:r>
      <w:r w:rsidRPr="00146535">
        <w:rPr>
          <w:rFonts w:ascii="Times New Roman" w:hAnsi="Times New Roman" w:cs="Times New Roman"/>
          <w:i/>
          <w:iCs/>
          <w:sz w:val="24"/>
          <w:szCs w:val="24"/>
        </w:rPr>
        <w:t xml:space="preserve">функциями </w:t>
      </w:r>
      <w:r w:rsidRPr="00146535">
        <w:rPr>
          <w:rFonts w:ascii="Times New Roman" w:hAnsi="Times New Roman" w:cs="Times New Roman"/>
          <w:sz w:val="24"/>
          <w:szCs w:val="24"/>
        </w:rPr>
        <w:t>являются: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обеспечение эффективной «обратной связи», позволяющей осуществлять регулирование (управление) системы образования. </w:t>
      </w:r>
    </w:p>
    <w:p w:rsidR="009A7F37" w:rsidRPr="00146535" w:rsidRDefault="009A7F37" w:rsidP="009A7F37">
      <w:pPr>
        <w:pStyle w:val="a5"/>
        <w:ind w:firstLine="709"/>
        <w:jc w:val="both"/>
        <w:rPr>
          <w:rFonts w:ascii="Times New Roman" w:hAnsi="Times New Roman" w:cs="Times New Roman"/>
          <w:sz w:val="24"/>
          <w:szCs w:val="24"/>
        </w:rPr>
      </w:pPr>
      <w:r w:rsidRPr="00146535">
        <w:rPr>
          <w:rFonts w:ascii="Times New Roman" w:hAnsi="Times New Roman" w:cs="Times New Roman"/>
          <w:sz w:val="24"/>
          <w:szCs w:val="24"/>
        </w:rPr>
        <w:t xml:space="preserve">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w:t>
      </w:r>
      <w:proofErr w:type="spellStart"/>
      <w:r w:rsidRPr="00146535">
        <w:rPr>
          <w:rFonts w:ascii="Times New Roman" w:hAnsi="Times New Roman" w:cs="Times New Roman"/>
          <w:sz w:val="24"/>
          <w:szCs w:val="24"/>
        </w:rPr>
        <w:t>критериальной</w:t>
      </w:r>
      <w:proofErr w:type="spellEnd"/>
      <w:r w:rsidRPr="00146535">
        <w:rPr>
          <w:rFonts w:ascii="Times New Roman" w:hAnsi="Times New Roman" w:cs="Times New Roman"/>
          <w:sz w:val="24"/>
          <w:szCs w:val="24"/>
        </w:rPr>
        <w:t xml:space="preserve"> базы оценки. С этой целью система оценки достижения планируемых результатов включает в себя две согласованные между собой системы оценок: </w:t>
      </w:r>
      <w:r w:rsidRPr="00146535">
        <w:rPr>
          <w:rFonts w:ascii="Times New Roman" w:hAnsi="Times New Roman" w:cs="Times New Roman"/>
          <w:i/>
          <w:iCs/>
          <w:sz w:val="24"/>
          <w:szCs w:val="24"/>
        </w:rPr>
        <w:t xml:space="preserve">внешнюю оценку </w:t>
      </w:r>
      <w:r w:rsidRPr="00146535">
        <w:rPr>
          <w:rFonts w:ascii="Times New Roman" w:hAnsi="Times New Roman" w:cs="Times New Roman"/>
          <w:sz w:val="24"/>
          <w:szCs w:val="24"/>
        </w:rPr>
        <w:t xml:space="preserve">(или оценку, осуществляемую внешними по отношению к школе службами) и </w:t>
      </w:r>
      <w:r w:rsidRPr="00146535">
        <w:rPr>
          <w:rFonts w:ascii="Times New Roman" w:hAnsi="Times New Roman" w:cs="Times New Roman"/>
          <w:i/>
          <w:iCs/>
          <w:sz w:val="24"/>
          <w:szCs w:val="24"/>
        </w:rPr>
        <w:t xml:space="preserve">внутреннюю оценку </w:t>
      </w:r>
      <w:r w:rsidRPr="00146535">
        <w:rPr>
          <w:rFonts w:ascii="Times New Roman" w:hAnsi="Times New Roman" w:cs="Times New Roman"/>
          <w:sz w:val="24"/>
          <w:szCs w:val="24"/>
        </w:rPr>
        <w:t xml:space="preserve">(или оценку, осуществляемую самой школой — обучающимися, педагогами, администрацией). Оценка как средство обеспечения качества образования предполагает вовлечѐнность в оценочную деятельность не только педагогов, </w:t>
      </w:r>
      <w:r w:rsidRPr="00146535">
        <w:rPr>
          <w:rFonts w:ascii="Times New Roman" w:hAnsi="Times New Roman" w:cs="Times New Roman"/>
          <w:i/>
          <w:iCs/>
          <w:sz w:val="24"/>
          <w:szCs w:val="24"/>
        </w:rPr>
        <w:t>но и самих обучающихся</w:t>
      </w:r>
      <w:r w:rsidRPr="00146535">
        <w:rPr>
          <w:rFonts w:ascii="Times New Roman" w:hAnsi="Times New Roman" w:cs="Times New Roman"/>
          <w:sz w:val="24"/>
          <w:szCs w:val="24"/>
        </w:rPr>
        <w:t xml:space="preserve">. </w:t>
      </w:r>
    </w:p>
    <w:p w:rsidR="009A7F37" w:rsidRPr="00146535" w:rsidRDefault="009A7F37" w:rsidP="009A7F37">
      <w:pPr>
        <w:pStyle w:val="a5"/>
        <w:ind w:firstLine="709"/>
        <w:jc w:val="both"/>
        <w:rPr>
          <w:rFonts w:ascii="Times New Roman" w:hAnsi="Times New Roman" w:cs="Times New Roman"/>
          <w:sz w:val="24"/>
          <w:szCs w:val="24"/>
        </w:rPr>
      </w:pPr>
      <w:r w:rsidRPr="00146535">
        <w:rPr>
          <w:rFonts w:ascii="Times New Roman" w:hAnsi="Times New Roman" w:cs="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-оценка результатов деятельности общероссийской, региональной и муниципальной систем образования с целью получения, обработки и предоставления информации о состоянии и тенденциях развития системы образования;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-оценка результатов деятельности образовательных учреждений и работников образования с целью получения, 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 </w:t>
      </w:r>
    </w:p>
    <w:p w:rsidR="009A7F37" w:rsidRPr="00146535" w:rsidRDefault="009A7F37" w:rsidP="009A7F37">
      <w:pPr>
        <w:pStyle w:val="a5"/>
        <w:jc w:val="both"/>
        <w:rPr>
          <w:rFonts w:ascii="Times New Roman" w:eastAsia="Times New Roman" w:hAnsi="Times New Roman" w:cs="Times New Roman"/>
          <w:sz w:val="24"/>
          <w:szCs w:val="24"/>
        </w:rPr>
      </w:pPr>
      <w:r w:rsidRPr="00146535">
        <w:rPr>
          <w:rFonts w:ascii="Times New Roman" w:hAnsi="Times New Roman" w:cs="Times New Roman"/>
          <w:sz w:val="24"/>
          <w:szCs w:val="24"/>
        </w:rPr>
        <w:t>-оценка образовательных достижений обучающихся с целью итоговой оценки подготовки выпускников на ступени начального общего образования.</w:t>
      </w:r>
    </w:p>
    <w:p w:rsidR="00EA72F4"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При оценке результатов деятельности образовательных учреждений и работников образования основным объектом оценки, </w:t>
      </w:r>
      <w:proofErr w:type="spellStart"/>
      <w:r w:rsidRPr="00146535">
        <w:rPr>
          <w:rFonts w:ascii="Times New Roman" w:hAnsi="Times New Roman" w:cs="Times New Roman"/>
          <w:sz w:val="24"/>
          <w:szCs w:val="24"/>
        </w:rPr>
        <w:t>еѐ</w:t>
      </w:r>
      <w:proofErr w:type="spellEnd"/>
      <w:r w:rsidRPr="00146535">
        <w:rPr>
          <w:rFonts w:ascii="Times New Roman" w:hAnsi="Times New Roman" w:cs="Times New Roman"/>
          <w:sz w:val="24"/>
          <w:szCs w:val="24"/>
        </w:rPr>
        <w:t xml:space="preserve"> содержательной и </w:t>
      </w:r>
      <w:proofErr w:type="spellStart"/>
      <w:r w:rsidRPr="00146535">
        <w:rPr>
          <w:rFonts w:ascii="Times New Roman" w:hAnsi="Times New Roman" w:cs="Times New Roman"/>
          <w:sz w:val="24"/>
          <w:szCs w:val="24"/>
        </w:rPr>
        <w:t>критериальной</w:t>
      </w:r>
      <w:proofErr w:type="spellEnd"/>
      <w:r w:rsidRPr="00146535">
        <w:rPr>
          <w:rFonts w:ascii="Times New Roman" w:hAnsi="Times New Roman" w:cs="Times New Roman"/>
          <w:sz w:val="24"/>
          <w:szCs w:val="24"/>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w:t>
      </w:r>
      <w:r w:rsidRPr="00146535">
        <w:rPr>
          <w:rFonts w:ascii="Times New Roman" w:hAnsi="Times New Roman" w:cs="Times New Roman"/>
          <w:sz w:val="24"/>
          <w:szCs w:val="24"/>
        </w:rPr>
        <w:lastRenderedPageBreak/>
        <w:t>каждой учебной программы. 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трѐх групп результатов образования:</w:t>
      </w:r>
    </w:p>
    <w:p w:rsidR="00EA72F4" w:rsidRDefault="00EA72F4" w:rsidP="009A7F37">
      <w:pPr>
        <w:pStyle w:val="a5"/>
        <w:jc w:val="both"/>
        <w:rPr>
          <w:rFonts w:ascii="Times New Roman" w:hAnsi="Times New Roman" w:cs="Times New Roman"/>
          <w:b/>
          <w:sz w:val="24"/>
          <w:szCs w:val="24"/>
        </w:rPr>
      </w:pPr>
      <w:r>
        <w:rPr>
          <w:rFonts w:ascii="Times New Roman" w:hAnsi="Times New Roman" w:cs="Times New Roman"/>
          <w:sz w:val="24"/>
          <w:szCs w:val="24"/>
        </w:rPr>
        <w:t>-</w:t>
      </w:r>
      <w:r w:rsidR="009A7F37" w:rsidRPr="00EA72F4">
        <w:rPr>
          <w:rFonts w:ascii="Times New Roman" w:hAnsi="Times New Roman" w:cs="Times New Roman"/>
          <w:b/>
          <w:sz w:val="24"/>
          <w:szCs w:val="24"/>
        </w:rPr>
        <w:t xml:space="preserve">личностных, </w:t>
      </w:r>
    </w:p>
    <w:p w:rsidR="00EA72F4" w:rsidRDefault="00EA72F4" w:rsidP="009A7F37">
      <w:pPr>
        <w:pStyle w:val="a5"/>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9A7F37" w:rsidRPr="00EA72F4">
        <w:rPr>
          <w:rFonts w:ascii="Times New Roman" w:hAnsi="Times New Roman" w:cs="Times New Roman"/>
          <w:b/>
          <w:sz w:val="24"/>
          <w:szCs w:val="24"/>
        </w:rPr>
        <w:t>метапредметных</w:t>
      </w:r>
      <w:proofErr w:type="spellEnd"/>
    </w:p>
    <w:p w:rsidR="009A7F37" w:rsidRPr="00EA72F4" w:rsidRDefault="00EA72F4" w:rsidP="009A7F37">
      <w:pPr>
        <w:pStyle w:val="a5"/>
        <w:jc w:val="both"/>
        <w:rPr>
          <w:rFonts w:ascii="Times New Roman" w:hAnsi="Times New Roman" w:cs="Times New Roman"/>
          <w:b/>
          <w:sz w:val="24"/>
          <w:szCs w:val="24"/>
        </w:rPr>
      </w:pPr>
      <w:r>
        <w:rPr>
          <w:rFonts w:ascii="Times New Roman" w:hAnsi="Times New Roman" w:cs="Times New Roman"/>
          <w:b/>
          <w:sz w:val="24"/>
          <w:szCs w:val="24"/>
        </w:rPr>
        <w:t>-</w:t>
      </w:r>
      <w:r w:rsidR="009A7F37" w:rsidRPr="00EA72F4">
        <w:rPr>
          <w:rFonts w:ascii="Times New Roman" w:hAnsi="Times New Roman" w:cs="Times New Roman"/>
          <w:b/>
          <w:sz w:val="24"/>
          <w:szCs w:val="24"/>
        </w:rPr>
        <w:t xml:space="preserve">предметных.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Основным объектом оценки </w:t>
      </w:r>
      <w:r w:rsidRPr="00EA72F4">
        <w:rPr>
          <w:rFonts w:ascii="Times New Roman" w:hAnsi="Times New Roman" w:cs="Times New Roman"/>
          <w:b/>
          <w:sz w:val="24"/>
          <w:szCs w:val="24"/>
        </w:rPr>
        <w:t>личностных результатов</w:t>
      </w:r>
      <w:r w:rsidRPr="00146535">
        <w:rPr>
          <w:rFonts w:ascii="Times New Roman" w:hAnsi="Times New Roman" w:cs="Times New Roman"/>
          <w:sz w:val="24"/>
          <w:szCs w:val="24"/>
        </w:rPr>
        <w:t xml:space="preserve"> служит </w:t>
      </w:r>
      <w:proofErr w:type="spellStart"/>
      <w:r w:rsidRPr="00146535">
        <w:rPr>
          <w:rFonts w:ascii="Times New Roman" w:hAnsi="Times New Roman" w:cs="Times New Roman"/>
          <w:sz w:val="24"/>
          <w:szCs w:val="24"/>
        </w:rPr>
        <w:t>сформированность</w:t>
      </w:r>
      <w:proofErr w:type="spellEnd"/>
      <w:r w:rsidRPr="00146535">
        <w:rPr>
          <w:rFonts w:ascii="Times New Roman" w:hAnsi="Times New Roman" w:cs="Times New Roman"/>
          <w:sz w:val="24"/>
          <w:szCs w:val="24"/>
        </w:rPr>
        <w:t xml:space="preserve"> универсальных учебных действий, включаемых в следующие три основных блока: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w:t>
      </w:r>
      <w:r w:rsidRPr="00146535">
        <w:rPr>
          <w:rFonts w:ascii="Times New Roman" w:hAnsi="Times New Roman" w:cs="Times New Roman"/>
          <w:i/>
          <w:iCs/>
          <w:sz w:val="24"/>
          <w:szCs w:val="24"/>
        </w:rPr>
        <w:t xml:space="preserve">самоопределение </w:t>
      </w:r>
      <w:r w:rsidRPr="00146535">
        <w:rPr>
          <w:rFonts w:ascii="Times New Roman" w:hAnsi="Times New Roman" w:cs="Times New Roman"/>
          <w:sz w:val="24"/>
          <w:szCs w:val="24"/>
        </w:rPr>
        <w:t xml:space="preserve">— </w:t>
      </w:r>
      <w:proofErr w:type="spellStart"/>
      <w:r w:rsidRPr="00146535">
        <w:rPr>
          <w:rFonts w:ascii="Times New Roman" w:hAnsi="Times New Roman" w:cs="Times New Roman"/>
          <w:sz w:val="24"/>
          <w:szCs w:val="24"/>
        </w:rPr>
        <w:t>сформированность</w:t>
      </w:r>
      <w:proofErr w:type="spellEnd"/>
      <w:r w:rsidRPr="00146535">
        <w:rPr>
          <w:rFonts w:ascii="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A7F37" w:rsidRPr="00146535" w:rsidRDefault="009A7F37" w:rsidP="009A7F37">
      <w:pPr>
        <w:pStyle w:val="a5"/>
        <w:jc w:val="both"/>
        <w:rPr>
          <w:rFonts w:ascii="Times New Roman" w:eastAsia="Times New Roman" w:hAnsi="Times New Roman" w:cs="Times New Roman"/>
          <w:sz w:val="24"/>
          <w:szCs w:val="24"/>
        </w:rPr>
      </w:pPr>
      <w:r w:rsidRPr="00146535">
        <w:rPr>
          <w:rFonts w:ascii="Times New Roman" w:hAnsi="Times New Roman" w:cs="Times New Roman"/>
          <w:sz w:val="24"/>
          <w:szCs w:val="24"/>
        </w:rPr>
        <w:t xml:space="preserve"> • </w:t>
      </w:r>
      <w:proofErr w:type="spellStart"/>
      <w:r w:rsidRPr="00146535">
        <w:rPr>
          <w:rFonts w:ascii="Times New Roman" w:hAnsi="Times New Roman" w:cs="Times New Roman"/>
          <w:i/>
          <w:iCs/>
          <w:sz w:val="24"/>
          <w:szCs w:val="24"/>
        </w:rPr>
        <w:t>смыслоообразование</w:t>
      </w:r>
      <w:proofErr w:type="spellEnd"/>
      <w:r w:rsidRPr="00146535">
        <w:rPr>
          <w:rFonts w:ascii="Times New Roman" w:hAnsi="Times New Roman" w:cs="Times New Roman"/>
          <w:i/>
          <w:iCs/>
          <w:sz w:val="24"/>
          <w:szCs w:val="24"/>
        </w:rPr>
        <w:t xml:space="preserve"> — </w:t>
      </w:r>
      <w:r w:rsidRPr="00146535">
        <w:rPr>
          <w:rFonts w:ascii="Times New Roman" w:hAnsi="Times New Roman" w:cs="Times New Roman"/>
          <w:sz w:val="24"/>
          <w:szCs w:val="24"/>
        </w:rPr>
        <w:t>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w:t>
      </w:r>
      <w:r w:rsidRPr="00146535">
        <w:rPr>
          <w:rFonts w:ascii="Times New Roman" w:hAnsi="Times New Roman" w:cs="Times New Roman"/>
          <w:i/>
          <w:iCs/>
          <w:sz w:val="24"/>
          <w:szCs w:val="24"/>
        </w:rPr>
        <w:t xml:space="preserve">морально-этическая ориентация </w:t>
      </w:r>
      <w:r w:rsidRPr="00146535">
        <w:rPr>
          <w:rFonts w:ascii="Times New Roman" w:hAnsi="Times New Roman" w:cs="Times New Roman"/>
          <w:sz w:val="24"/>
          <w:szCs w:val="24"/>
        </w:rPr>
        <w:t xml:space="preserve">—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146535">
        <w:rPr>
          <w:rFonts w:ascii="Times New Roman" w:hAnsi="Times New Roman" w:cs="Times New Roman"/>
          <w:sz w:val="24"/>
          <w:szCs w:val="24"/>
        </w:rPr>
        <w:t>децентрации</w:t>
      </w:r>
      <w:proofErr w:type="spellEnd"/>
      <w:r w:rsidRPr="00146535">
        <w:rPr>
          <w:rFonts w:ascii="Times New Roman" w:hAnsi="Times New Roman" w:cs="Times New Roman"/>
          <w:sz w:val="24"/>
          <w:szCs w:val="24"/>
        </w:rPr>
        <w:t xml:space="preserve"> — </w:t>
      </w:r>
      <w:proofErr w:type="spellStart"/>
      <w:r w:rsidRPr="00146535">
        <w:rPr>
          <w:rFonts w:ascii="Times New Roman" w:hAnsi="Times New Roman" w:cs="Times New Roman"/>
          <w:sz w:val="24"/>
          <w:szCs w:val="24"/>
        </w:rPr>
        <w:t>учѐту</w:t>
      </w:r>
      <w:proofErr w:type="spellEnd"/>
      <w:r w:rsidRPr="00146535">
        <w:rPr>
          <w:rFonts w:ascii="Times New Roman" w:hAnsi="Times New Roman" w:cs="Times New Roman"/>
          <w:sz w:val="24"/>
          <w:szCs w:val="24"/>
        </w:rPr>
        <w:t xml:space="preserve"> позиций, мотивов и интересов участников моральной дилеммы при еѐ разрешении; развитие этических чувств — стыда, вины, совести как регуляторов морального поведения.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Основным объектом оценки </w:t>
      </w:r>
      <w:proofErr w:type="spellStart"/>
      <w:r w:rsidRPr="00146535">
        <w:rPr>
          <w:rFonts w:ascii="Times New Roman" w:hAnsi="Times New Roman" w:cs="Times New Roman"/>
          <w:sz w:val="24"/>
          <w:szCs w:val="24"/>
        </w:rPr>
        <w:t>метапредметных</w:t>
      </w:r>
      <w:proofErr w:type="spellEnd"/>
      <w:r w:rsidRPr="00146535">
        <w:rPr>
          <w:rFonts w:ascii="Times New Roman" w:hAnsi="Times New Roman" w:cs="Times New Roman"/>
          <w:sz w:val="24"/>
          <w:szCs w:val="24"/>
        </w:rPr>
        <w:t xml:space="preserve"> результатов служит </w:t>
      </w:r>
      <w:proofErr w:type="spellStart"/>
      <w:r w:rsidRPr="00146535">
        <w:rPr>
          <w:rFonts w:ascii="Times New Roman" w:hAnsi="Times New Roman" w:cs="Times New Roman"/>
          <w:sz w:val="24"/>
          <w:szCs w:val="24"/>
        </w:rPr>
        <w:t>сформированность</w:t>
      </w:r>
      <w:proofErr w:type="spellEnd"/>
      <w:r w:rsidRPr="00146535">
        <w:rPr>
          <w:rFonts w:ascii="Times New Roman" w:hAnsi="Times New Roman" w:cs="Times New Roman"/>
          <w:sz w:val="24"/>
          <w:szCs w:val="24"/>
        </w:rPr>
        <w:t xml:space="preserve"> у обучающегося указанных выше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К ним относятся: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еѐ реализации и искать средства еѐ осуществления;</w:t>
      </w:r>
    </w:p>
    <w:p w:rsidR="009A7F37" w:rsidRPr="00146535" w:rsidRDefault="009A7F37" w:rsidP="009A7F37">
      <w:pPr>
        <w:pStyle w:val="a5"/>
        <w:numPr>
          <w:ilvl w:val="0"/>
          <w:numId w:val="2"/>
        </w:numPr>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color w:val="000000"/>
          <w:sz w:val="24"/>
          <w:szCs w:val="24"/>
          <w:lang w:eastAsia="ru-RU"/>
        </w:rPr>
        <w:t xml:space="preserve">умение контролировать и оценивать свои действия, вносить коррективы в их выполнение на основе оценки и учѐта характера ошибок, проявлять инициативу и самостоятельность в обучении; </w:t>
      </w:r>
    </w:p>
    <w:p w:rsidR="009A7F37" w:rsidRPr="00146535" w:rsidRDefault="009A7F37" w:rsidP="009A7F37">
      <w:pPr>
        <w:pStyle w:val="a5"/>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color w:val="000000"/>
          <w:sz w:val="24"/>
          <w:szCs w:val="24"/>
          <w:lang w:eastAsia="ru-RU"/>
        </w:rPr>
        <w:t xml:space="preserve">• умение осуществлять информационный поиск, сбор и выделение существенной информации из различных информационных источников;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9A7F37" w:rsidRPr="00146535" w:rsidRDefault="009A7F37" w:rsidP="009A7F37">
      <w:pPr>
        <w:pStyle w:val="a5"/>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color w:val="000000"/>
          <w:sz w:val="24"/>
          <w:szCs w:val="24"/>
          <w:lang w:eastAsia="ru-RU"/>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 </w:t>
      </w:r>
    </w:p>
    <w:p w:rsidR="009A7F37" w:rsidRPr="00146535" w:rsidRDefault="009A7F37" w:rsidP="009A7F37">
      <w:pPr>
        <w:pStyle w:val="a5"/>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color w:val="000000"/>
          <w:sz w:val="24"/>
          <w:szCs w:val="24"/>
          <w:lang w:eastAsia="ru-RU"/>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 </w:t>
      </w:r>
    </w:p>
    <w:p w:rsidR="009A7F37" w:rsidRPr="00146535" w:rsidRDefault="009A7F37" w:rsidP="009A7F37">
      <w:pPr>
        <w:pStyle w:val="a5"/>
        <w:ind w:firstLine="709"/>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b/>
          <w:color w:val="000000"/>
          <w:sz w:val="24"/>
          <w:szCs w:val="24"/>
          <w:lang w:eastAsia="ru-RU"/>
        </w:rPr>
        <w:t xml:space="preserve">Оценка </w:t>
      </w:r>
      <w:proofErr w:type="spellStart"/>
      <w:r w:rsidRPr="00146535">
        <w:rPr>
          <w:rFonts w:ascii="Times New Roman" w:eastAsia="Times New Roman" w:hAnsi="Times New Roman" w:cs="Times New Roman"/>
          <w:b/>
          <w:color w:val="000000"/>
          <w:sz w:val="24"/>
          <w:szCs w:val="24"/>
          <w:lang w:eastAsia="ru-RU"/>
        </w:rPr>
        <w:t>метапредметных</w:t>
      </w:r>
      <w:proofErr w:type="spellEnd"/>
      <w:r w:rsidRPr="00146535">
        <w:rPr>
          <w:rFonts w:ascii="Times New Roman" w:eastAsia="Times New Roman" w:hAnsi="Times New Roman" w:cs="Times New Roman"/>
          <w:b/>
          <w:color w:val="000000"/>
          <w:sz w:val="24"/>
          <w:szCs w:val="24"/>
          <w:lang w:eastAsia="ru-RU"/>
        </w:rPr>
        <w:t xml:space="preserve"> результатов</w:t>
      </w:r>
      <w:r w:rsidRPr="00146535">
        <w:rPr>
          <w:rFonts w:ascii="Times New Roman" w:eastAsia="Times New Roman" w:hAnsi="Times New Roman" w:cs="Times New Roman"/>
          <w:color w:val="000000"/>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следующих разделах: </w:t>
      </w:r>
    </w:p>
    <w:p w:rsidR="009A7F37" w:rsidRPr="00146535" w:rsidRDefault="009A7F37" w:rsidP="009A7F37">
      <w:pPr>
        <w:pStyle w:val="a5"/>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b/>
          <w:color w:val="000000"/>
          <w:sz w:val="24"/>
          <w:szCs w:val="24"/>
          <w:lang w:eastAsia="ru-RU"/>
        </w:rPr>
        <w:t>Регулятивные:</w:t>
      </w:r>
      <w:r w:rsidRPr="00146535">
        <w:rPr>
          <w:rFonts w:ascii="Times New Roman" w:eastAsia="Times New Roman" w:hAnsi="Times New Roman" w:cs="Times New Roman"/>
          <w:color w:val="000000"/>
          <w:sz w:val="24"/>
          <w:szCs w:val="24"/>
          <w:lang w:eastAsia="ru-RU"/>
        </w:rPr>
        <w:t xml:space="preserve"> управление своей деятельностью; контроль и коррекция; инициативность и самостоятельность </w:t>
      </w:r>
    </w:p>
    <w:p w:rsidR="009A7F37" w:rsidRPr="00146535" w:rsidRDefault="009A7F37" w:rsidP="009A7F37">
      <w:pPr>
        <w:pStyle w:val="a5"/>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b/>
          <w:color w:val="000000"/>
          <w:sz w:val="24"/>
          <w:szCs w:val="24"/>
          <w:lang w:eastAsia="ru-RU"/>
        </w:rPr>
        <w:t>Коммуникативные:</w:t>
      </w:r>
      <w:r w:rsidRPr="00146535">
        <w:rPr>
          <w:rFonts w:ascii="Times New Roman" w:eastAsia="Times New Roman" w:hAnsi="Times New Roman" w:cs="Times New Roman"/>
          <w:color w:val="000000"/>
          <w:sz w:val="24"/>
          <w:szCs w:val="24"/>
          <w:lang w:eastAsia="ru-RU"/>
        </w:rPr>
        <w:t xml:space="preserve"> речевая деятельность; навыки сотрудничества </w:t>
      </w:r>
    </w:p>
    <w:p w:rsidR="009A7F37" w:rsidRPr="00146535" w:rsidRDefault="009A7F37" w:rsidP="009A7F37">
      <w:pPr>
        <w:pStyle w:val="a5"/>
        <w:jc w:val="both"/>
        <w:rPr>
          <w:rFonts w:ascii="Times New Roman" w:eastAsia="Times New Roman" w:hAnsi="Times New Roman" w:cs="Times New Roman"/>
          <w:sz w:val="24"/>
          <w:szCs w:val="24"/>
        </w:rPr>
      </w:pPr>
      <w:r w:rsidRPr="00146535">
        <w:rPr>
          <w:rFonts w:ascii="Times New Roman" w:eastAsia="Times New Roman" w:hAnsi="Times New Roman" w:cs="Times New Roman"/>
          <w:b/>
          <w:color w:val="000000"/>
          <w:sz w:val="24"/>
          <w:szCs w:val="24"/>
          <w:lang w:eastAsia="ru-RU"/>
        </w:rPr>
        <w:lastRenderedPageBreak/>
        <w:t>Познавательные:</w:t>
      </w:r>
      <w:r w:rsidRPr="00146535">
        <w:rPr>
          <w:rFonts w:ascii="Times New Roman" w:eastAsia="Times New Roman" w:hAnsi="Times New Roman" w:cs="Times New Roman"/>
          <w:color w:val="000000"/>
          <w:sz w:val="24"/>
          <w:szCs w:val="24"/>
          <w:lang w:eastAsia="ru-RU"/>
        </w:rPr>
        <w:t xml:space="preserve"> работа с информацией; работа с учебными моделями; использование </w:t>
      </w:r>
      <w:proofErr w:type="spellStart"/>
      <w:r w:rsidRPr="00146535">
        <w:rPr>
          <w:rFonts w:ascii="Times New Roman" w:eastAsia="Times New Roman" w:hAnsi="Times New Roman" w:cs="Times New Roman"/>
          <w:color w:val="000000"/>
          <w:sz w:val="24"/>
          <w:szCs w:val="24"/>
          <w:lang w:eastAsia="ru-RU"/>
        </w:rPr>
        <w:t>знако</w:t>
      </w:r>
      <w:proofErr w:type="spellEnd"/>
      <w:r w:rsidRPr="00146535">
        <w:rPr>
          <w:rFonts w:ascii="Times New Roman" w:eastAsia="Times New Roman" w:hAnsi="Times New Roman" w:cs="Times New Roman"/>
          <w:color w:val="000000"/>
          <w:sz w:val="24"/>
          <w:szCs w:val="24"/>
          <w:lang w:eastAsia="ru-RU"/>
        </w:rPr>
        <w:t xml:space="preserve">- символических средств, общих схем решения; выполнение логических операций сравнения, анализа, обобщения, классификации, </w:t>
      </w:r>
      <w:r w:rsidRPr="00146535">
        <w:rPr>
          <w:rFonts w:ascii="Times New Roman" w:hAnsi="Times New Roman" w:cs="Times New Roman"/>
          <w:sz w:val="24"/>
          <w:szCs w:val="24"/>
        </w:rPr>
        <w:t>установление аналогий, подведения под понятие.</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Оценка </w:t>
      </w:r>
      <w:proofErr w:type="spellStart"/>
      <w:r w:rsidRPr="00146535">
        <w:rPr>
          <w:rFonts w:ascii="Times New Roman" w:hAnsi="Times New Roman" w:cs="Times New Roman"/>
          <w:sz w:val="24"/>
          <w:szCs w:val="24"/>
        </w:rPr>
        <w:t>метапредметных</w:t>
      </w:r>
      <w:proofErr w:type="spellEnd"/>
      <w:r w:rsidRPr="00146535">
        <w:rPr>
          <w:rFonts w:ascii="Times New Roman" w:hAnsi="Times New Roman" w:cs="Times New Roman"/>
          <w:sz w:val="24"/>
          <w:szCs w:val="24"/>
        </w:rPr>
        <w:t xml:space="preserve"> результатов может проводиться в ходе различных процедур. Например, в итоговые проверочные работы по предметам или в комплексные работы на </w:t>
      </w:r>
      <w:proofErr w:type="spellStart"/>
      <w:r w:rsidRPr="00146535">
        <w:rPr>
          <w:rFonts w:ascii="Times New Roman" w:hAnsi="Times New Roman" w:cs="Times New Roman"/>
          <w:sz w:val="24"/>
          <w:szCs w:val="24"/>
        </w:rPr>
        <w:t>межпредметной</w:t>
      </w:r>
      <w:proofErr w:type="spellEnd"/>
      <w:r w:rsidRPr="00146535">
        <w:rPr>
          <w:rFonts w:ascii="Times New Roman" w:hAnsi="Times New Roman" w:cs="Times New Roman"/>
          <w:sz w:val="24"/>
          <w:szCs w:val="24"/>
        </w:rPr>
        <w:t xml:space="preserve">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Например, отслеживается уровень сформированности такого умения как «взаимодействие с партнером» (ориентация на партнера, умение слушать, высказывать своѐ мнение и др.) Такая оценка должна быть </w:t>
      </w:r>
      <w:proofErr w:type="spellStart"/>
      <w:r w:rsidRPr="00146535">
        <w:rPr>
          <w:rFonts w:ascii="Times New Roman" w:hAnsi="Times New Roman" w:cs="Times New Roman"/>
          <w:sz w:val="24"/>
          <w:szCs w:val="24"/>
        </w:rPr>
        <w:t>неперсонифицированной</w:t>
      </w:r>
      <w:proofErr w:type="spellEnd"/>
      <w:r w:rsidRPr="00146535">
        <w:rPr>
          <w:rFonts w:ascii="Times New Roman" w:hAnsi="Times New Roman" w:cs="Times New Roman"/>
          <w:sz w:val="24"/>
          <w:szCs w:val="24"/>
        </w:rPr>
        <w:t xml:space="preserve"> (анонимной). </w:t>
      </w:r>
      <w:r w:rsidRPr="00146535">
        <w:rPr>
          <w:rFonts w:ascii="Times New Roman" w:hAnsi="Times New Roman" w:cs="Times New Roman"/>
          <w:sz w:val="24"/>
          <w:szCs w:val="24"/>
        </w:rPr>
        <w:tab/>
      </w:r>
    </w:p>
    <w:p w:rsidR="009A7F37" w:rsidRPr="00146535" w:rsidRDefault="009A7F37" w:rsidP="00EA72F4">
      <w:pPr>
        <w:pStyle w:val="a5"/>
        <w:ind w:firstLine="709"/>
        <w:jc w:val="center"/>
        <w:rPr>
          <w:rFonts w:ascii="Times New Roman" w:hAnsi="Times New Roman" w:cs="Times New Roman"/>
          <w:b/>
          <w:sz w:val="24"/>
          <w:szCs w:val="24"/>
        </w:rPr>
      </w:pPr>
      <w:r w:rsidRPr="00146535">
        <w:rPr>
          <w:rFonts w:ascii="Times New Roman" w:hAnsi="Times New Roman" w:cs="Times New Roman"/>
          <w:b/>
          <w:sz w:val="24"/>
          <w:szCs w:val="24"/>
        </w:rPr>
        <w:t>Предметные результаты</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Оценка предметных результатов представляет собой оценку достижения обучающимися планируемых результатов по отдельным предметам. Достижение этих результатов обеспечивается за счет основных компонентов образовательного процесса – учебных предметов, представленных в обязательной части учебного плана. В соответствии с пониманием сущности образовательных результатов, заложенном в Стандарте, предметные результаты содержат в себе: ·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Основы системы научных знаний,</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Опыт «предметной» деятельности по получению, преобразованию и применению нового знания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Предметные и </w:t>
      </w:r>
      <w:proofErr w:type="spellStart"/>
      <w:r w:rsidRPr="00146535">
        <w:rPr>
          <w:rFonts w:ascii="Times New Roman" w:hAnsi="Times New Roman" w:cs="Times New Roman"/>
          <w:sz w:val="24"/>
          <w:szCs w:val="24"/>
        </w:rPr>
        <w:t>метапредметные</w:t>
      </w:r>
      <w:proofErr w:type="spellEnd"/>
      <w:r w:rsidRPr="00146535">
        <w:rPr>
          <w:rFonts w:ascii="Times New Roman" w:hAnsi="Times New Roman" w:cs="Times New Roman"/>
          <w:sz w:val="24"/>
          <w:szCs w:val="24"/>
        </w:rPr>
        <w:t xml:space="preserve"> действия с учебным материалом.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Одним из наиболее адекватных инструментов для оценки динамики образовательных достижений служит портфолио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поддерживать высокую учебную мотивацию обучающихся;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поощрять их активность и самостоятельность, расширять возможности обучения и самообучения;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развивать навыки рефлексивной и оценочной деятельности;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формировать умение учиться – ставить цели, планировать и организовывать собственную учебную деятельность.</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В состав портфеля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В портфель достижений учеников начальной школы, который используется для оценки достижения планируемых результатов целесообразно включать следующие материалы: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1. Выборки детских работ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2. Результаты стартовой диагностики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3. Материалы текущей оценки: листы наблюдений, оценочные листы</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4. Результаты и материалы тематических работ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5. Результаты и материалы итогового контроля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6. Достижения во </w:t>
      </w:r>
      <w:proofErr w:type="spellStart"/>
      <w:r w:rsidRPr="00146535">
        <w:rPr>
          <w:rFonts w:ascii="Times New Roman" w:hAnsi="Times New Roman" w:cs="Times New Roman"/>
          <w:sz w:val="24"/>
          <w:szCs w:val="24"/>
        </w:rPr>
        <w:t>внеучебной</w:t>
      </w:r>
      <w:proofErr w:type="spellEnd"/>
      <w:r w:rsidRPr="00146535">
        <w:rPr>
          <w:rFonts w:ascii="Times New Roman" w:hAnsi="Times New Roman" w:cs="Times New Roman"/>
          <w:sz w:val="24"/>
          <w:szCs w:val="24"/>
        </w:rPr>
        <w:t xml:space="preserve"> деятельности </w:t>
      </w:r>
    </w:p>
    <w:p w:rsidR="009A7F37" w:rsidRPr="00146535" w:rsidRDefault="009A7F37" w:rsidP="009A7F37">
      <w:pPr>
        <w:pStyle w:val="a5"/>
        <w:jc w:val="both"/>
        <w:rPr>
          <w:rFonts w:ascii="Times New Roman" w:hAnsi="Times New Roman" w:cs="Times New Roman"/>
          <w:i/>
          <w:iCs/>
          <w:sz w:val="24"/>
          <w:szCs w:val="24"/>
        </w:rPr>
      </w:pPr>
    </w:p>
    <w:p w:rsidR="00EA72F4" w:rsidRDefault="009A7F37" w:rsidP="00EA72F4">
      <w:pPr>
        <w:pStyle w:val="a5"/>
        <w:jc w:val="center"/>
        <w:rPr>
          <w:rFonts w:ascii="Times New Roman" w:hAnsi="Times New Roman" w:cs="Times New Roman"/>
          <w:b/>
          <w:iCs/>
          <w:sz w:val="24"/>
          <w:szCs w:val="24"/>
        </w:rPr>
      </w:pPr>
      <w:r w:rsidRPr="00355A89">
        <w:rPr>
          <w:rFonts w:ascii="Times New Roman" w:hAnsi="Times New Roman" w:cs="Times New Roman"/>
          <w:b/>
          <w:iCs/>
          <w:sz w:val="24"/>
          <w:szCs w:val="24"/>
        </w:rPr>
        <w:t>Итоговая оценка выпускника и еѐ использование при переходе</w:t>
      </w:r>
    </w:p>
    <w:p w:rsidR="009A7F37" w:rsidRPr="00355A89" w:rsidRDefault="009A7F37" w:rsidP="00EA72F4">
      <w:pPr>
        <w:pStyle w:val="a5"/>
        <w:jc w:val="center"/>
        <w:rPr>
          <w:rFonts w:ascii="Times New Roman" w:hAnsi="Times New Roman" w:cs="Times New Roman"/>
          <w:b/>
          <w:sz w:val="24"/>
          <w:szCs w:val="24"/>
        </w:rPr>
      </w:pPr>
      <w:r w:rsidRPr="00355A89">
        <w:rPr>
          <w:rFonts w:ascii="Times New Roman" w:hAnsi="Times New Roman" w:cs="Times New Roman"/>
          <w:b/>
          <w:iCs/>
          <w:sz w:val="24"/>
          <w:szCs w:val="24"/>
        </w:rPr>
        <w:t>от начального к основному общему образованию</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lastRenderedPageBreak/>
        <w:tab/>
        <w:t>Предметом итоговой оценки является способность обучающихся решать учебно-практические задачи, построенные на материале опорной системы знаний с использованием средств, релевантных содержанию учебных предметов.</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w:t>
      </w:r>
      <w:proofErr w:type="spellStart"/>
      <w:r w:rsidRPr="00146535">
        <w:rPr>
          <w:rFonts w:ascii="Times New Roman" w:hAnsi="Times New Roman" w:cs="Times New Roman"/>
          <w:sz w:val="24"/>
          <w:szCs w:val="24"/>
        </w:rPr>
        <w:t>метапредметными</w:t>
      </w:r>
      <w:proofErr w:type="spellEnd"/>
      <w:r w:rsidRPr="00146535">
        <w:rPr>
          <w:rFonts w:ascii="Times New Roman" w:hAnsi="Times New Roman" w:cs="Times New Roman"/>
          <w:sz w:val="24"/>
          <w:szCs w:val="24"/>
        </w:rPr>
        <w:t xml:space="preserve"> действиями:</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речевыми, среди которых следует выделить навыки осознанного чтения и работы с информацией;</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коммуникативными, необходимыми для учебного сотрудничества с учителем и сверстниками. </w:t>
      </w:r>
      <w:r w:rsidRPr="00146535">
        <w:rPr>
          <w:rFonts w:ascii="Times New Roman" w:hAnsi="Times New Roman" w:cs="Times New Roman"/>
          <w:sz w:val="24"/>
          <w:szCs w:val="24"/>
        </w:rPr>
        <w:tab/>
      </w:r>
    </w:p>
    <w:p w:rsidR="009A7F37" w:rsidRPr="00146535" w:rsidRDefault="009A7F37" w:rsidP="009A7F37">
      <w:pPr>
        <w:pStyle w:val="a5"/>
        <w:ind w:firstLine="709"/>
        <w:jc w:val="both"/>
        <w:rPr>
          <w:rFonts w:ascii="Times New Roman" w:hAnsi="Times New Roman" w:cs="Times New Roman"/>
          <w:sz w:val="24"/>
          <w:szCs w:val="24"/>
        </w:rPr>
      </w:pPr>
      <w:r w:rsidRPr="00146535">
        <w:rPr>
          <w:rFonts w:ascii="Times New Roman" w:hAnsi="Times New Roman" w:cs="Times New Roman"/>
          <w:sz w:val="24"/>
          <w:szCs w:val="24"/>
        </w:rPr>
        <w:t xml:space="preserve">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учитывается готовность к решению учебно-практических и учебно-познавательных задач на основе: </w:t>
      </w:r>
    </w:p>
    <w:p w:rsidR="009A7F37" w:rsidRPr="00146535" w:rsidRDefault="009A7F37" w:rsidP="009A7F37">
      <w:pPr>
        <w:pStyle w:val="a5"/>
        <w:jc w:val="both"/>
        <w:rPr>
          <w:rFonts w:ascii="Times New Roman" w:hAnsi="Times New Roman" w:cs="Times New Roman"/>
          <w:sz w:val="24"/>
          <w:szCs w:val="24"/>
        </w:rPr>
      </w:pP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системы знаний и представлений о природе, обществе, человеке, технологии;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обобщенных способов деятельности, умений в учебно-познавательной и практической деятельности;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коммуникативных и информационных умений;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системы знаний об основах здорового и безопасного образа жизни. </w:t>
      </w:r>
    </w:p>
    <w:p w:rsidR="009A7F37" w:rsidRPr="00146535" w:rsidRDefault="009A7F37" w:rsidP="009A7F37">
      <w:pPr>
        <w:pStyle w:val="a5"/>
        <w:jc w:val="both"/>
        <w:rPr>
          <w:rFonts w:ascii="Times New Roman" w:hAnsi="Times New Roman" w:cs="Times New Roman"/>
          <w:b/>
          <w:sz w:val="24"/>
          <w:szCs w:val="24"/>
        </w:rPr>
      </w:pP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b/>
          <w:sz w:val="24"/>
          <w:szCs w:val="24"/>
        </w:rPr>
        <w:tab/>
        <w:t>Итоговая оценка качества освоения</w:t>
      </w:r>
      <w:r w:rsidRPr="00146535">
        <w:rPr>
          <w:rFonts w:ascii="Times New Roman" w:hAnsi="Times New Roman" w:cs="Times New Roman"/>
          <w:sz w:val="24"/>
          <w:szCs w:val="24"/>
        </w:rPr>
        <w:t xml:space="preserve"> обучающимися основной образовательной программы начального общего образования осуществляется МБОУ ООШ д.Красный Клин. В итоговой оценке выделены две составляющие: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w:t>
      </w:r>
      <w:r w:rsidRPr="00146535">
        <w:rPr>
          <w:rFonts w:ascii="Times New Roman" w:hAnsi="Times New Roman" w:cs="Times New Roman"/>
          <w:b/>
          <w:sz w:val="24"/>
          <w:szCs w:val="24"/>
        </w:rPr>
        <w:t>результаты промежуточной аттестации обучающихся,</w:t>
      </w:r>
      <w:r w:rsidRPr="00146535">
        <w:rPr>
          <w:rFonts w:ascii="Times New Roman" w:hAnsi="Times New Roman" w:cs="Times New Roman"/>
          <w:sz w:val="24"/>
          <w:szCs w:val="24"/>
        </w:rPr>
        <w:t xml:space="preserve">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w:t>
      </w:r>
      <w:r w:rsidRPr="00146535">
        <w:rPr>
          <w:rFonts w:ascii="Times New Roman" w:hAnsi="Times New Roman" w:cs="Times New Roman"/>
          <w:b/>
          <w:sz w:val="24"/>
          <w:szCs w:val="24"/>
        </w:rPr>
        <w:t>результаты итоговых работ,</w:t>
      </w:r>
      <w:r w:rsidRPr="00146535">
        <w:rPr>
          <w:rFonts w:ascii="Times New Roman" w:hAnsi="Times New Roman" w:cs="Times New Roman"/>
          <w:sz w:val="24"/>
          <w:szCs w:val="24"/>
        </w:rPr>
        <w:t xml:space="preserve">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 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w:t>
      </w:r>
    </w:p>
    <w:p w:rsidR="009A7F37" w:rsidRPr="00146535" w:rsidRDefault="009A7F37" w:rsidP="009A7F37">
      <w:pPr>
        <w:pStyle w:val="a5"/>
        <w:jc w:val="both"/>
        <w:rPr>
          <w:rFonts w:ascii="Times New Roman" w:hAnsi="Times New Roman" w:cs="Times New Roman"/>
          <w:sz w:val="24"/>
          <w:szCs w:val="24"/>
        </w:rPr>
      </w:pP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ценностные ориентации обучающегося;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индивидуальные личностные характеристики, в том числе патриотизм, толерантность, гуманизм и др. </w:t>
      </w:r>
    </w:p>
    <w:p w:rsidR="009A7F37" w:rsidRPr="00146535" w:rsidRDefault="009A7F37" w:rsidP="009A7F37">
      <w:pPr>
        <w:pStyle w:val="a5"/>
        <w:jc w:val="both"/>
        <w:rPr>
          <w:rFonts w:ascii="Times New Roman" w:hAnsi="Times New Roman" w:cs="Times New Roman"/>
          <w:sz w:val="24"/>
          <w:szCs w:val="24"/>
        </w:rPr>
      </w:pP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 Педагогический совет образовательного учреждения на основе выводов, сделанных по каждому обучающемуся, рассматривает вопрос об успешности освоения данной программы каждым обучающимся и переводе его на следующую ступень.</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принимается педагогическим советом с учетом динамики образовательных </w:t>
      </w:r>
      <w:r w:rsidRPr="00146535">
        <w:rPr>
          <w:rFonts w:ascii="Times New Roman" w:hAnsi="Times New Roman" w:cs="Times New Roman"/>
          <w:sz w:val="24"/>
          <w:szCs w:val="24"/>
        </w:rPr>
        <w:lastRenderedPageBreak/>
        <w:t>достижений выпускника и рассмотрением и утверждением характеристики обучающегося, в которой:</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отмечаются образовательные достижения и его положительные качества;</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определяются приоритетные задачи и направления личностного развития с учетом как достижений, так и психологических проблем ребенка.</w:t>
      </w:r>
    </w:p>
    <w:p w:rsidR="009A7F37" w:rsidRDefault="00EC5808" w:rsidP="009A7F37">
      <w:pPr>
        <w:spacing w:before="120" w:after="120" w:line="100" w:lineRule="atLeast"/>
        <w:jc w:val="center"/>
        <w:rPr>
          <w:b/>
          <w:bCs/>
        </w:rPr>
      </w:pPr>
      <w:r w:rsidRPr="00EA72F4">
        <w:rPr>
          <w:rFonts w:ascii="Times New Roman" w:hAnsi="Times New Roman" w:cs="Times New Roman"/>
          <w:b/>
          <w:sz w:val="24"/>
          <w:szCs w:val="24"/>
        </w:rPr>
        <w:t>1.</w:t>
      </w:r>
      <w:r>
        <w:rPr>
          <w:rFonts w:ascii="Times New Roman" w:hAnsi="Times New Roman" w:cs="Times New Roman"/>
          <w:b/>
          <w:sz w:val="24"/>
          <w:szCs w:val="24"/>
        </w:rPr>
        <w:t>4.</w:t>
      </w:r>
      <w:r w:rsidRPr="00EC5808">
        <w:rPr>
          <w:rFonts w:ascii="Times New Roman" w:hAnsi="Times New Roman" w:cs="Times New Roman"/>
          <w:b/>
          <w:sz w:val="24"/>
          <w:szCs w:val="24"/>
        </w:rPr>
        <w:t>Общие подходы к организации внеурочной деятельности.</w:t>
      </w:r>
    </w:p>
    <w:p w:rsidR="007216D0" w:rsidRPr="007216D0" w:rsidRDefault="007216D0" w:rsidP="007216D0">
      <w:pPr>
        <w:pStyle w:val="af9"/>
        <w:spacing w:before="0" w:after="120"/>
        <w:jc w:val="both"/>
        <w:rPr>
          <w:bCs/>
        </w:rPr>
      </w:pPr>
      <w:r w:rsidRPr="007216D0">
        <w:rPr>
          <w:b/>
          <w:bCs/>
        </w:rPr>
        <w:t>Цель</w:t>
      </w:r>
      <w:r w:rsidRPr="007216D0">
        <w:rPr>
          <w:bCs/>
        </w:rPr>
        <w:t xml:space="preserve"> внеурочной деятельности:</w:t>
      </w:r>
      <w:r w:rsidRPr="007216D0">
        <w:rPr>
          <w:color w:val="333333"/>
        </w:rPr>
        <w:t xml:space="preserve"> </w:t>
      </w:r>
      <w:r w:rsidRPr="007216D0">
        <w:rPr>
          <w:bCs/>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7216D0" w:rsidRPr="007216D0" w:rsidRDefault="007216D0" w:rsidP="007216D0">
      <w:pPr>
        <w:pStyle w:val="afd"/>
        <w:jc w:val="both"/>
        <w:rPr>
          <w:color w:val="000000"/>
        </w:rPr>
      </w:pPr>
      <w:r w:rsidRPr="007216D0">
        <w:rPr>
          <w:color w:val="000000"/>
        </w:rPr>
        <w:t xml:space="preserve">Внеурочная деятельность позволяет решить </w:t>
      </w:r>
      <w:r w:rsidRPr="007216D0">
        <w:t>следующие задачи</w:t>
      </w:r>
      <w:r w:rsidRPr="007216D0">
        <w:rPr>
          <w:color w:val="000000"/>
        </w:rPr>
        <w:t>:</w:t>
      </w:r>
    </w:p>
    <w:p w:rsidR="007216D0" w:rsidRPr="007216D0" w:rsidRDefault="007216D0" w:rsidP="007216D0">
      <w:pPr>
        <w:numPr>
          <w:ilvl w:val="0"/>
          <w:numId w:val="5"/>
        </w:numPr>
        <w:spacing w:after="0" w:line="240" w:lineRule="auto"/>
        <w:ind w:left="0" w:firstLine="539"/>
        <w:jc w:val="both"/>
        <w:rPr>
          <w:rFonts w:ascii="Times New Roman" w:hAnsi="Times New Roman" w:cs="Times New Roman"/>
          <w:sz w:val="24"/>
          <w:szCs w:val="24"/>
        </w:rPr>
      </w:pPr>
      <w:r w:rsidRPr="007216D0">
        <w:rPr>
          <w:rFonts w:ascii="Times New Roman" w:hAnsi="Times New Roman" w:cs="Times New Roman"/>
          <w:sz w:val="24"/>
          <w:szCs w:val="24"/>
        </w:rPr>
        <w:t xml:space="preserve">выявление интересов, склонностей, способностей, возможностей обучающихся к различным видам деятельности; </w:t>
      </w:r>
    </w:p>
    <w:p w:rsidR="007216D0" w:rsidRPr="007216D0" w:rsidRDefault="007216D0" w:rsidP="007216D0">
      <w:pPr>
        <w:numPr>
          <w:ilvl w:val="0"/>
          <w:numId w:val="5"/>
        </w:numPr>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 xml:space="preserve">создание условий для индивидуального развития ребенка в избранной сфере внеурочной деятельности; </w:t>
      </w:r>
    </w:p>
    <w:p w:rsidR="007216D0" w:rsidRPr="007216D0" w:rsidRDefault="007216D0" w:rsidP="007216D0">
      <w:pPr>
        <w:numPr>
          <w:ilvl w:val="0"/>
          <w:numId w:val="5"/>
        </w:numPr>
        <w:spacing w:after="0" w:line="240" w:lineRule="auto"/>
        <w:ind w:left="0" w:firstLine="539"/>
        <w:jc w:val="both"/>
        <w:rPr>
          <w:rFonts w:ascii="Times New Roman" w:hAnsi="Times New Roman" w:cs="Times New Roman"/>
          <w:sz w:val="24"/>
          <w:szCs w:val="24"/>
        </w:rPr>
      </w:pPr>
      <w:r w:rsidRPr="007216D0">
        <w:rPr>
          <w:rFonts w:ascii="Times New Roman" w:hAnsi="Times New Roman" w:cs="Times New Roman"/>
          <w:sz w:val="24"/>
          <w:szCs w:val="24"/>
        </w:rPr>
        <w:t xml:space="preserve">формирование системы знаний, умений, навыков в избранном направлении деятельности; </w:t>
      </w:r>
    </w:p>
    <w:p w:rsidR="007216D0" w:rsidRPr="007216D0" w:rsidRDefault="007216D0" w:rsidP="007216D0">
      <w:pPr>
        <w:numPr>
          <w:ilvl w:val="0"/>
          <w:numId w:val="5"/>
        </w:numPr>
        <w:spacing w:after="0" w:line="240" w:lineRule="auto"/>
        <w:ind w:left="0" w:firstLine="539"/>
        <w:jc w:val="both"/>
        <w:rPr>
          <w:rFonts w:ascii="Times New Roman" w:hAnsi="Times New Roman" w:cs="Times New Roman"/>
          <w:sz w:val="24"/>
          <w:szCs w:val="24"/>
        </w:rPr>
      </w:pPr>
      <w:r w:rsidRPr="007216D0">
        <w:rPr>
          <w:rFonts w:ascii="Times New Roman" w:hAnsi="Times New Roman" w:cs="Times New Roman"/>
          <w:sz w:val="24"/>
          <w:szCs w:val="24"/>
        </w:rPr>
        <w:t xml:space="preserve">развитие опыта творческой деятельности, творческих способностей; </w:t>
      </w:r>
    </w:p>
    <w:p w:rsidR="007216D0" w:rsidRPr="007216D0" w:rsidRDefault="007216D0" w:rsidP="007216D0">
      <w:pPr>
        <w:numPr>
          <w:ilvl w:val="0"/>
          <w:numId w:val="5"/>
        </w:numPr>
        <w:spacing w:after="0" w:line="240" w:lineRule="auto"/>
        <w:ind w:left="0" w:firstLine="539"/>
        <w:jc w:val="both"/>
        <w:rPr>
          <w:rFonts w:ascii="Times New Roman" w:hAnsi="Times New Roman" w:cs="Times New Roman"/>
          <w:sz w:val="24"/>
          <w:szCs w:val="24"/>
        </w:rPr>
      </w:pPr>
      <w:r w:rsidRPr="007216D0">
        <w:rPr>
          <w:rFonts w:ascii="Times New Roman" w:hAnsi="Times New Roman" w:cs="Times New Roman"/>
          <w:sz w:val="24"/>
          <w:szCs w:val="24"/>
        </w:rPr>
        <w:t xml:space="preserve">создание условий для реализации приобретенных знаний, умений и навыков; </w:t>
      </w:r>
    </w:p>
    <w:p w:rsidR="007216D0" w:rsidRPr="007216D0" w:rsidRDefault="007216D0" w:rsidP="007216D0">
      <w:pPr>
        <w:numPr>
          <w:ilvl w:val="0"/>
          <w:numId w:val="5"/>
        </w:numPr>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 xml:space="preserve">развитие опыта неформального общения, взаимодействия, сотрудничества; </w:t>
      </w:r>
    </w:p>
    <w:p w:rsidR="007216D0" w:rsidRPr="007216D0" w:rsidRDefault="007216D0" w:rsidP="007216D0">
      <w:pPr>
        <w:numPr>
          <w:ilvl w:val="0"/>
          <w:numId w:val="5"/>
        </w:numPr>
        <w:spacing w:after="0" w:line="240" w:lineRule="auto"/>
        <w:ind w:left="0" w:firstLine="539"/>
        <w:jc w:val="both"/>
        <w:rPr>
          <w:rFonts w:ascii="Times New Roman" w:hAnsi="Times New Roman" w:cs="Times New Roman"/>
          <w:sz w:val="24"/>
          <w:szCs w:val="24"/>
        </w:rPr>
      </w:pPr>
      <w:r w:rsidRPr="007216D0">
        <w:rPr>
          <w:rFonts w:ascii="Times New Roman" w:hAnsi="Times New Roman" w:cs="Times New Roman"/>
          <w:sz w:val="24"/>
          <w:szCs w:val="24"/>
        </w:rPr>
        <w:t>расширение рамок общения с социумом.</w:t>
      </w:r>
    </w:p>
    <w:p w:rsidR="007216D0" w:rsidRPr="007216D0" w:rsidRDefault="007216D0" w:rsidP="007216D0">
      <w:pPr>
        <w:ind w:firstLine="539"/>
        <w:rPr>
          <w:rFonts w:ascii="Times New Roman" w:hAnsi="Times New Roman" w:cs="Times New Roman"/>
          <w:b/>
          <w:sz w:val="24"/>
          <w:szCs w:val="24"/>
        </w:rPr>
      </w:pPr>
      <w:r w:rsidRPr="007216D0">
        <w:rPr>
          <w:rFonts w:ascii="Times New Roman" w:hAnsi="Times New Roman" w:cs="Times New Roman"/>
          <w:b/>
          <w:sz w:val="24"/>
          <w:szCs w:val="24"/>
        </w:rPr>
        <w:t>Принципы организации внеурочной деятельности:</w:t>
      </w:r>
    </w:p>
    <w:p w:rsidR="007216D0" w:rsidRPr="007216D0" w:rsidRDefault="007216D0" w:rsidP="007216D0">
      <w:pPr>
        <w:numPr>
          <w:ilvl w:val="0"/>
          <w:numId w:val="5"/>
        </w:numPr>
        <w:tabs>
          <w:tab w:val="clear" w:pos="720"/>
        </w:tabs>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соответствие возрастным особенностям обучающихся, преемственность с технологиями учебной деятельности;</w:t>
      </w:r>
    </w:p>
    <w:p w:rsidR="007216D0" w:rsidRPr="007216D0" w:rsidRDefault="007216D0" w:rsidP="007216D0">
      <w:pPr>
        <w:numPr>
          <w:ilvl w:val="0"/>
          <w:numId w:val="5"/>
        </w:numPr>
        <w:tabs>
          <w:tab w:val="clear" w:pos="720"/>
        </w:tabs>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опора на традиции и положительный опыт организации внеурочной деятельности школы;</w:t>
      </w:r>
    </w:p>
    <w:p w:rsidR="007216D0" w:rsidRPr="007216D0" w:rsidRDefault="007216D0" w:rsidP="007216D0">
      <w:pPr>
        <w:numPr>
          <w:ilvl w:val="0"/>
          <w:numId w:val="5"/>
        </w:numPr>
        <w:tabs>
          <w:tab w:val="clear" w:pos="720"/>
        </w:tabs>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опора на ценности воспитательной системы школы;</w:t>
      </w:r>
    </w:p>
    <w:p w:rsidR="007216D0" w:rsidRPr="007216D0" w:rsidRDefault="007216D0" w:rsidP="007216D0">
      <w:pPr>
        <w:numPr>
          <w:ilvl w:val="0"/>
          <w:numId w:val="5"/>
        </w:numPr>
        <w:tabs>
          <w:tab w:val="clear" w:pos="720"/>
        </w:tabs>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свободный выбор на основе личных интересов и склонностей ребенка.</w:t>
      </w:r>
    </w:p>
    <w:p w:rsidR="007216D0" w:rsidRDefault="007216D0" w:rsidP="007216D0">
      <w:pPr>
        <w:pStyle w:val="af9"/>
        <w:spacing w:before="0" w:after="0"/>
        <w:ind w:left="720"/>
        <w:jc w:val="both"/>
        <w:rPr>
          <w:color w:val="000000"/>
        </w:rPr>
      </w:pPr>
    </w:p>
    <w:p w:rsidR="007216D0" w:rsidRDefault="007216D0" w:rsidP="007216D0">
      <w:pPr>
        <w:pStyle w:val="af9"/>
        <w:spacing w:before="0" w:after="0"/>
        <w:ind w:firstLine="720"/>
        <w:jc w:val="both"/>
        <w:rPr>
          <w:color w:val="000000"/>
        </w:rPr>
      </w:pPr>
      <w:r w:rsidRPr="007216D0">
        <w:rPr>
          <w:color w:val="000000"/>
        </w:rPr>
        <w:t xml:space="preserve">Форма проведения – группы для занятий формируются из  класса.  Составляется расписание занятий. Недельная нагрузка – 1 час. В год на класс составляет 34 часа. Занятия имеют аудиторную занятость и внеаудиторную занятость (экскурсии, походы и т.д.) </w:t>
      </w:r>
    </w:p>
    <w:p w:rsidR="008B14D6" w:rsidRPr="008B14D6" w:rsidRDefault="008B14D6" w:rsidP="007216D0">
      <w:pPr>
        <w:tabs>
          <w:tab w:val="left" w:pos="216"/>
        </w:tabs>
        <w:ind w:firstLine="709"/>
        <w:jc w:val="both"/>
        <w:rPr>
          <w:rFonts w:ascii="Times New Roman" w:hAnsi="Times New Roman" w:cs="Times New Roman"/>
          <w:sz w:val="24"/>
          <w:szCs w:val="24"/>
        </w:rPr>
      </w:pPr>
      <w:r w:rsidRPr="008B14D6">
        <w:rPr>
          <w:rFonts w:ascii="Times New Roman" w:hAnsi="Times New Roman" w:cs="Times New Roman"/>
          <w:color w:val="000000"/>
          <w:sz w:val="24"/>
          <w:szCs w:val="24"/>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8B14D6">
        <w:rPr>
          <w:rFonts w:ascii="Times New Roman" w:hAnsi="Times New Roman" w:cs="Times New Roman"/>
          <w:color w:val="000000"/>
          <w:sz w:val="24"/>
          <w:szCs w:val="24"/>
        </w:rPr>
        <w:t>общеинтеллектуальное</w:t>
      </w:r>
      <w:proofErr w:type="spellEnd"/>
      <w:r w:rsidRPr="008B14D6">
        <w:rPr>
          <w:rFonts w:ascii="Times New Roman" w:hAnsi="Times New Roman" w:cs="Times New Roman"/>
          <w:color w:val="000000"/>
          <w:sz w:val="24"/>
          <w:szCs w:val="24"/>
        </w:rPr>
        <w:t>, общекультурное), в таких формах как экскурсии, кружки, секции, круглые столы, конференции, диспуты,  олимпиады, соревнования, поисковые и научные исследования, общественно полезные практики и др.</w:t>
      </w:r>
      <w:r w:rsidR="007216D0">
        <w:rPr>
          <w:rFonts w:ascii="Times New Roman" w:hAnsi="Times New Roman" w:cs="Times New Roman"/>
          <w:color w:val="000000"/>
          <w:sz w:val="24"/>
          <w:szCs w:val="24"/>
        </w:rPr>
        <w:t xml:space="preserve"> </w:t>
      </w:r>
      <w:r w:rsidRPr="008B14D6">
        <w:rPr>
          <w:rFonts w:ascii="Times New Roman" w:hAnsi="Times New Roman" w:cs="Times New Roman"/>
          <w:sz w:val="24"/>
          <w:szCs w:val="24"/>
        </w:rPr>
        <w:t xml:space="preserve">Внеурочная деятельность осуществляется через деятельность кружков «Что? Где? Когда?», «Радуга», «Математика»; деятельность педагогических работников (экскурсии, диспуты, круглые столы, соревнования и т.д.) </w:t>
      </w:r>
    </w:p>
    <w:p w:rsidR="009A7F37" w:rsidRDefault="009A7F37" w:rsidP="009A7F37">
      <w:pPr>
        <w:spacing w:before="120" w:after="120" w:line="100" w:lineRule="atLeast"/>
        <w:jc w:val="center"/>
        <w:rPr>
          <w:b/>
          <w:bCs/>
        </w:rPr>
      </w:pPr>
    </w:p>
    <w:p w:rsidR="009A7F37"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II. СОДЕРЖАТЕЛЬНЫЙ РАЗДЕЛ</w:t>
      </w:r>
    </w:p>
    <w:p w:rsidR="00EA72F4" w:rsidRPr="00EA72F4" w:rsidRDefault="00EA72F4" w:rsidP="00EA72F4">
      <w:pPr>
        <w:pStyle w:val="a5"/>
        <w:jc w:val="center"/>
        <w:rPr>
          <w:rFonts w:ascii="Times New Roman" w:hAnsi="Times New Roman" w:cs="Times New Roman"/>
          <w:b/>
          <w:sz w:val="24"/>
          <w:szCs w:val="24"/>
        </w:rPr>
      </w:pPr>
    </w:p>
    <w:p w:rsidR="009A7F37"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2.1. Программа формирования универсальных учебных действий у обучающихся на ступени начального общего образования</w:t>
      </w:r>
    </w:p>
    <w:p w:rsidR="00EA72F4" w:rsidRPr="00EA72F4" w:rsidRDefault="00EA72F4" w:rsidP="00EA72F4">
      <w:pPr>
        <w:pStyle w:val="a5"/>
        <w:jc w:val="center"/>
        <w:rPr>
          <w:rFonts w:ascii="Times New Roman" w:hAnsi="Times New Roman" w:cs="Times New Roman"/>
          <w:b/>
          <w:sz w:val="24"/>
          <w:szCs w:val="24"/>
        </w:rPr>
      </w:pPr>
    </w:p>
    <w:p w:rsidR="009A7F37" w:rsidRPr="00EA72F4" w:rsidRDefault="009A7F37" w:rsidP="00EA72F4">
      <w:pPr>
        <w:pStyle w:val="a5"/>
        <w:jc w:val="both"/>
        <w:rPr>
          <w:rFonts w:ascii="Times New Roman" w:hAnsi="Times New Roman" w:cs="Times New Roman"/>
          <w:sz w:val="24"/>
          <w:szCs w:val="24"/>
        </w:rPr>
      </w:pPr>
      <w:r w:rsidRPr="00EA72F4">
        <w:rPr>
          <w:rFonts w:ascii="Times New Roman" w:hAnsi="Times New Roman" w:cs="Times New Roman"/>
          <w:sz w:val="24"/>
          <w:szCs w:val="24"/>
        </w:rPr>
        <w:tab/>
        <w:t xml:space="preserve">Федеральные государственные образовательные стандарты (ФГОС) ставят перед учительством задачу формирования универсальных учебных действий, обеспечивающих школьникам умение учиться, способность к саморазвитию и самосовершенствованию. Всѐ это достигается путѐм сознательного, активного присвоения учащимися социального опыта. 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w:t>
      </w:r>
      <w:r w:rsidRPr="00EA72F4">
        <w:rPr>
          <w:rFonts w:ascii="Times New Roman" w:hAnsi="Times New Roman" w:cs="Times New Roman"/>
          <w:sz w:val="24"/>
          <w:szCs w:val="24"/>
        </w:rPr>
        <w:lastRenderedPageBreak/>
        <w:t xml:space="preserve">конкретизирует требования Стандарта к личностным и </w:t>
      </w:r>
      <w:proofErr w:type="spellStart"/>
      <w:r w:rsidRPr="00EA72F4">
        <w:rPr>
          <w:rFonts w:ascii="Times New Roman" w:hAnsi="Times New Roman" w:cs="Times New Roman"/>
          <w:sz w:val="24"/>
          <w:szCs w:val="24"/>
        </w:rPr>
        <w:t>метапредметным</w:t>
      </w:r>
      <w:proofErr w:type="spellEnd"/>
      <w:r w:rsidRPr="00EA72F4">
        <w:rPr>
          <w:rFonts w:ascii="Times New Roman" w:hAnsi="Times New Roman" w:cs="Times New Roman"/>
          <w:sz w:val="24"/>
          <w:szCs w:val="24"/>
        </w:rPr>
        <w:t xml:space="preserve"> результатам освоения основной образовательной программы начального общего образования, дополняет традиционное содержание </w:t>
      </w:r>
      <w:proofErr w:type="spellStart"/>
      <w:r w:rsidRPr="00EA72F4">
        <w:rPr>
          <w:rFonts w:ascii="Times New Roman" w:hAnsi="Times New Roman" w:cs="Times New Roman"/>
          <w:sz w:val="24"/>
          <w:szCs w:val="24"/>
        </w:rPr>
        <w:t>образовательновоспитательных</w:t>
      </w:r>
      <w:proofErr w:type="spellEnd"/>
      <w:r w:rsidRPr="00EA72F4">
        <w:rPr>
          <w:rFonts w:ascii="Times New Roman" w:hAnsi="Times New Roman" w:cs="Times New Roman"/>
          <w:sz w:val="24"/>
          <w:szCs w:val="24"/>
        </w:rPr>
        <w:t xml:space="preserve"> программ и служит основой для разработки примерных программ учебных предметов, курсов, дисциплин.</w:t>
      </w:r>
    </w:p>
    <w:p w:rsidR="009A7F37" w:rsidRPr="00146535" w:rsidRDefault="009A7F37" w:rsidP="009A7F37">
      <w:pPr>
        <w:pStyle w:val="Default"/>
        <w:jc w:val="both"/>
      </w:pPr>
      <w:r w:rsidRPr="00146535">
        <w:tab/>
        <w:t xml:space="preserve">Программа формирования универсальных учебных действий направлена на обеспечение </w:t>
      </w:r>
      <w:proofErr w:type="spellStart"/>
      <w:r w:rsidRPr="00146535">
        <w:t>системнодеятельностного</w:t>
      </w:r>
      <w:proofErr w:type="spellEnd"/>
      <w:r w:rsidRPr="00146535">
        <w:t xml:space="preserve"> подхода, положенного в основу Стандарта, и призвана способствовать реализации развивающего потенциала общего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Всѐ это достигается путѐм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 </w:t>
      </w:r>
    </w:p>
    <w:p w:rsidR="009A7F37" w:rsidRPr="00355A89" w:rsidRDefault="009A7F37" w:rsidP="009A7F37">
      <w:pPr>
        <w:pStyle w:val="a5"/>
        <w:jc w:val="both"/>
        <w:rPr>
          <w:rFonts w:ascii="Times New Roman" w:hAnsi="Times New Roman" w:cs="Times New Roman"/>
          <w:sz w:val="24"/>
          <w:szCs w:val="24"/>
        </w:rPr>
      </w:pPr>
      <w:r w:rsidRPr="00146535">
        <w:tab/>
      </w:r>
      <w:r w:rsidRPr="00355A89">
        <w:rPr>
          <w:rFonts w:ascii="Times New Roman" w:hAnsi="Times New Roman" w:cs="Times New Roman"/>
          <w:b/>
          <w:bCs/>
          <w:iCs/>
          <w:sz w:val="24"/>
          <w:szCs w:val="24"/>
        </w:rPr>
        <w:t>Цель программы</w:t>
      </w:r>
      <w:r w:rsidRPr="00355A89">
        <w:rPr>
          <w:rFonts w:ascii="Times New Roman" w:hAnsi="Times New Roman" w:cs="Times New Roman"/>
          <w:sz w:val="24"/>
          <w:szCs w:val="24"/>
        </w:rPr>
        <w:t xml:space="preserve">формирования универсальных учебных действий: обеспечить системный подход к формированию </w:t>
      </w:r>
      <w:proofErr w:type="spellStart"/>
      <w:r w:rsidRPr="00355A89">
        <w:rPr>
          <w:rFonts w:ascii="Times New Roman" w:hAnsi="Times New Roman" w:cs="Times New Roman"/>
          <w:sz w:val="24"/>
          <w:szCs w:val="24"/>
        </w:rPr>
        <w:t>метапредметных</w:t>
      </w:r>
      <w:proofErr w:type="spellEnd"/>
      <w:r w:rsidRPr="00355A89">
        <w:rPr>
          <w:rFonts w:ascii="Times New Roman" w:hAnsi="Times New Roman" w:cs="Times New Roman"/>
          <w:sz w:val="24"/>
          <w:szCs w:val="24"/>
        </w:rPr>
        <w:t xml:space="preserve"> умений средствами УМК, используемых в МБОУ ООШ д.Красный Клин. Программа формирования универсальных учебных действий конкретизирует соответствующий раздел Фундаментального ядра содержания образования. </w:t>
      </w:r>
    </w:p>
    <w:p w:rsidR="009A7F37" w:rsidRPr="00355A89" w:rsidRDefault="009A7F37" w:rsidP="009A7F37">
      <w:pPr>
        <w:pStyle w:val="a5"/>
        <w:jc w:val="both"/>
        <w:rPr>
          <w:rFonts w:ascii="Times New Roman" w:hAnsi="Times New Roman" w:cs="Times New Roman"/>
          <w:sz w:val="24"/>
          <w:szCs w:val="24"/>
        </w:rPr>
      </w:pPr>
    </w:p>
    <w:p w:rsidR="009A7F37" w:rsidRPr="00355A89" w:rsidRDefault="009A7F37" w:rsidP="009A7F37">
      <w:pPr>
        <w:pStyle w:val="a5"/>
        <w:jc w:val="both"/>
        <w:rPr>
          <w:rFonts w:ascii="Times New Roman" w:hAnsi="Times New Roman" w:cs="Times New Roman"/>
          <w:sz w:val="24"/>
          <w:szCs w:val="24"/>
        </w:rPr>
      </w:pPr>
      <w:r w:rsidRPr="00355A89">
        <w:rPr>
          <w:rFonts w:ascii="Times New Roman" w:hAnsi="Times New Roman" w:cs="Times New Roman"/>
          <w:b/>
          <w:bCs/>
          <w:iCs/>
          <w:sz w:val="24"/>
          <w:szCs w:val="24"/>
        </w:rPr>
        <w:t>Задачи программы</w:t>
      </w:r>
      <w:r w:rsidRPr="00355A89">
        <w:rPr>
          <w:rFonts w:ascii="Times New Roman" w:hAnsi="Times New Roman" w:cs="Times New Roman"/>
          <w:sz w:val="24"/>
          <w:szCs w:val="24"/>
        </w:rPr>
        <w:t xml:space="preserve">: </w:t>
      </w:r>
    </w:p>
    <w:p w:rsidR="009A7F37" w:rsidRPr="00355A89" w:rsidRDefault="009A7F37" w:rsidP="009A7F37">
      <w:pPr>
        <w:pStyle w:val="a5"/>
        <w:jc w:val="both"/>
        <w:rPr>
          <w:rFonts w:ascii="Times New Roman" w:hAnsi="Times New Roman" w:cs="Times New Roman"/>
          <w:sz w:val="24"/>
          <w:szCs w:val="24"/>
        </w:rPr>
      </w:pPr>
    </w:p>
    <w:p w:rsidR="009A7F37" w:rsidRPr="00355A89" w:rsidRDefault="009A7F37" w:rsidP="009A7F37">
      <w:pPr>
        <w:pStyle w:val="a5"/>
        <w:jc w:val="both"/>
        <w:rPr>
          <w:rFonts w:ascii="Times New Roman" w:hAnsi="Times New Roman" w:cs="Times New Roman"/>
          <w:sz w:val="24"/>
          <w:szCs w:val="24"/>
        </w:rPr>
      </w:pPr>
      <w:r w:rsidRPr="00355A89">
        <w:rPr>
          <w:rFonts w:ascii="Times New Roman" w:hAnsi="Times New Roman" w:cs="Times New Roman"/>
          <w:sz w:val="24"/>
          <w:szCs w:val="24"/>
        </w:rPr>
        <w:t xml:space="preserve">- установить ценностные ориентиры начального образования; </w:t>
      </w:r>
    </w:p>
    <w:p w:rsidR="009A7F37" w:rsidRPr="00355A89" w:rsidRDefault="009A7F37" w:rsidP="009A7F37">
      <w:pPr>
        <w:pStyle w:val="a5"/>
        <w:jc w:val="both"/>
        <w:rPr>
          <w:rFonts w:ascii="Times New Roman" w:hAnsi="Times New Roman" w:cs="Times New Roman"/>
          <w:sz w:val="24"/>
          <w:szCs w:val="24"/>
        </w:rPr>
      </w:pPr>
      <w:r w:rsidRPr="00355A89">
        <w:rPr>
          <w:rFonts w:ascii="Times New Roman" w:hAnsi="Times New Roman" w:cs="Times New Roman"/>
          <w:sz w:val="24"/>
          <w:szCs w:val="24"/>
        </w:rPr>
        <w:t xml:space="preserve">- определить состав и характеристику универсальных учебных действий; </w:t>
      </w:r>
    </w:p>
    <w:p w:rsidR="009A7F37" w:rsidRPr="00355A89" w:rsidRDefault="009A7F37" w:rsidP="009A7F37">
      <w:pPr>
        <w:pStyle w:val="a5"/>
        <w:jc w:val="both"/>
        <w:rPr>
          <w:rFonts w:ascii="Times New Roman" w:eastAsia="Times New Roman" w:hAnsi="Times New Roman" w:cs="Times New Roman"/>
          <w:color w:val="000000"/>
          <w:sz w:val="24"/>
          <w:szCs w:val="24"/>
          <w:lang w:eastAsia="ru-RU"/>
        </w:rPr>
      </w:pPr>
    </w:p>
    <w:p w:rsidR="009A7F37" w:rsidRPr="00355A89"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55A89">
        <w:rPr>
          <w:rFonts w:ascii="Times New Roman" w:eastAsia="Times New Roman" w:hAnsi="Times New Roman" w:cs="Times New Roman"/>
          <w:color w:val="000000"/>
          <w:sz w:val="24"/>
          <w:szCs w:val="24"/>
          <w:lang w:eastAsia="ru-RU"/>
        </w:rPr>
        <w:t xml:space="preserve">выявить в содержании предметных линий УМК «Школа России» универсальные учебные действия и определить условия их формирования в образовательном процессе и жизненно важных ситуациях. </w:t>
      </w:r>
    </w:p>
    <w:p w:rsidR="009A7F37" w:rsidRPr="00146535" w:rsidRDefault="009A7F37" w:rsidP="009A7F37">
      <w:pPr>
        <w:autoSpaceDE w:val="0"/>
        <w:autoSpaceDN w:val="0"/>
        <w:adjustRightInd w:val="0"/>
        <w:rPr>
          <w:rFonts w:eastAsia="Times New Roman" w:cs="Times New Roman"/>
          <w:color w:val="000000"/>
        </w:rPr>
      </w:pPr>
    </w:p>
    <w:p w:rsidR="009A7F37" w:rsidRPr="00EA72F4" w:rsidRDefault="009A7F37" w:rsidP="00EA72F4">
      <w:pPr>
        <w:autoSpaceDE w:val="0"/>
        <w:autoSpaceDN w:val="0"/>
        <w:adjustRightInd w:val="0"/>
        <w:jc w:val="center"/>
        <w:rPr>
          <w:rFonts w:ascii="Times New Roman" w:eastAsia="Times New Roman" w:hAnsi="Times New Roman" w:cs="Times New Roman"/>
          <w:color w:val="000000"/>
          <w:sz w:val="24"/>
          <w:szCs w:val="24"/>
        </w:rPr>
      </w:pPr>
      <w:r w:rsidRPr="00EA72F4">
        <w:rPr>
          <w:rFonts w:ascii="Times New Roman" w:eastAsia="Times New Roman" w:hAnsi="Times New Roman" w:cs="Times New Roman"/>
          <w:b/>
          <w:bCs/>
          <w:iCs/>
          <w:color w:val="000000"/>
          <w:sz w:val="24"/>
          <w:szCs w:val="24"/>
        </w:rPr>
        <w:t>Программа формирования универсальных учебных действий содержит:</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1. Описание ценностных ориентиров на начальной ступени образования.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2. Характеристика личностных, регулятивных, познавательных, коммуникативных универсальных учебных действий.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3. Формирование универсальных учебных действий средствами УМК «Школа России».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4. Мониторинг сформированности универсальных учебных действий.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5. Описание преемственности программы формирования универсальных учебных действий по ступеням общего образования. </w:t>
      </w:r>
    </w:p>
    <w:p w:rsidR="009A7F37" w:rsidRPr="00355A89" w:rsidRDefault="009A7F37" w:rsidP="009A7F37">
      <w:pPr>
        <w:pStyle w:val="a5"/>
        <w:jc w:val="both"/>
        <w:rPr>
          <w:rFonts w:ascii="Times New Roman" w:hAnsi="Times New Roman" w:cs="Times New Roman"/>
          <w:sz w:val="24"/>
          <w:szCs w:val="24"/>
        </w:rPr>
      </w:pPr>
    </w:p>
    <w:p w:rsidR="009A7F37" w:rsidRPr="00355A89" w:rsidRDefault="009A7F37" w:rsidP="00EA72F4">
      <w:pPr>
        <w:pStyle w:val="a5"/>
        <w:jc w:val="center"/>
        <w:rPr>
          <w:rFonts w:ascii="Times New Roman" w:hAnsi="Times New Roman" w:cs="Times New Roman"/>
          <w:b/>
          <w:bCs/>
          <w:iCs/>
          <w:sz w:val="24"/>
          <w:szCs w:val="24"/>
        </w:rPr>
      </w:pPr>
      <w:r w:rsidRPr="00355A89">
        <w:rPr>
          <w:rFonts w:ascii="Times New Roman" w:hAnsi="Times New Roman" w:cs="Times New Roman"/>
          <w:b/>
          <w:bCs/>
          <w:iCs/>
          <w:sz w:val="24"/>
          <w:szCs w:val="24"/>
        </w:rPr>
        <w:t>Ценностные ориентиры начального общего образования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b/>
          <w:bCs/>
          <w:i/>
          <w:iCs/>
          <w:sz w:val="24"/>
          <w:szCs w:val="24"/>
        </w:rPr>
        <w:tab/>
      </w:r>
      <w:r w:rsidRPr="00990599">
        <w:rPr>
          <w:rFonts w:ascii="Times New Roman" w:hAnsi="Times New Roman" w:cs="Times New Roman"/>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произошѐл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 По сути, происходит переход от обучения как преподнесения учителем обучающимся системы знаний к активному решению проблем с целью выработки определѐнных решений; от освоения отдельных учебных предметов к </w:t>
      </w:r>
      <w:proofErr w:type="spellStart"/>
      <w:r w:rsidRPr="00990599">
        <w:rPr>
          <w:rFonts w:ascii="Times New Roman" w:hAnsi="Times New Roman" w:cs="Times New Roman"/>
          <w:sz w:val="24"/>
          <w:szCs w:val="24"/>
        </w:rPr>
        <w:t>полидисциплинарному</w:t>
      </w:r>
      <w:proofErr w:type="spellEnd"/>
      <w:r w:rsidRPr="00990599">
        <w:rPr>
          <w:rFonts w:ascii="Times New Roman" w:hAnsi="Times New Roman" w:cs="Times New Roman"/>
          <w:sz w:val="24"/>
          <w:szCs w:val="24"/>
        </w:rPr>
        <w:t xml:space="preserve"> (</w:t>
      </w:r>
      <w:proofErr w:type="spellStart"/>
      <w:r w:rsidRPr="00990599">
        <w:rPr>
          <w:rFonts w:ascii="Times New Roman" w:hAnsi="Times New Roman" w:cs="Times New Roman"/>
          <w:sz w:val="24"/>
          <w:szCs w:val="24"/>
        </w:rPr>
        <w:t>межпредметному</w:t>
      </w:r>
      <w:proofErr w:type="spellEnd"/>
      <w:r w:rsidRPr="00990599">
        <w:rPr>
          <w:rFonts w:ascii="Times New Roman" w:hAnsi="Times New Roman" w:cs="Times New Roman"/>
          <w:sz w:val="24"/>
          <w:szCs w:val="24"/>
        </w:rPr>
        <w:t xml:space="preserve">) от освоения отдельных учебных предметов к </w:t>
      </w:r>
      <w:proofErr w:type="spellStart"/>
      <w:r w:rsidRPr="00990599">
        <w:rPr>
          <w:rFonts w:ascii="Times New Roman" w:hAnsi="Times New Roman" w:cs="Times New Roman"/>
          <w:sz w:val="24"/>
          <w:szCs w:val="24"/>
        </w:rPr>
        <w:t>полидисциплинарному</w:t>
      </w:r>
      <w:proofErr w:type="spellEnd"/>
      <w:r w:rsidRPr="00990599">
        <w:rPr>
          <w:rFonts w:ascii="Times New Roman" w:hAnsi="Times New Roman" w:cs="Times New Roman"/>
          <w:sz w:val="24"/>
          <w:szCs w:val="24"/>
        </w:rPr>
        <w:t xml:space="preserve"> (</w:t>
      </w:r>
      <w:proofErr w:type="spellStart"/>
      <w:r w:rsidRPr="00990599">
        <w:rPr>
          <w:rFonts w:ascii="Times New Roman" w:hAnsi="Times New Roman" w:cs="Times New Roman"/>
          <w:sz w:val="24"/>
          <w:szCs w:val="24"/>
        </w:rPr>
        <w:t>межпредметному</w:t>
      </w:r>
      <w:proofErr w:type="spellEnd"/>
      <w:r w:rsidRPr="00990599">
        <w:rPr>
          <w:rFonts w:ascii="Times New Roman" w:hAnsi="Times New Roman" w:cs="Times New Roman"/>
          <w:sz w:val="24"/>
          <w:szCs w:val="24"/>
        </w:rPr>
        <w:t xml:space="preserve">) изучению сложных жизненных ситуаций; </w:t>
      </w:r>
      <w:r w:rsidRPr="00990599">
        <w:rPr>
          <w:rFonts w:ascii="Times New Roman" w:hAnsi="Times New Roman" w:cs="Times New Roman"/>
          <w:sz w:val="24"/>
          <w:szCs w:val="24"/>
        </w:rPr>
        <w:lastRenderedPageBreak/>
        <w:t xml:space="preserve">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b/>
          <w:sz w:val="24"/>
          <w:szCs w:val="24"/>
        </w:rPr>
        <w:t>Ценностные ориентиры</w:t>
      </w:r>
      <w:r w:rsidRPr="00990599">
        <w:rPr>
          <w:rFonts w:ascii="Times New Roman" w:hAnsi="Times New Roman" w:cs="Times New Roman"/>
          <w:sz w:val="24"/>
          <w:szCs w:val="24"/>
        </w:rPr>
        <w:t xml:space="preserve">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w:t>
      </w:r>
      <w:r w:rsidRPr="00355A89">
        <w:rPr>
          <w:rFonts w:ascii="Times New Roman" w:hAnsi="Times New Roman" w:cs="Times New Roman"/>
          <w:b/>
          <w:bCs/>
          <w:iCs/>
          <w:sz w:val="24"/>
          <w:szCs w:val="24"/>
        </w:rPr>
        <w:t>формирование основ гражданской идентичности личности</w:t>
      </w:r>
      <w:r w:rsidRPr="00990599">
        <w:rPr>
          <w:rFonts w:ascii="Times New Roman" w:hAnsi="Times New Roman" w:cs="Times New Roman"/>
          <w:sz w:val="24"/>
          <w:szCs w:val="24"/>
        </w:rPr>
        <w:t xml:space="preserve">на основе: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w:t>
      </w:r>
      <w:r w:rsidRPr="00355A89">
        <w:rPr>
          <w:rFonts w:ascii="Times New Roman" w:hAnsi="Times New Roman" w:cs="Times New Roman"/>
          <w:b/>
          <w:bCs/>
          <w:iCs/>
          <w:sz w:val="24"/>
          <w:szCs w:val="24"/>
        </w:rPr>
        <w:t>формирование психологических условий развития общения,</w:t>
      </w:r>
      <w:r w:rsidRPr="00990599">
        <w:rPr>
          <w:rFonts w:ascii="Times New Roman" w:hAnsi="Times New Roman" w:cs="Times New Roman"/>
          <w:b/>
          <w:bCs/>
          <w:i/>
          <w:iCs/>
          <w:sz w:val="24"/>
          <w:szCs w:val="24"/>
        </w:rPr>
        <w:t xml:space="preserve"> сотрудничества </w:t>
      </w:r>
      <w:r w:rsidRPr="00990599">
        <w:rPr>
          <w:rFonts w:ascii="Times New Roman" w:hAnsi="Times New Roman" w:cs="Times New Roman"/>
          <w:sz w:val="24"/>
          <w:szCs w:val="24"/>
        </w:rPr>
        <w:t>на основе:</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доброжелательности, доверия и внимания к людям, готовности к сотрудничеству и дружбе, оказанию помощи тем, кто в ней нуждается;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уважения к окружающим — умения слушать и слышать партнѐра, признавать право каждого на собственное мнение и принимать решения с учѐтом позиций всех участников;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w:t>
      </w:r>
      <w:r w:rsidRPr="00355A89">
        <w:rPr>
          <w:rFonts w:ascii="Times New Roman" w:hAnsi="Times New Roman" w:cs="Times New Roman"/>
          <w:b/>
          <w:bCs/>
          <w:iCs/>
          <w:sz w:val="24"/>
          <w:szCs w:val="24"/>
        </w:rPr>
        <w:t xml:space="preserve">развитие </w:t>
      </w:r>
      <w:proofErr w:type="spellStart"/>
      <w:r w:rsidRPr="00355A89">
        <w:rPr>
          <w:rFonts w:ascii="Times New Roman" w:hAnsi="Times New Roman" w:cs="Times New Roman"/>
          <w:b/>
          <w:bCs/>
          <w:iCs/>
          <w:sz w:val="24"/>
          <w:szCs w:val="24"/>
        </w:rPr>
        <w:t>ценностносмысловой</w:t>
      </w:r>
      <w:proofErr w:type="spellEnd"/>
      <w:r w:rsidRPr="00355A89">
        <w:rPr>
          <w:rFonts w:ascii="Times New Roman" w:hAnsi="Times New Roman" w:cs="Times New Roman"/>
          <w:b/>
          <w:bCs/>
          <w:iCs/>
          <w:sz w:val="24"/>
          <w:szCs w:val="24"/>
        </w:rPr>
        <w:t xml:space="preserve"> сферы</w:t>
      </w:r>
      <w:r w:rsidRPr="00990599">
        <w:rPr>
          <w:rFonts w:ascii="Times New Roman" w:hAnsi="Times New Roman" w:cs="Times New Roman"/>
          <w:b/>
          <w:bCs/>
          <w:i/>
          <w:iCs/>
          <w:sz w:val="24"/>
          <w:szCs w:val="24"/>
        </w:rPr>
        <w:t xml:space="preserve"> личности </w:t>
      </w:r>
      <w:r w:rsidRPr="00990599">
        <w:rPr>
          <w:rFonts w:ascii="Times New Roman" w:hAnsi="Times New Roman" w:cs="Times New Roman"/>
          <w:sz w:val="24"/>
          <w:szCs w:val="24"/>
        </w:rPr>
        <w:t>на основе общечеловеческих принципов нравственности и гуманизма:</w:t>
      </w:r>
    </w:p>
    <w:p w:rsidR="009A7F37" w:rsidRPr="00990599" w:rsidRDefault="009A7F37" w:rsidP="009A7F37">
      <w:pPr>
        <w:pStyle w:val="a5"/>
        <w:jc w:val="both"/>
        <w:rPr>
          <w:rFonts w:ascii="Times New Roman" w:hAnsi="Times New Roman" w:cs="Times New Roman"/>
          <w:b/>
          <w:bCs/>
          <w:sz w:val="24"/>
          <w:szCs w:val="24"/>
        </w:rPr>
      </w:pPr>
      <w:r w:rsidRPr="00990599">
        <w:rPr>
          <w:rFonts w:ascii="Times New Roman" w:hAnsi="Times New Roman" w:cs="Times New Roman"/>
          <w:sz w:val="24"/>
          <w:szCs w:val="24"/>
        </w:rPr>
        <w:t xml:space="preserve"> — принятия и уважения ценностей семьи и образовательного учреждения, коллектива и общества и стремления следовать им;</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w:t>
      </w:r>
      <w:r w:rsidRPr="00355A89">
        <w:rPr>
          <w:rFonts w:ascii="Times New Roman" w:hAnsi="Times New Roman" w:cs="Times New Roman"/>
          <w:b/>
          <w:bCs/>
          <w:iCs/>
          <w:sz w:val="24"/>
          <w:szCs w:val="24"/>
        </w:rPr>
        <w:t>развитие умения учиться</w:t>
      </w:r>
      <w:r w:rsidRPr="00990599">
        <w:rPr>
          <w:rFonts w:ascii="Times New Roman" w:hAnsi="Times New Roman" w:cs="Times New Roman"/>
          <w:sz w:val="24"/>
          <w:szCs w:val="24"/>
        </w:rPr>
        <w:t xml:space="preserve">как первого шага к самообразованию и самовоспитанию, а именно: — развитие широких познавательных интересов, инициативы и любознательности, мотивов познания и творчества;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формирование умения учиться и способности к организации своей деятельности (планированию, контролю, оценке);</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w:t>
      </w:r>
      <w:r w:rsidRPr="00355A89">
        <w:rPr>
          <w:rFonts w:ascii="Times New Roman" w:hAnsi="Times New Roman" w:cs="Times New Roman"/>
          <w:b/>
          <w:bCs/>
          <w:iCs/>
          <w:sz w:val="24"/>
          <w:szCs w:val="24"/>
        </w:rPr>
        <w:t xml:space="preserve">развитие самостоятельности, инициативы и </w:t>
      </w:r>
      <w:proofErr w:type="spellStart"/>
      <w:r w:rsidRPr="00355A89">
        <w:rPr>
          <w:rFonts w:ascii="Times New Roman" w:hAnsi="Times New Roman" w:cs="Times New Roman"/>
          <w:b/>
          <w:bCs/>
          <w:iCs/>
          <w:sz w:val="24"/>
          <w:szCs w:val="24"/>
        </w:rPr>
        <w:t>ответственностиличности</w:t>
      </w:r>
      <w:r w:rsidRPr="00990599">
        <w:rPr>
          <w:rFonts w:ascii="Times New Roman" w:hAnsi="Times New Roman" w:cs="Times New Roman"/>
          <w:sz w:val="24"/>
          <w:szCs w:val="24"/>
        </w:rPr>
        <w:t>как</w:t>
      </w:r>
      <w:proofErr w:type="spellEnd"/>
      <w:r w:rsidRPr="00990599">
        <w:rPr>
          <w:rFonts w:ascii="Times New Roman" w:hAnsi="Times New Roman" w:cs="Times New Roman"/>
          <w:sz w:val="24"/>
          <w:szCs w:val="24"/>
        </w:rPr>
        <w:t xml:space="preserve"> условия </w:t>
      </w:r>
      <w:proofErr w:type="spellStart"/>
      <w:r w:rsidRPr="00990599">
        <w:rPr>
          <w:rFonts w:ascii="Times New Roman" w:hAnsi="Times New Roman" w:cs="Times New Roman"/>
          <w:sz w:val="24"/>
          <w:szCs w:val="24"/>
        </w:rPr>
        <w:t>еѐсамоактуализации</w:t>
      </w:r>
      <w:proofErr w:type="spellEnd"/>
      <w:r w:rsidRPr="00990599">
        <w:rPr>
          <w:rFonts w:ascii="Times New Roman" w:hAnsi="Times New Roman" w:cs="Times New Roman"/>
          <w:sz w:val="24"/>
          <w:szCs w:val="24"/>
        </w:rPr>
        <w:t>:</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формирование самоуважения и </w:t>
      </w:r>
      <w:proofErr w:type="spellStart"/>
      <w:r w:rsidRPr="00990599">
        <w:rPr>
          <w:rFonts w:ascii="Times New Roman" w:hAnsi="Times New Roman" w:cs="Times New Roman"/>
          <w:sz w:val="24"/>
          <w:szCs w:val="24"/>
        </w:rPr>
        <w:t>эмоциональноположительного</w:t>
      </w:r>
      <w:proofErr w:type="spellEnd"/>
      <w:r w:rsidRPr="00990599">
        <w:rPr>
          <w:rFonts w:ascii="Times New Roman" w:hAnsi="Times New Roman" w:cs="Times New Roman"/>
          <w:sz w:val="24"/>
          <w:szCs w:val="24"/>
        </w:rPr>
        <w:t xml:space="preserve"> отношения к себе, готовности открыто выражать и отстаивать свою позицию, критичности к своим поступкам и умения адекватно их оценивать;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развитие готовности к самостоятельным поступкам и действиям, ответственности за их результаты;</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формирование целеустремлѐнности и настойчивости в достижении целей, готовности к преодолению трудностей, жизненного оптимизма; </w:t>
      </w:r>
    </w:p>
    <w:p w:rsidR="009A7F37" w:rsidRPr="00990599" w:rsidRDefault="009A7F37" w:rsidP="009A7F37">
      <w:pPr>
        <w:pStyle w:val="a5"/>
        <w:jc w:val="both"/>
        <w:rPr>
          <w:rFonts w:ascii="Times New Roman" w:hAnsi="Times New Roman" w:cs="Times New Roman"/>
          <w:b/>
          <w:bCs/>
          <w:sz w:val="24"/>
          <w:szCs w:val="24"/>
        </w:rPr>
      </w:pPr>
      <w:r w:rsidRPr="00990599">
        <w:rPr>
          <w:rFonts w:ascii="Times New Roman" w:hAnsi="Times New Roman" w:cs="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ab/>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обобщѐнных способов действия обеспечивает высокую эффективность решения жизненных задач и возможность саморазвития обучающихся.</w:t>
      </w:r>
    </w:p>
    <w:p w:rsidR="009A7F37" w:rsidRPr="00355A8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ab/>
      </w:r>
    </w:p>
    <w:p w:rsidR="00EA72F4" w:rsidRDefault="009A7F37" w:rsidP="00EA72F4">
      <w:pPr>
        <w:pStyle w:val="a5"/>
        <w:jc w:val="center"/>
        <w:rPr>
          <w:rFonts w:ascii="Times New Roman" w:hAnsi="Times New Roman" w:cs="Times New Roman"/>
          <w:b/>
          <w:bCs/>
          <w:iCs/>
          <w:sz w:val="24"/>
          <w:szCs w:val="24"/>
        </w:rPr>
      </w:pPr>
      <w:r w:rsidRPr="00355A89">
        <w:rPr>
          <w:rFonts w:ascii="Times New Roman" w:hAnsi="Times New Roman" w:cs="Times New Roman"/>
          <w:b/>
          <w:bCs/>
          <w:iCs/>
          <w:sz w:val="24"/>
          <w:szCs w:val="24"/>
        </w:rPr>
        <w:t>Характеристика универсальных учебных действий</w:t>
      </w:r>
    </w:p>
    <w:p w:rsidR="009A7F37" w:rsidRPr="00355A89" w:rsidRDefault="009A7F37" w:rsidP="00EA72F4">
      <w:pPr>
        <w:pStyle w:val="a5"/>
        <w:jc w:val="center"/>
        <w:rPr>
          <w:rFonts w:ascii="Times New Roman" w:hAnsi="Times New Roman" w:cs="Times New Roman"/>
          <w:b/>
          <w:bCs/>
          <w:iCs/>
          <w:sz w:val="24"/>
          <w:szCs w:val="24"/>
        </w:rPr>
      </w:pPr>
      <w:r w:rsidRPr="00355A89">
        <w:rPr>
          <w:rFonts w:ascii="Times New Roman" w:hAnsi="Times New Roman" w:cs="Times New Roman"/>
          <w:b/>
          <w:bCs/>
          <w:iCs/>
          <w:sz w:val="24"/>
          <w:szCs w:val="24"/>
        </w:rPr>
        <w:t>на ступени начального общего образования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b/>
          <w:bCs/>
          <w:i/>
          <w:iCs/>
          <w:sz w:val="24"/>
          <w:szCs w:val="24"/>
        </w:rPr>
        <w:lastRenderedPageBreak/>
        <w:tab/>
      </w:r>
      <w:r w:rsidRPr="00990599">
        <w:rPr>
          <w:rFonts w:ascii="Times New Roman" w:hAnsi="Times New Roman" w:cs="Times New Roman"/>
          <w:sz w:val="24"/>
          <w:szCs w:val="24"/>
        </w:rPr>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990599">
        <w:rPr>
          <w:rFonts w:ascii="Times New Roman" w:hAnsi="Times New Roman" w:cs="Times New Roman"/>
          <w:sz w:val="24"/>
          <w:szCs w:val="24"/>
        </w:rPr>
        <w:t>метапредметным</w:t>
      </w:r>
      <w:proofErr w:type="spellEnd"/>
      <w:r w:rsidRPr="00990599">
        <w:rPr>
          <w:rFonts w:ascii="Times New Roman" w:hAnsi="Times New Roman" w:cs="Times New Roman"/>
          <w:sz w:val="24"/>
          <w:szCs w:val="24"/>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программ учебных предметов, курсов, дисциплин.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ab/>
      </w:r>
      <w:r w:rsidRPr="00990599">
        <w:rPr>
          <w:rFonts w:ascii="Times New Roman" w:hAnsi="Times New Roman" w:cs="Times New Roman"/>
          <w:b/>
          <w:sz w:val="24"/>
          <w:szCs w:val="24"/>
        </w:rPr>
        <w:t>Программа формирования универсальных учебных действий</w:t>
      </w:r>
      <w:r w:rsidRPr="00990599">
        <w:rPr>
          <w:rFonts w:ascii="Times New Roman" w:hAnsi="Times New Roman" w:cs="Times New Roman"/>
          <w:sz w:val="24"/>
          <w:szCs w:val="24"/>
        </w:rPr>
        <w:t xml:space="preserve"> направлена на обеспечение системно-</w:t>
      </w:r>
      <w:proofErr w:type="spellStart"/>
      <w:r w:rsidRPr="00990599">
        <w:rPr>
          <w:rFonts w:ascii="Times New Roman" w:hAnsi="Times New Roman" w:cs="Times New Roman"/>
          <w:sz w:val="24"/>
          <w:szCs w:val="24"/>
        </w:rPr>
        <w:t>деятельностного</w:t>
      </w:r>
      <w:proofErr w:type="spellEnd"/>
      <w:r w:rsidRPr="00990599">
        <w:rPr>
          <w:rFonts w:ascii="Times New Roman" w:hAnsi="Times New Roman" w:cs="Times New Roman"/>
          <w:sz w:val="24"/>
          <w:szCs w:val="24"/>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Всѐ это достигается путѐм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Программа формирования универсальных учебных действий для начального общего образования: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устанавливает ценностные ориентиры начального общего образования;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определяет понятие, функции, состав и характеристики универсальных учебных действий в младшем школьном возрасте;</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выявляет связь универсальных учебных действий с содержанием учебных предметов;</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EA72F4" w:rsidRDefault="009A7F37" w:rsidP="00EA72F4">
      <w:pPr>
        <w:spacing w:before="120" w:after="120" w:line="100" w:lineRule="atLeast"/>
        <w:jc w:val="center"/>
        <w:rPr>
          <w:rFonts w:ascii="Times New Roman" w:hAnsi="Times New Roman" w:cs="Times New Roman"/>
          <w:b/>
          <w:bCs/>
          <w:iCs/>
          <w:sz w:val="24"/>
          <w:szCs w:val="24"/>
        </w:rPr>
      </w:pPr>
      <w:r w:rsidRPr="00EA72F4">
        <w:rPr>
          <w:rFonts w:ascii="Times New Roman" w:hAnsi="Times New Roman" w:cs="Times New Roman"/>
          <w:b/>
          <w:bCs/>
          <w:iCs/>
          <w:sz w:val="24"/>
          <w:szCs w:val="24"/>
        </w:rPr>
        <w:t xml:space="preserve">Понятие, функции, состав и характеристики универсальных учебных </w:t>
      </w:r>
    </w:p>
    <w:p w:rsidR="009A7F37" w:rsidRPr="00EA72F4" w:rsidRDefault="009A7F37" w:rsidP="00EA72F4">
      <w:pPr>
        <w:spacing w:before="120" w:after="120" w:line="100" w:lineRule="atLeast"/>
        <w:jc w:val="center"/>
        <w:rPr>
          <w:rFonts w:ascii="Times New Roman" w:hAnsi="Times New Roman" w:cs="Times New Roman"/>
          <w:b/>
          <w:bCs/>
          <w:iCs/>
          <w:sz w:val="24"/>
          <w:szCs w:val="24"/>
        </w:rPr>
      </w:pPr>
      <w:r w:rsidRPr="00EA72F4">
        <w:rPr>
          <w:rFonts w:ascii="Times New Roman" w:hAnsi="Times New Roman" w:cs="Times New Roman"/>
          <w:b/>
          <w:bCs/>
          <w:iCs/>
          <w:sz w:val="24"/>
          <w:szCs w:val="24"/>
        </w:rPr>
        <w:t>действий на ступени начального общего образования</w:t>
      </w:r>
    </w:p>
    <w:p w:rsidR="009A7F37" w:rsidRPr="00990599" w:rsidRDefault="009A7F37" w:rsidP="009A7F37">
      <w:pPr>
        <w:pStyle w:val="a5"/>
        <w:jc w:val="both"/>
        <w:rPr>
          <w:rFonts w:ascii="Times New Roman" w:hAnsi="Times New Roman" w:cs="Times New Roman"/>
          <w:sz w:val="24"/>
          <w:szCs w:val="24"/>
        </w:rPr>
      </w:pPr>
      <w:r w:rsidRPr="00146535">
        <w:rPr>
          <w:b/>
          <w:bCs/>
          <w:i/>
          <w:iCs/>
        </w:rPr>
        <w:tab/>
      </w:r>
      <w:r w:rsidRPr="00990599">
        <w:rPr>
          <w:rFonts w:ascii="Times New Roman" w:hAnsi="Times New Roman" w:cs="Times New Roman"/>
          <w:sz w:val="24"/>
          <w:szCs w:val="24"/>
        </w:rPr>
        <w:t xml:space="preserve">Последовательная реализация </w:t>
      </w:r>
      <w:proofErr w:type="spellStart"/>
      <w:r w:rsidRPr="00990599">
        <w:rPr>
          <w:rFonts w:ascii="Times New Roman" w:hAnsi="Times New Roman" w:cs="Times New Roman"/>
          <w:sz w:val="24"/>
          <w:szCs w:val="24"/>
        </w:rPr>
        <w:t>деятельностного</w:t>
      </w:r>
      <w:proofErr w:type="spellEnd"/>
      <w:r w:rsidRPr="00990599">
        <w:rPr>
          <w:rFonts w:ascii="Times New Roman" w:hAnsi="Times New Roman" w:cs="Times New Roman"/>
          <w:sz w:val="24"/>
          <w:szCs w:val="24"/>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учѐбе. В рамках </w:t>
      </w:r>
      <w:proofErr w:type="spellStart"/>
      <w:r w:rsidRPr="00990599">
        <w:rPr>
          <w:rFonts w:ascii="Times New Roman" w:hAnsi="Times New Roman" w:cs="Times New Roman"/>
          <w:sz w:val="24"/>
          <w:szCs w:val="24"/>
        </w:rPr>
        <w:t>деятельностного</w:t>
      </w:r>
      <w:proofErr w:type="spellEnd"/>
      <w:r w:rsidRPr="00990599">
        <w:rPr>
          <w:rFonts w:ascii="Times New Roman" w:hAnsi="Times New Roman" w:cs="Times New Roman"/>
          <w:sz w:val="24"/>
          <w:szCs w:val="24"/>
        </w:rPr>
        <w:t xml:space="preserve"> подхода в качестве </w:t>
      </w:r>
      <w:proofErr w:type="spellStart"/>
      <w:r w:rsidRPr="00990599">
        <w:rPr>
          <w:rFonts w:ascii="Times New Roman" w:hAnsi="Times New Roman" w:cs="Times New Roman"/>
          <w:sz w:val="24"/>
          <w:szCs w:val="24"/>
        </w:rPr>
        <w:t>общеучебных</w:t>
      </w:r>
      <w:proofErr w:type="spellEnd"/>
      <w:r w:rsidRPr="00990599">
        <w:rPr>
          <w:rFonts w:ascii="Times New Roman" w:hAnsi="Times New Roman" w:cs="Times New Roman"/>
          <w:sz w:val="24"/>
          <w:szCs w:val="24"/>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990599">
        <w:rPr>
          <w:rFonts w:ascii="Times New Roman" w:hAnsi="Times New Roman" w:cs="Times New Roman"/>
          <w:sz w:val="24"/>
          <w:szCs w:val="24"/>
        </w:rPr>
        <w:t>сформированность</w:t>
      </w:r>
      <w:proofErr w:type="spellEnd"/>
      <w:r w:rsidRPr="00990599">
        <w:rPr>
          <w:rFonts w:ascii="Times New Roman" w:hAnsi="Times New Roman" w:cs="Times New Roman"/>
          <w:sz w:val="24"/>
          <w:szCs w:val="24"/>
        </w:rPr>
        <w:t xml:space="preserve"> которых является одной из составляющих успешности обучения в образовательном учреждении.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совместно-разделѐнной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 </w:t>
      </w:r>
    </w:p>
    <w:p w:rsidR="009A7F37" w:rsidRPr="0059084A" w:rsidRDefault="009A7F37" w:rsidP="009A7F37">
      <w:pPr>
        <w:pStyle w:val="a5"/>
        <w:jc w:val="both"/>
        <w:rPr>
          <w:rFonts w:ascii="Times New Roman" w:hAnsi="Times New Roman" w:cs="Times New Roman"/>
          <w:b/>
          <w:bCs/>
          <w:iCs/>
          <w:sz w:val="24"/>
          <w:szCs w:val="24"/>
        </w:rPr>
      </w:pPr>
    </w:p>
    <w:p w:rsidR="009A7F37" w:rsidRPr="0059084A" w:rsidRDefault="009A7F37" w:rsidP="00EA72F4">
      <w:pPr>
        <w:pStyle w:val="a5"/>
        <w:jc w:val="center"/>
        <w:rPr>
          <w:rFonts w:ascii="Times New Roman" w:hAnsi="Times New Roman" w:cs="Times New Roman"/>
          <w:b/>
          <w:bCs/>
          <w:iCs/>
          <w:sz w:val="24"/>
          <w:szCs w:val="24"/>
        </w:rPr>
      </w:pPr>
      <w:r w:rsidRPr="0059084A">
        <w:rPr>
          <w:rFonts w:ascii="Times New Roman" w:hAnsi="Times New Roman" w:cs="Times New Roman"/>
          <w:b/>
          <w:bCs/>
          <w:iCs/>
          <w:sz w:val="24"/>
          <w:szCs w:val="24"/>
        </w:rPr>
        <w:t>Понятие «универсальные учебные действия»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b/>
          <w:bCs/>
          <w:i/>
          <w:iCs/>
          <w:sz w:val="24"/>
          <w:szCs w:val="24"/>
        </w:rPr>
        <w:tab/>
      </w:r>
      <w:r w:rsidRPr="00990599">
        <w:rPr>
          <w:rFonts w:ascii="Times New Roman" w:hAnsi="Times New Roman" w:cs="Times New Roman"/>
          <w:sz w:val="24"/>
          <w:szCs w:val="24"/>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путѐм сознательного и активного присвоения нового социального опыта. </w:t>
      </w:r>
    </w:p>
    <w:p w:rsidR="009A7F37" w:rsidRPr="00990599" w:rsidRDefault="009A7F37" w:rsidP="009A7F37">
      <w:pPr>
        <w:pStyle w:val="a5"/>
        <w:jc w:val="both"/>
        <w:rPr>
          <w:rFonts w:ascii="Times New Roman" w:eastAsia="Times New Roman" w:hAnsi="Times New Roman" w:cs="Times New Roman"/>
          <w:b/>
          <w:bCs/>
          <w:sz w:val="24"/>
          <w:szCs w:val="24"/>
        </w:rPr>
      </w:pPr>
      <w:r w:rsidRPr="00990599">
        <w:rPr>
          <w:rFonts w:ascii="Times New Roman" w:hAnsi="Times New Roman" w:cs="Times New Roman"/>
          <w:sz w:val="24"/>
          <w:szCs w:val="24"/>
        </w:rPr>
        <w:tab/>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обобщѐнные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еѐ целевой </w:t>
      </w:r>
      <w:r w:rsidRPr="00990599">
        <w:rPr>
          <w:rFonts w:ascii="Times New Roman" w:hAnsi="Times New Roman" w:cs="Times New Roman"/>
          <w:sz w:val="24"/>
          <w:szCs w:val="24"/>
        </w:rPr>
        <w:lastRenderedPageBreak/>
        <w:t xml:space="preserve">направленности, ценностно-смысловых и </w:t>
      </w:r>
      <w:proofErr w:type="spellStart"/>
      <w:r w:rsidRPr="00990599">
        <w:rPr>
          <w:rFonts w:ascii="Times New Roman" w:hAnsi="Times New Roman" w:cs="Times New Roman"/>
          <w:sz w:val="24"/>
          <w:szCs w:val="24"/>
        </w:rPr>
        <w:t>операциональных</w:t>
      </w:r>
      <w:proofErr w:type="spellEnd"/>
      <w:r w:rsidRPr="00990599">
        <w:rPr>
          <w:rFonts w:ascii="Times New Roman" w:hAnsi="Times New Roman" w:cs="Times New Roman"/>
          <w:sz w:val="24"/>
          <w:szCs w:val="24"/>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9A7F37" w:rsidRPr="0059084A" w:rsidRDefault="009A7F37" w:rsidP="00EA72F4">
      <w:pPr>
        <w:pStyle w:val="a5"/>
        <w:jc w:val="center"/>
        <w:rPr>
          <w:rFonts w:ascii="Times New Roman" w:hAnsi="Times New Roman" w:cs="Times New Roman"/>
          <w:b/>
          <w:bCs/>
          <w:iCs/>
          <w:sz w:val="24"/>
          <w:szCs w:val="24"/>
        </w:rPr>
      </w:pPr>
      <w:r w:rsidRPr="0059084A">
        <w:rPr>
          <w:rFonts w:ascii="Times New Roman" w:hAnsi="Times New Roman" w:cs="Times New Roman"/>
          <w:b/>
          <w:bCs/>
          <w:iCs/>
          <w:sz w:val="24"/>
          <w:szCs w:val="24"/>
        </w:rPr>
        <w:t>Функции универсальных учебных действий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создание условий для гармоничного развития личности и еѐ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9A7F37" w:rsidRPr="00990599"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990599">
        <w:rPr>
          <w:rFonts w:ascii="Times New Roman" w:hAnsi="Times New Roman" w:cs="Times New Roman"/>
          <w:sz w:val="24"/>
          <w:szCs w:val="24"/>
        </w:rPr>
        <w:t xml:space="preserve">Универсальный характер учебных действий проявляется в том, что они носят </w:t>
      </w:r>
      <w:proofErr w:type="spellStart"/>
      <w:r w:rsidRPr="00990599">
        <w:rPr>
          <w:rFonts w:ascii="Times New Roman" w:hAnsi="Times New Roman" w:cs="Times New Roman"/>
          <w:sz w:val="24"/>
          <w:szCs w:val="24"/>
        </w:rPr>
        <w:t>надпредметный</w:t>
      </w:r>
      <w:proofErr w:type="spellEnd"/>
      <w:r w:rsidRPr="00990599">
        <w:rPr>
          <w:rFonts w:ascii="Times New Roman" w:hAnsi="Times New Roman" w:cs="Times New Roman"/>
          <w:sz w:val="24"/>
          <w:szCs w:val="24"/>
        </w:rPr>
        <w:t xml:space="preserve">, </w:t>
      </w:r>
      <w:proofErr w:type="spellStart"/>
      <w:r w:rsidRPr="00990599">
        <w:rPr>
          <w:rFonts w:ascii="Times New Roman" w:hAnsi="Times New Roman" w:cs="Times New Roman"/>
          <w:sz w:val="24"/>
          <w:szCs w:val="24"/>
        </w:rPr>
        <w:t>метапредметный</w:t>
      </w:r>
      <w:proofErr w:type="spellEnd"/>
      <w:r w:rsidRPr="00990599">
        <w:rPr>
          <w:rFonts w:ascii="Times New Roman" w:hAnsi="Times New Roman" w:cs="Times New Roman"/>
          <w:sz w:val="24"/>
          <w:szCs w:val="24"/>
        </w:rPr>
        <w:t xml:space="preserve"> характер;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обеспечивают целостность общекультурного, личностного и познавательного развития и саморазвития личности; </w:t>
      </w:r>
    </w:p>
    <w:p w:rsidR="009A7F37" w:rsidRPr="00990599"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990599">
        <w:rPr>
          <w:rFonts w:ascii="Times New Roman" w:hAnsi="Times New Roman" w:cs="Times New Roman"/>
          <w:sz w:val="24"/>
          <w:szCs w:val="24"/>
        </w:rPr>
        <w:t xml:space="preserve">обеспечивают преемственность всех ступеней образовательного процесса;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лежат в основе организации и регуляции любой деятельности учащегося независимо от еѐ специально-предметного содержания.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Универсальные учебные действия обеспечивают этапы усвоения учебного содержания и формирования психологических способностей обучающегося. </w:t>
      </w:r>
    </w:p>
    <w:p w:rsidR="009A7F37" w:rsidRPr="0059084A" w:rsidRDefault="009A7F37" w:rsidP="00EA72F4">
      <w:pPr>
        <w:pStyle w:val="a5"/>
        <w:jc w:val="center"/>
        <w:rPr>
          <w:rFonts w:ascii="Times New Roman" w:hAnsi="Times New Roman" w:cs="Times New Roman"/>
          <w:b/>
          <w:bCs/>
          <w:iCs/>
          <w:sz w:val="24"/>
          <w:szCs w:val="24"/>
        </w:rPr>
      </w:pPr>
      <w:r w:rsidRPr="0059084A">
        <w:rPr>
          <w:rFonts w:ascii="Times New Roman" w:hAnsi="Times New Roman" w:cs="Times New Roman"/>
          <w:b/>
          <w:bCs/>
          <w:iCs/>
          <w:sz w:val="24"/>
          <w:szCs w:val="24"/>
        </w:rPr>
        <w:t>Виды универсальных учебных действий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990599">
        <w:rPr>
          <w:rFonts w:ascii="Times New Roman" w:hAnsi="Times New Roman" w:cs="Times New Roman"/>
          <w:b/>
          <w:bCs/>
          <w:i/>
          <w:iCs/>
          <w:sz w:val="24"/>
          <w:szCs w:val="24"/>
        </w:rPr>
        <w:t>личностный</w:t>
      </w:r>
      <w:r w:rsidRPr="00990599">
        <w:rPr>
          <w:rFonts w:ascii="Times New Roman" w:hAnsi="Times New Roman" w:cs="Times New Roman"/>
          <w:sz w:val="24"/>
          <w:szCs w:val="24"/>
        </w:rPr>
        <w:t xml:space="preserve">, </w:t>
      </w:r>
      <w:r w:rsidRPr="00990599">
        <w:rPr>
          <w:rFonts w:ascii="Times New Roman" w:hAnsi="Times New Roman" w:cs="Times New Roman"/>
          <w:b/>
          <w:bCs/>
          <w:i/>
          <w:iCs/>
          <w:sz w:val="24"/>
          <w:szCs w:val="24"/>
        </w:rPr>
        <w:t xml:space="preserve">регулятивный </w:t>
      </w:r>
      <w:r w:rsidRPr="00990599">
        <w:rPr>
          <w:rFonts w:ascii="Times New Roman" w:hAnsi="Times New Roman" w:cs="Times New Roman"/>
          <w:sz w:val="24"/>
          <w:szCs w:val="24"/>
        </w:rPr>
        <w:t>(</w:t>
      </w:r>
      <w:r w:rsidRPr="00990599">
        <w:rPr>
          <w:rFonts w:ascii="Times New Roman" w:hAnsi="Times New Roman" w:cs="Times New Roman"/>
          <w:i/>
          <w:iCs/>
          <w:sz w:val="24"/>
          <w:szCs w:val="24"/>
        </w:rPr>
        <w:t xml:space="preserve">включающий также действия </w:t>
      </w:r>
      <w:proofErr w:type="spellStart"/>
      <w:r w:rsidRPr="00990599">
        <w:rPr>
          <w:rFonts w:ascii="Times New Roman" w:hAnsi="Times New Roman" w:cs="Times New Roman"/>
          <w:i/>
          <w:iCs/>
          <w:sz w:val="24"/>
          <w:szCs w:val="24"/>
        </w:rPr>
        <w:t>саморегуляции</w:t>
      </w:r>
      <w:proofErr w:type="spellEnd"/>
      <w:r w:rsidRPr="00990599">
        <w:rPr>
          <w:rFonts w:ascii="Times New Roman" w:hAnsi="Times New Roman" w:cs="Times New Roman"/>
          <w:sz w:val="24"/>
          <w:szCs w:val="24"/>
        </w:rPr>
        <w:t xml:space="preserve">), </w:t>
      </w:r>
      <w:r w:rsidRPr="00990599">
        <w:rPr>
          <w:rFonts w:ascii="Times New Roman" w:hAnsi="Times New Roman" w:cs="Times New Roman"/>
          <w:b/>
          <w:bCs/>
          <w:i/>
          <w:iCs/>
          <w:sz w:val="24"/>
          <w:szCs w:val="24"/>
        </w:rPr>
        <w:t xml:space="preserve">познавательный </w:t>
      </w:r>
      <w:r w:rsidRPr="00990599">
        <w:rPr>
          <w:rFonts w:ascii="Times New Roman" w:hAnsi="Times New Roman" w:cs="Times New Roman"/>
          <w:sz w:val="24"/>
          <w:szCs w:val="24"/>
        </w:rPr>
        <w:t xml:space="preserve">и </w:t>
      </w:r>
      <w:r w:rsidRPr="00990599">
        <w:rPr>
          <w:rFonts w:ascii="Times New Roman" w:hAnsi="Times New Roman" w:cs="Times New Roman"/>
          <w:b/>
          <w:bCs/>
          <w:i/>
          <w:iCs/>
          <w:sz w:val="24"/>
          <w:szCs w:val="24"/>
        </w:rPr>
        <w:t>коммуникативный</w:t>
      </w:r>
      <w:r w:rsidRPr="00990599">
        <w:rPr>
          <w:rFonts w:ascii="Times New Roman" w:hAnsi="Times New Roman" w:cs="Times New Roman"/>
          <w:sz w:val="24"/>
          <w:szCs w:val="24"/>
        </w:rPr>
        <w:t>.</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ab/>
      </w:r>
      <w:r w:rsidRPr="0059084A">
        <w:rPr>
          <w:rFonts w:ascii="Times New Roman" w:hAnsi="Times New Roman" w:cs="Times New Roman"/>
          <w:b/>
          <w:bCs/>
          <w:iCs/>
          <w:sz w:val="24"/>
          <w:szCs w:val="24"/>
        </w:rPr>
        <w:t>Личностные универсальные учебные действия</w:t>
      </w:r>
      <w:r w:rsidRPr="00990599">
        <w:rPr>
          <w:rFonts w:ascii="Times New Roman" w:hAnsi="Times New Roman" w:cs="Times New Roman"/>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Применительно к учебной деятельности следует выделить три вида личностных действий: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личностное, профессиональное, жизненное самоопределение;</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w:t>
      </w:r>
      <w:proofErr w:type="spellStart"/>
      <w:r w:rsidRPr="00990599">
        <w:rPr>
          <w:rFonts w:ascii="Times New Roman" w:hAnsi="Times New Roman" w:cs="Times New Roman"/>
          <w:sz w:val="24"/>
          <w:szCs w:val="24"/>
        </w:rPr>
        <w:t>смыслообразование</w:t>
      </w:r>
      <w:proofErr w:type="spellEnd"/>
      <w:r w:rsidRPr="00990599">
        <w:rPr>
          <w:rFonts w:ascii="Times New Roman" w:hAnsi="Times New Roman" w:cs="Times New Roman"/>
          <w:sz w:val="24"/>
          <w:szCs w:val="24"/>
        </w:rPr>
        <w:t xml:space="preserve">, т. е. установление обучающимися связи между целью учебной деятельности и еѐ мотивом, другими словами, между результатом учения и тем, что побуждает к деятельности, ради чего она осуществляется.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Ученик должен задаваться вопросом: </w:t>
      </w:r>
      <w:r w:rsidRPr="00990599">
        <w:rPr>
          <w:rFonts w:ascii="Times New Roman" w:hAnsi="Times New Roman" w:cs="Times New Roman"/>
          <w:i/>
          <w:iCs/>
          <w:sz w:val="24"/>
          <w:szCs w:val="24"/>
        </w:rPr>
        <w:t xml:space="preserve">какое значение и какой смысл имеет для меня учение? </w:t>
      </w:r>
      <w:r w:rsidRPr="00990599">
        <w:rPr>
          <w:rFonts w:ascii="Times New Roman" w:hAnsi="Times New Roman" w:cs="Times New Roman"/>
          <w:sz w:val="24"/>
          <w:szCs w:val="24"/>
        </w:rPr>
        <w:t>— и уметь на него отвечать;</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ab/>
      </w:r>
      <w:r w:rsidRPr="0059084A">
        <w:rPr>
          <w:rFonts w:ascii="Times New Roman" w:hAnsi="Times New Roman" w:cs="Times New Roman"/>
          <w:b/>
          <w:bCs/>
          <w:iCs/>
          <w:sz w:val="24"/>
          <w:szCs w:val="24"/>
        </w:rPr>
        <w:t>Регулятивные универсальные учебные действия</w:t>
      </w:r>
      <w:r w:rsidRPr="00990599">
        <w:rPr>
          <w:rFonts w:ascii="Times New Roman" w:hAnsi="Times New Roman" w:cs="Times New Roman"/>
          <w:sz w:val="24"/>
          <w:szCs w:val="24"/>
        </w:rPr>
        <w:t>обеспечивают обучающимся организацию своей учебной деятельности. К ним относятся: - целеполагание как постановка учебной задачи на основе соотнесения того, что уже известно и усвоено учащимися, и того, что ещѐ неизвестно;</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планирование — определение последовательности промежуточных целей с учѐтом конечного результата;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составление плана и последовательности действий;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прогнозирование — предвосхищение результата и уровня усвоения знаний, его временных характеристик;</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контроль в форме сличения способа действия и его результата с заданным эталоном с целью обнаружения отклонений и отличий от эталона;</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lastRenderedPageBreak/>
        <w:t xml:space="preserve"> -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учѐтом оценки этого результата самим обучающимся, учителем, товарищами;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оценка — выделение и осознание обучающимся того, что уже усвоено и что ещѐ нужно усвоить, осознание качества и уровня усвоения; оценка результатов работы;</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w:t>
      </w:r>
      <w:proofErr w:type="spellStart"/>
      <w:r w:rsidRPr="00990599">
        <w:rPr>
          <w:rFonts w:ascii="Times New Roman" w:hAnsi="Times New Roman" w:cs="Times New Roman"/>
          <w:sz w:val="24"/>
          <w:szCs w:val="24"/>
        </w:rPr>
        <w:t>саморегуляция</w:t>
      </w:r>
      <w:proofErr w:type="spellEnd"/>
      <w:r w:rsidRPr="00990599">
        <w:rPr>
          <w:rFonts w:ascii="Times New Roman" w:hAnsi="Times New Roman" w:cs="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 </w:t>
      </w:r>
    </w:p>
    <w:p w:rsidR="009A7F37" w:rsidRPr="00EA72F4" w:rsidRDefault="009A7F37" w:rsidP="009A7F37">
      <w:pPr>
        <w:spacing w:before="120" w:after="120" w:line="100" w:lineRule="atLeast"/>
        <w:jc w:val="both"/>
        <w:rPr>
          <w:rFonts w:ascii="Times New Roman" w:hAnsi="Times New Roman" w:cs="Times New Roman"/>
          <w:b/>
          <w:sz w:val="24"/>
          <w:szCs w:val="24"/>
        </w:rPr>
      </w:pPr>
      <w:r w:rsidRPr="00146535">
        <w:rPr>
          <w:rFonts w:cs="Times New Roman"/>
        </w:rPr>
        <w:tab/>
      </w:r>
      <w:r w:rsidRPr="00EA72F4">
        <w:rPr>
          <w:rFonts w:ascii="Times New Roman" w:hAnsi="Times New Roman" w:cs="Times New Roman"/>
          <w:b/>
          <w:bCs/>
          <w:iCs/>
          <w:sz w:val="24"/>
          <w:szCs w:val="24"/>
        </w:rPr>
        <w:t xml:space="preserve">Познавательные универсальные учебные действия </w:t>
      </w:r>
      <w:r w:rsidRPr="00EA72F4">
        <w:rPr>
          <w:rFonts w:ascii="Times New Roman" w:hAnsi="Times New Roman" w:cs="Times New Roman"/>
          <w:b/>
          <w:sz w:val="24"/>
          <w:szCs w:val="24"/>
        </w:rPr>
        <w:t xml:space="preserve">включают: </w:t>
      </w:r>
    </w:p>
    <w:p w:rsidR="009A7F37" w:rsidRPr="00EA72F4" w:rsidRDefault="009A7F37" w:rsidP="009A7F37">
      <w:pPr>
        <w:spacing w:before="120" w:after="120" w:line="100" w:lineRule="atLeast"/>
        <w:jc w:val="both"/>
        <w:rPr>
          <w:rFonts w:ascii="Times New Roman" w:hAnsi="Times New Roman" w:cs="Times New Roman"/>
          <w:b/>
          <w:sz w:val="24"/>
          <w:szCs w:val="24"/>
        </w:rPr>
      </w:pPr>
      <w:proofErr w:type="spellStart"/>
      <w:r w:rsidRPr="00EA72F4">
        <w:rPr>
          <w:rFonts w:ascii="Times New Roman" w:hAnsi="Times New Roman" w:cs="Times New Roman"/>
          <w:b/>
          <w:sz w:val="24"/>
          <w:szCs w:val="24"/>
        </w:rPr>
        <w:t>общеучебные</w:t>
      </w:r>
      <w:proofErr w:type="spellEnd"/>
      <w:r w:rsidRPr="00EA72F4">
        <w:rPr>
          <w:rFonts w:ascii="Times New Roman" w:hAnsi="Times New Roman" w:cs="Times New Roman"/>
          <w:b/>
          <w:sz w:val="24"/>
          <w:szCs w:val="24"/>
        </w:rPr>
        <w:t xml:space="preserve">, логические учебные действия, </w:t>
      </w:r>
    </w:p>
    <w:p w:rsidR="009A7F37" w:rsidRPr="00EA72F4" w:rsidRDefault="009A7F37" w:rsidP="009A7F37">
      <w:pPr>
        <w:spacing w:before="120" w:after="120" w:line="100" w:lineRule="atLeast"/>
        <w:jc w:val="both"/>
        <w:rPr>
          <w:rFonts w:ascii="Times New Roman" w:hAnsi="Times New Roman" w:cs="Times New Roman"/>
          <w:b/>
          <w:sz w:val="24"/>
          <w:szCs w:val="24"/>
        </w:rPr>
      </w:pPr>
      <w:r w:rsidRPr="00EA72F4">
        <w:rPr>
          <w:rFonts w:ascii="Times New Roman" w:hAnsi="Times New Roman" w:cs="Times New Roman"/>
          <w:b/>
          <w:sz w:val="24"/>
          <w:szCs w:val="24"/>
        </w:rPr>
        <w:t xml:space="preserve">а также постановку и решение проблемы. </w:t>
      </w:r>
    </w:p>
    <w:p w:rsidR="009A7F37" w:rsidRPr="00990599" w:rsidRDefault="009A7F37" w:rsidP="009A7F37">
      <w:pPr>
        <w:pStyle w:val="a5"/>
        <w:jc w:val="both"/>
        <w:rPr>
          <w:rFonts w:ascii="Times New Roman" w:hAnsi="Times New Roman" w:cs="Times New Roman"/>
          <w:sz w:val="24"/>
          <w:szCs w:val="24"/>
        </w:rPr>
      </w:pPr>
      <w:proofErr w:type="spellStart"/>
      <w:r w:rsidRPr="00990599">
        <w:rPr>
          <w:rFonts w:ascii="Times New Roman" w:hAnsi="Times New Roman" w:cs="Times New Roman"/>
          <w:sz w:val="24"/>
          <w:szCs w:val="24"/>
        </w:rPr>
        <w:t>Общеучебные</w:t>
      </w:r>
      <w:proofErr w:type="spellEnd"/>
      <w:r w:rsidRPr="00990599">
        <w:rPr>
          <w:rFonts w:ascii="Times New Roman" w:hAnsi="Times New Roman" w:cs="Times New Roman"/>
          <w:sz w:val="24"/>
          <w:szCs w:val="24"/>
        </w:rPr>
        <w:t xml:space="preserve"> универсальные действия: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самостоятельное выделение и формулирование познавательной цели;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структурирование знаний;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осознанное и произвольное построение речевого высказывания в устной и письменной форме;</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выбор наиболее эффективных способов решения задач в зависимости от конкретных условий;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рефлексия способов и условий действия, контроль и оценка процесса и результатов деятельности;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смысловое чтение как осмысление цели чтения и выбор вида чтения в зависимости от цели;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извлечение необходимой информации из прослушанных текстов различных жанров; определение основной и второстепенной информации;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-свободная ориентация и восприятие текстов художественного, научного, публицистического и официально-делового стилей;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-понимание и адекватная оценка языка средств массовой информации;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9A7F37" w:rsidRPr="00990599" w:rsidRDefault="009A7F37" w:rsidP="009A7F37">
      <w:pPr>
        <w:pStyle w:val="a5"/>
        <w:jc w:val="both"/>
        <w:rPr>
          <w:rFonts w:ascii="Times New Roman" w:hAnsi="Times New Roman" w:cs="Times New Roman"/>
          <w:b/>
          <w:sz w:val="24"/>
          <w:szCs w:val="24"/>
        </w:rPr>
      </w:pPr>
      <w:r w:rsidRPr="00990599">
        <w:rPr>
          <w:rFonts w:ascii="Times New Roman" w:hAnsi="Times New Roman" w:cs="Times New Roman"/>
          <w:sz w:val="24"/>
          <w:szCs w:val="24"/>
        </w:rPr>
        <w:t xml:space="preserve">Особую группу </w:t>
      </w:r>
      <w:proofErr w:type="spellStart"/>
      <w:r w:rsidRPr="00990599">
        <w:rPr>
          <w:rFonts w:ascii="Times New Roman" w:hAnsi="Times New Roman" w:cs="Times New Roman"/>
          <w:sz w:val="24"/>
          <w:szCs w:val="24"/>
        </w:rPr>
        <w:t>общеучебных</w:t>
      </w:r>
      <w:proofErr w:type="spellEnd"/>
      <w:r w:rsidRPr="00990599">
        <w:rPr>
          <w:rFonts w:ascii="Times New Roman" w:hAnsi="Times New Roman" w:cs="Times New Roman"/>
          <w:sz w:val="24"/>
          <w:szCs w:val="24"/>
        </w:rPr>
        <w:t xml:space="preserve"> универсальных действий составляют</w:t>
      </w:r>
      <w:r w:rsidRPr="00990599">
        <w:rPr>
          <w:rFonts w:ascii="Times New Roman" w:hAnsi="Times New Roman" w:cs="Times New Roman"/>
          <w:b/>
          <w:sz w:val="24"/>
          <w:szCs w:val="24"/>
        </w:rPr>
        <w:t xml:space="preserve"> Знаково-символические действия: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преобразование модели с целью выявления общих законов, определяющих данную предметную область.</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Логические универсальные действия: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анализ объектов с целью выделения признаков (существенных, несущественных);</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синтез — составление целого из частей, в том числе самостоятельное достраивание с восполнением недостающих компонентов;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выбор оснований и критериев для сравнения, классификации объектов;</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подведение под понятие, выведение следствий;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установление причинно-следственных связей, представление цепочек объектов и явлений;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построение логической цепочки рассуждений, анализ истинности утверждений; - доказательство;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выдвижение гипотез и их обоснование. </w:t>
      </w:r>
    </w:p>
    <w:p w:rsidR="009A7F37" w:rsidRPr="0059084A" w:rsidRDefault="009A7F37" w:rsidP="009A7F37">
      <w:pPr>
        <w:pStyle w:val="a5"/>
        <w:jc w:val="both"/>
        <w:rPr>
          <w:rFonts w:ascii="Times New Roman" w:hAnsi="Times New Roman" w:cs="Times New Roman"/>
          <w:sz w:val="24"/>
          <w:szCs w:val="24"/>
        </w:rPr>
      </w:pPr>
      <w:r w:rsidRPr="0059084A">
        <w:rPr>
          <w:rFonts w:ascii="Times New Roman" w:hAnsi="Times New Roman" w:cs="Times New Roman"/>
          <w:iCs/>
          <w:sz w:val="24"/>
          <w:szCs w:val="24"/>
        </w:rPr>
        <w:t>Постановка и решение проблемы</w:t>
      </w:r>
      <w:r w:rsidRPr="0059084A">
        <w:rPr>
          <w:rFonts w:ascii="Times New Roman" w:hAnsi="Times New Roman" w:cs="Times New Roman"/>
          <w:sz w:val="24"/>
          <w:szCs w:val="24"/>
        </w:rPr>
        <w:t xml:space="preserve">: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формулирование проблемы;</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самостоятельное создание способов решения проблем творческого и поискового характера. </w:t>
      </w:r>
    </w:p>
    <w:p w:rsidR="009A7F37" w:rsidRPr="00146535" w:rsidRDefault="009A7F37" w:rsidP="009A7F37">
      <w:pPr>
        <w:pStyle w:val="Default"/>
        <w:jc w:val="both"/>
      </w:pPr>
      <w:r w:rsidRPr="00146535">
        <w:tab/>
      </w:r>
    </w:p>
    <w:p w:rsidR="009A7F37" w:rsidRPr="00146535" w:rsidRDefault="009A7F37" w:rsidP="009A7F37">
      <w:pPr>
        <w:pStyle w:val="Default"/>
        <w:ind w:firstLine="709"/>
        <w:jc w:val="both"/>
      </w:pPr>
      <w:r w:rsidRPr="0059084A">
        <w:rPr>
          <w:b/>
          <w:bCs/>
          <w:iCs/>
        </w:rPr>
        <w:lastRenderedPageBreak/>
        <w:t>Коммуникативные универсальные учебные действия</w:t>
      </w:r>
      <w:r w:rsidRPr="00146535">
        <w:t xml:space="preserve">обеспечивают социальную компетентность и учѐт позиции других людей, партнѐров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9A7F37" w:rsidRPr="00146535" w:rsidRDefault="009A7F37" w:rsidP="009A7F37">
      <w:pPr>
        <w:pStyle w:val="Default"/>
        <w:jc w:val="both"/>
      </w:pPr>
      <w:r w:rsidRPr="00146535">
        <w:t xml:space="preserve">К коммуникативным действиям относятся: </w:t>
      </w:r>
    </w:p>
    <w:p w:rsidR="009A7F37" w:rsidRPr="00146535" w:rsidRDefault="009A7F37" w:rsidP="009A7F37">
      <w:pPr>
        <w:pStyle w:val="Default"/>
        <w:jc w:val="both"/>
      </w:pPr>
    </w:p>
    <w:p w:rsidR="009A7F37" w:rsidRPr="00146535" w:rsidRDefault="009A7F37" w:rsidP="009A7F37">
      <w:pPr>
        <w:pStyle w:val="Default"/>
        <w:spacing w:after="17"/>
        <w:jc w:val="both"/>
      </w:pPr>
      <w:r w:rsidRPr="00146535">
        <w:t xml:space="preserve">- планирование учебного сотрудничества с учителем и сверстниками — определение цели, функций участников, способов взаимодействия; </w:t>
      </w:r>
    </w:p>
    <w:p w:rsidR="009A7F37" w:rsidRPr="00146535" w:rsidRDefault="009A7F37" w:rsidP="009A7F37">
      <w:pPr>
        <w:pStyle w:val="Default"/>
        <w:spacing w:after="17"/>
        <w:jc w:val="both"/>
      </w:pPr>
      <w:r w:rsidRPr="00146535">
        <w:t xml:space="preserve">- постановка вопросов — инициативное сотрудничество в поиске и сборе информации; </w:t>
      </w:r>
    </w:p>
    <w:p w:rsidR="009A7F37" w:rsidRPr="00146535" w:rsidRDefault="009A7F37" w:rsidP="009A7F37">
      <w:pPr>
        <w:pStyle w:val="Default"/>
        <w:spacing w:after="17"/>
        <w:jc w:val="both"/>
      </w:pPr>
      <w:r w:rsidRPr="00146535">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9A7F37" w:rsidRPr="00146535" w:rsidRDefault="009A7F37" w:rsidP="009A7F37">
      <w:pPr>
        <w:pStyle w:val="Default"/>
        <w:spacing w:after="17"/>
        <w:jc w:val="both"/>
      </w:pPr>
      <w:r w:rsidRPr="00146535">
        <w:t xml:space="preserve">- управление поведением партнѐра — контроль, коррекция, оценка его действий; </w:t>
      </w:r>
    </w:p>
    <w:p w:rsidR="009A7F37" w:rsidRPr="00146535" w:rsidRDefault="009A7F37" w:rsidP="009A7F37">
      <w:pPr>
        <w:pStyle w:val="Default"/>
        <w:jc w:val="both"/>
      </w:pPr>
      <w:r w:rsidRPr="00146535">
        <w:t xml:space="preserve">- умение с достаточной полнотой и точностью выражать свои мысли в соответствии с задачами и условиями коммуникации; </w:t>
      </w:r>
    </w:p>
    <w:p w:rsidR="009A7F37" w:rsidRPr="00146535" w:rsidRDefault="009A7F37" w:rsidP="009A7F37">
      <w:pPr>
        <w:pStyle w:val="Default"/>
        <w:jc w:val="both"/>
      </w:pPr>
      <w:r w:rsidRPr="00146535">
        <w:t xml:space="preserve">-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9A7F37" w:rsidRPr="00146535" w:rsidRDefault="009A7F37" w:rsidP="009A7F37">
      <w:pPr>
        <w:pStyle w:val="Default"/>
        <w:ind w:firstLine="709"/>
        <w:jc w:val="both"/>
      </w:pPr>
      <w:r w:rsidRPr="00146535">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ребѐнка. Процесс обучения задаѐт содержание и характеристики учебной деятельности ребѐнка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9A7F37" w:rsidRPr="00146535" w:rsidRDefault="009A7F37" w:rsidP="009A7F37">
      <w:pPr>
        <w:pStyle w:val="Default"/>
        <w:ind w:firstLine="709"/>
        <w:jc w:val="both"/>
      </w:pPr>
      <w:r w:rsidRPr="00146535">
        <w:t xml:space="preserve"> Так: </w:t>
      </w:r>
    </w:p>
    <w:p w:rsidR="009A7F37" w:rsidRPr="00146535" w:rsidRDefault="009A7F37" w:rsidP="009A7F37">
      <w:pPr>
        <w:pStyle w:val="Default"/>
        <w:spacing w:after="17"/>
        <w:jc w:val="both"/>
      </w:pPr>
      <w:r w:rsidRPr="00146535">
        <w:t xml:space="preserve">- из общения и </w:t>
      </w:r>
      <w:proofErr w:type="spellStart"/>
      <w:r w:rsidRPr="00146535">
        <w:t>сорегуляции</w:t>
      </w:r>
      <w:proofErr w:type="spellEnd"/>
      <w:r w:rsidRPr="00146535">
        <w:t xml:space="preserve"> развивается способность </w:t>
      </w:r>
      <w:proofErr w:type="spellStart"/>
      <w:r w:rsidRPr="00146535">
        <w:t>ребѐнка</w:t>
      </w:r>
      <w:proofErr w:type="spellEnd"/>
      <w:r w:rsidRPr="00146535">
        <w:t xml:space="preserve"> регулировать свою деятельность; </w:t>
      </w:r>
    </w:p>
    <w:p w:rsidR="009A7F37" w:rsidRPr="00146535" w:rsidRDefault="009A7F37" w:rsidP="009A7F37">
      <w:pPr>
        <w:pStyle w:val="Default"/>
        <w:spacing w:after="17"/>
        <w:jc w:val="both"/>
      </w:pPr>
      <w:r w:rsidRPr="00146535">
        <w:t xml:space="preserve">- 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Pr="00146535">
        <w:t>самопринятие</w:t>
      </w:r>
      <w:proofErr w:type="spellEnd"/>
      <w:r w:rsidRPr="00146535">
        <w:t xml:space="preserve"> и самоуважение, т.е. самооценка и Я-концепция как результат самоопределения; </w:t>
      </w:r>
    </w:p>
    <w:p w:rsidR="009A7F37" w:rsidRPr="00146535" w:rsidRDefault="009A7F37" w:rsidP="009A7F37">
      <w:pPr>
        <w:pStyle w:val="Default"/>
        <w:jc w:val="both"/>
      </w:pPr>
      <w:r w:rsidRPr="00146535">
        <w:t xml:space="preserve">- из ситуативно-познавательного и </w:t>
      </w:r>
      <w:proofErr w:type="spellStart"/>
      <w:r w:rsidRPr="00146535">
        <w:t>внеситуативно</w:t>
      </w:r>
      <w:proofErr w:type="spellEnd"/>
      <w:r w:rsidRPr="00146535">
        <w:t xml:space="preserve">-познавательного общения формируются познавательные действия ребѐнка. </w:t>
      </w:r>
    </w:p>
    <w:p w:rsidR="009A7F37" w:rsidRPr="00146535" w:rsidRDefault="009A7F37" w:rsidP="009A7F37">
      <w:pPr>
        <w:pStyle w:val="Default"/>
        <w:jc w:val="both"/>
      </w:pPr>
    </w:p>
    <w:p w:rsidR="009A7F37" w:rsidRPr="009914E7" w:rsidRDefault="009914E7" w:rsidP="009914E7">
      <w:pPr>
        <w:pStyle w:val="a5"/>
        <w:jc w:val="both"/>
        <w:rPr>
          <w:rFonts w:ascii="Times New Roman" w:hAnsi="Times New Roman" w:cs="Times New Roman"/>
          <w:sz w:val="24"/>
          <w:szCs w:val="24"/>
        </w:rPr>
      </w:pPr>
      <w:r>
        <w:rPr>
          <w:rFonts w:ascii="Times New Roman" w:hAnsi="Times New Roman" w:cs="Times New Roman"/>
          <w:sz w:val="24"/>
          <w:szCs w:val="24"/>
        </w:rPr>
        <w:tab/>
      </w:r>
      <w:r w:rsidR="009A7F37" w:rsidRPr="009914E7">
        <w:rPr>
          <w:rFonts w:ascii="Times New Roman" w:hAnsi="Times New Roman" w:cs="Times New Roman"/>
          <w:sz w:val="24"/>
          <w:szCs w:val="24"/>
        </w:rPr>
        <w:t xml:space="preserve">Содержание и способы общения и коммуникации обусловливают развитие способности ребѐнка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По мере становления личностных действий </w:t>
      </w:r>
      <w:proofErr w:type="spellStart"/>
      <w:r w:rsidR="009A7F37" w:rsidRPr="009914E7">
        <w:rPr>
          <w:rFonts w:ascii="Times New Roman" w:hAnsi="Times New Roman" w:cs="Times New Roman"/>
          <w:sz w:val="24"/>
          <w:szCs w:val="24"/>
        </w:rPr>
        <w:t>ребѐнка</w:t>
      </w:r>
      <w:proofErr w:type="spellEnd"/>
      <w:r w:rsidR="009A7F37" w:rsidRPr="009914E7">
        <w:rPr>
          <w:rFonts w:ascii="Times New Roman" w:hAnsi="Times New Roman" w:cs="Times New Roman"/>
          <w:sz w:val="24"/>
          <w:szCs w:val="24"/>
        </w:rPr>
        <w:t xml:space="preserve"> (</w:t>
      </w:r>
      <w:proofErr w:type="spellStart"/>
      <w:r w:rsidR="009A7F37" w:rsidRPr="009914E7">
        <w:rPr>
          <w:rFonts w:ascii="Times New Roman" w:hAnsi="Times New Roman" w:cs="Times New Roman"/>
          <w:sz w:val="24"/>
          <w:szCs w:val="24"/>
        </w:rPr>
        <w:t>смыслообразование</w:t>
      </w:r>
      <w:proofErr w:type="spellEnd"/>
      <w:r w:rsidR="009A7F37" w:rsidRPr="009914E7">
        <w:rPr>
          <w:rFonts w:ascii="Times New Roman" w:hAnsi="Times New Roman" w:cs="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определѐнные достижения и результаты ребѐнка, что вторично приводит к изменению характера его общения и Я-концепции.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009A7F37" w:rsidRPr="009914E7">
        <w:rPr>
          <w:rFonts w:ascii="Times New Roman" w:hAnsi="Times New Roman" w:cs="Times New Roman"/>
          <w:sz w:val="24"/>
          <w:szCs w:val="24"/>
        </w:rPr>
        <w:t>смыслообразование</w:t>
      </w:r>
      <w:proofErr w:type="spellEnd"/>
      <w:r w:rsidR="009A7F37" w:rsidRPr="009914E7">
        <w:rPr>
          <w:rFonts w:ascii="Times New Roman" w:hAnsi="Times New Roman" w:cs="Times New Roman"/>
          <w:sz w:val="24"/>
          <w:szCs w:val="24"/>
        </w:rPr>
        <w:t xml:space="preserve"> и самоопределение учащегося. </w:t>
      </w:r>
    </w:p>
    <w:p w:rsidR="009A7F37" w:rsidRPr="009914E7" w:rsidRDefault="009A7F37" w:rsidP="009914E7">
      <w:pPr>
        <w:pStyle w:val="a5"/>
        <w:jc w:val="center"/>
        <w:rPr>
          <w:rFonts w:ascii="Times New Roman" w:hAnsi="Times New Roman" w:cs="Times New Roman"/>
          <w:b/>
          <w:bCs/>
          <w:iCs/>
          <w:sz w:val="24"/>
          <w:szCs w:val="24"/>
        </w:rPr>
      </w:pPr>
      <w:r w:rsidRPr="009914E7">
        <w:rPr>
          <w:rFonts w:ascii="Times New Roman" w:hAnsi="Times New Roman" w:cs="Times New Roman"/>
          <w:b/>
          <w:bCs/>
          <w:iCs/>
          <w:sz w:val="24"/>
          <w:szCs w:val="24"/>
        </w:rPr>
        <w:t>Связь универсальных учебных действий с содержанием учебных предметов</w:t>
      </w:r>
    </w:p>
    <w:p w:rsidR="009A7F37" w:rsidRPr="009914E7" w:rsidRDefault="009A7F37" w:rsidP="009914E7">
      <w:pPr>
        <w:pStyle w:val="a5"/>
        <w:jc w:val="center"/>
        <w:rPr>
          <w:rFonts w:ascii="Times New Roman" w:hAnsi="Times New Roman" w:cs="Times New Roman"/>
          <w:b/>
          <w:bCs/>
          <w:iCs/>
          <w:sz w:val="24"/>
          <w:szCs w:val="24"/>
        </w:rPr>
      </w:pPr>
      <w:r w:rsidRPr="009914E7">
        <w:rPr>
          <w:rFonts w:ascii="Times New Roman" w:hAnsi="Times New Roman" w:cs="Times New Roman"/>
          <w:b/>
          <w:bCs/>
          <w:iCs/>
          <w:sz w:val="24"/>
          <w:szCs w:val="24"/>
        </w:rPr>
        <w:t>Личностные универсальные учебные действия.</w:t>
      </w:r>
    </w:p>
    <w:p w:rsidR="009A7F37" w:rsidRPr="00146535" w:rsidRDefault="009A7F37" w:rsidP="009A7F37">
      <w:pPr>
        <w:pStyle w:val="Default"/>
        <w:jc w:val="both"/>
      </w:pPr>
      <w:r w:rsidRPr="00146535">
        <w:tab/>
        <w:t xml:space="preserve">Содержание учебников «Азбука», «Русский язык», «Окружающий мир» и «Литературное чтение» нацелено на формирование </w:t>
      </w:r>
      <w:r w:rsidRPr="00146535">
        <w:rPr>
          <w:i/>
          <w:iCs/>
        </w:rPr>
        <w:t xml:space="preserve">основ гражданской идентичности </w:t>
      </w:r>
      <w:r w:rsidRPr="00146535">
        <w:t xml:space="preserve">личности школьника (патриотическое воспитание, чувства уважения и любви к родному языку, к народу — создателю </w:t>
      </w:r>
      <w:r w:rsidRPr="00146535">
        <w:lastRenderedPageBreak/>
        <w:t xml:space="preserve">этого языка, чувства сопричастности и гордости за свою страну, знакомство с географическими особенностями России, основными историческими событиями, культурой народов, ее населяющих, знания государственной символики, прав и обязанностей граждан России). Широкий культурологический фон, заложенный в учебниках математики (развороты истории, сюжеты текстовых задач) и окружающего мира (сведения об исследователях, ученых, изобретателях, людях разных профессий) позволяет </w:t>
      </w:r>
      <w:r w:rsidRPr="00146535">
        <w:rPr>
          <w:i/>
          <w:iCs/>
        </w:rPr>
        <w:t>сформировать представление о трудовой предметно-преобразующей деятельности человека</w:t>
      </w:r>
      <w:r w:rsidRPr="00146535">
        <w:t xml:space="preserve">. Уникальная система заданий в учебниках литературного чтения позволяет формировать </w:t>
      </w:r>
      <w:r w:rsidRPr="00146535">
        <w:rPr>
          <w:i/>
          <w:iCs/>
        </w:rPr>
        <w:t>представления о моральных нормах</w:t>
      </w:r>
      <w:r w:rsidRPr="00146535">
        <w:t xml:space="preserve">, этических чувствах (вины, стыла, совести), </w:t>
      </w:r>
      <w:r w:rsidRPr="00146535">
        <w:rPr>
          <w:i/>
          <w:iCs/>
        </w:rPr>
        <w:t>моральной самооценке</w:t>
      </w:r>
      <w:r w:rsidRPr="00146535">
        <w:t xml:space="preserve">, развивать доверие и внимательность к людям, </w:t>
      </w:r>
      <w:r w:rsidRPr="00146535">
        <w:rPr>
          <w:i/>
          <w:iCs/>
        </w:rPr>
        <w:t xml:space="preserve">готовность к сотрудничеству </w:t>
      </w:r>
      <w:r w:rsidRPr="00146535">
        <w:t xml:space="preserve">и дружбе, оказанию помощи, </w:t>
      </w:r>
      <w:r w:rsidRPr="00146535">
        <w:rPr>
          <w:i/>
          <w:iCs/>
        </w:rPr>
        <w:t xml:space="preserve">способность сочувствовать и сопереживать </w:t>
      </w:r>
      <w:r w:rsidRPr="00146535">
        <w:t xml:space="preserve">чувствам других людей, </w:t>
      </w:r>
      <w:r w:rsidRPr="00146535">
        <w:rPr>
          <w:i/>
          <w:iCs/>
        </w:rPr>
        <w:t>понимать взаимосвязь между поступками и их последствиями</w:t>
      </w:r>
      <w:r w:rsidRPr="00146535">
        <w:t xml:space="preserve">. Экологическая составляющая курса «Окружающий мир» позволяет формировать представления о </w:t>
      </w:r>
      <w:r w:rsidRPr="00146535">
        <w:rPr>
          <w:i/>
          <w:iCs/>
        </w:rPr>
        <w:t>здоровом и безопасном образе жизни</w:t>
      </w:r>
      <w:r w:rsidRPr="00146535">
        <w:t xml:space="preserve">, понимание необходимости </w:t>
      </w:r>
      <w:r w:rsidRPr="00146535">
        <w:rPr>
          <w:i/>
          <w:iCs/>
        </w:rPr>
        <w:t xml:space="preserve">бережного отношения к природе </w:t>
      </w:r>
      <w:r w:rsidRPr="00146535">
        <w:t xml:space="preserve">и людям. С 1 класса идѐт формирование мотивов деятельности, системы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и т.д. </w:t>
      </w:r>
    </w:p>
    <w:p w:rsidR="009A7F37" w:rsidRPr="00146535" w:rsidRDefault="009A7F37" w:rsidP="009A7F37">
      <w:pPr>
        <w:pStyle w:val="Default"/>
        <w:jc w:val="both"/>
        <w:rPr>
          <w:b/>
          <w:bCs/>
          <w:i/>
          <w:iCs/>
        </w:rPr>
      </w:pPr>
    </w:p>
    <w:p w:rsidR="009A7F37" w:rsidRPr="0059084A" w:rsidRDefault="009A7F37" w:rsidP="009914E7">
      <w:pPr>
        <w:pStyle w:val="Default"/>
        <w:ind w:firstLine="709"/>
        <w:jc w:val="center"/>
        <w:rPr>
          <w:b/>
          <w:bCs/>
          <w:iCs/>
        </w:rPr>
      </w:pPr>
      <w:r w:rsidRPr="0059084A">
        <w:rPr>
          <w:b/>
          <w:bCs/>
          <w:iCs/>
        </w:rPr>
        <w:t>Регулятивные универсальные учебные действия</w:t>
      </w:r>
    </w:p>
    <w:p w:rsidR="009A7F37" w:rsidRPr="00146535" w:rsidRDefault="009A7F37" w:rsidP="009A7F37">
      <w:pPr>
        <w:pStyle w:val="Default"/>
        <w:ind w:firstLine="709"/>
        <w:jc w:val="both"/>
      </w:pPr>
    </w:p>
    <w:p w:rsidR="009A7F37" w:rsidRPr="00146535" w:rsidRDefault="009A7F37" w:rsidP="009A7F37">
      <w:pPr>
        <w:pStyle w:val="Default"/>
        <w:jc w:val="both"/>
      </w:pPr>
      <w:r w:rsidRPr="00146535">
        <w:tab/>
        <w:t xml:space="preserve">УМК «Школа России» предоставляет большие возможности для формирования регулятивных учебных действий. Важную роль в их формировании играет общая структура всех учебников комплекта. Маршрутные листы, предваряющие каждую тему, наглядно представляют учебные задачи, стоящие перед школьниками. Работа с маршрутами позволяет </w:t>
      </w:r>
      <w:r w:rsidRPr="00146535">
        <w:rPr>
          <w:i/>
          <w:iCs/>
        </w:rPr>
        <w:t>сформулировать учебные цели</w:t>
      </w:r>
      <w:r w:rsidRPr="00146535">
        <w:t xml:space="preserve">, </w:t>
      </w:r>
      <w:r w:rsidRPr="00146535">
        <w:rPr>
          <w:i/>
          <w:iCs/>
        </w:rPr>
        <w:t xml:space="preserve">отслеживать продвижение </w:t>
      </w:r>
      <w:r w:rsidRPr="00146535">
        <w:t xml:space="preserve">по учебной теме, </w:t>
      </w:r>
      <w:r w:rsidRPr="00146535">
        <w:rPr>
          <w:i/>
          <w:iCs/>
        </w:rPr>
        <w:t xml:space="preserve">проводить рефлексию и постановку </w:t>
      </w:r>
      <w:r w:rsidRPr="00146535">
        <w:t xml:space="preserve">задач. Для формирования умений самоконтроля и самооценки в УМК «Школа России» разработаны листы с </w:t>
      </w:r>
      <w:r w:rsidRPr="00146535">
        <w:rPr>
          <w:i/>
          <w:iCs/>
        </w:rPr>
        <w:t xml:space="preserve">проверочными </w:t>
      </w:r>
      <w:r w:rsidRPr="00146535">
        <w:t xml:space="preserve">и </w:t>
      </w:r>
      <w:proofErr w:type="spellStart"/>
      <w:r w:rsidRPr="00146535">
        <w:rPr>
          <w:i/>
          <w:iCs/>
        </w:rPr>
        <w:t>тренинговыми</w:t>
      </w:r>
      <w:proofErr w:type="spellEnd"/>
      <w:r w:rsidRPr="00146535">
        <w:rPr>
          <w:i/>
          <w:iCs/>
        </w:rPr>
        <w:t xml:space="preserve"> заданиями, </w:t>
      </w:r>
      <w:r w:rsidRPr="00146535">
        <w:t xml:space="preserve">которые есть как в учебнике, так и в рабочих тетрадях. Данные листы позволяют учащимся самостоятельно определить уровень усвоения ими той или иной предметной темы и найти необходимые задания, позволяющие устранить выявленные пробелы в знаниях. В учебниках предложено много направлений для проектной деятельности по темам, близким к учебным. В ходе проектной деятельности формируются умения ставить цель, удерживать ее и планировать шаги для ее достижения. Обучение этим навыкам опирается на разработанные в учебниках, рабочих тетрадях  «Наши проекты», предназначенные для самостоятельного заполнения учащимися. Формированию </w:t>
      </w:r>
      <w:r w:rsidRPr="00146535">
        <w:rPr>
          <w:b/>
          <w:bCs/>
          <w:i/>
          <w:iCs/>
        </w:rPr>
        <w:t xml:space="preserve">регулятивных </w:t>
      </w:r>
      <w:r w:rsidRPr="00146535">
        <w:t xml:space="preserve">универсальных учебных действий служат и система заданий. Уже при обучении по «Азбуке» даются задания на самопроверку результата, оценку результата, коррекцию (Найди и исправь ошибку). В учебниках математики с 1 класса даются задания, нацеленные на оценку, прикидку и </w:t>
      </w:r>
      <w:r w:rsidRPr="00146535">
        <w:rPr>
          <w:i/>
          <w:iCs/>
        </w:rPr>
        <w:t xml:space="preserve">прогнозирование результата </w:t>
      </w:r>
      <w:r w:rsidRPr="00146535">
        <w:t xml:space="preserve">вычислений; задания, обучающие </w:t>
      </w:r>
      <w:r w:rsidRPr="00146535">
        <w:rPr>
          <w:i/>
          <w:iCs/>
        </w:rPr>
        <w:t xml:space="preserve">пошаговому и итоговому контролю </w:t>
      </w:r>
      <w:r w:rsidRPr="00146535">
        <w:t xml:space="preserve">за результатами вычислений, </w:t>
      </w:r>
      <w:r w:rsidRPr="00146535">
        <w:rPr>
          <w:i/>
          <w:iCs/>
        </w:rPr>
        <w:t xml:space="preserve">планированию решения задачи </w:t>
      </w:r>
      <w:r w:rsidRPr="00146535">
        <w:t xml:space="preserve">и прогнозировать результат, задания, содержащие элементы исследовательской деятельности (наблюдение над свойствами чисел, операций арифметических действий, зависимостей между величинами). Структура изложения содержания учебного материала в учебниках (маршрутные листы, инвариантная и вариативная части, парная и коллективная деятельность, «интеллектуальный марафон», «дифференцированные задания», «творческие задания», «информационный поиск», </w:t>
      </w:r>
      <w:proofErr w:type="spellStart"/>
      <w:r w:rsidRPr="00146535">
        <w:t>тренинговые</w:t>
      </w:r>
      <w:proofErr w:type="spellEnd"/>
      <w:r w:rsidRPr="00146535">
        <w:t xml:space="preserve"> и проверочные задания, разворот учебника — урок) позволяет строить урок с учетом индивидуальной траектории развития каждого ребенка и организовывать учебную деятельность так, что дети получают возможность учиться: </w:t>
      </w:r>
    </w:p>
    <w:p w:rsidR="009A7F37" w:rsidRPr="00146535" w:rsidRDefault="009A7F37" w:rsidP="009A7F37">
      <w:pPr>
        <w:pStyle w:val="Default"/>
        <w:spacing w:after="85"/>
      </w:pPr>
      <w:r w:rsidRPr="00146535">
        <w:t xml:space="preserve">- принимать и сохранять учебную задачу; планировать своѐ действие в соответствии с ней; </w:t>
      </w:r>
    </w:p>
    <w:p w:rsidR="009A7F37" w:rsidRPr="00146535" w:rsidRDefault="009A7F37" w:rsidP="009A7F37">
      <w:pPr>
        <w:pStyle w:val="Default"/>
        <w:spacing w:after="85"/>
      </w:pPr>
      <w:r w:rsidRPr="00146535">
        <w:t xml:space="preserve">- осуществлять итоговый и пошаговый контроль по результату; </w:t>
      </w:r>
    </w:p>
    <w:p w:rsidR="009A7F37" w:rsidRPr="00146535" w:rsidRDefault="009A7F37" w:rsidP="009A7F37">
      <w:pPr>
        <w:pStyle w:val="Default"/>
        <w:spacing w:after="85"/>
      </w:pPr>
      <w:r w:rsidRPr="00146535">
        <w:t xml:space="preserve">- различать способ и результат действия; </w:t>
      </w:r>
    </w:p>
    <w:p w:rsidR="009A7F37" w:rsidRPr="00146535" w:rsidRDefault="009A7F37" w:rsidP="009A7F37">
      <w:pPr>
        <w:pStyle w:val="Default"/>
      </w:pPr>
      <w:r w:rsidRPr="00146535">
        <w:t xml:space="preserve">- оценивать правильность выполнения действия, вносить коррективы. </w:t>
      </w:r>
    </w:p>
    <w:p w:rsidR="009A7F37" w:rsidRPr="00146535" w:rsidRDefault="009A7F37" w:rsidP="009A7F37">
      <w:pPr>
        <w:pStyle w:val="Default"/>
      </w:pPr>
    </w:p>
    <w:p w:rsidR="009A7F37" w:rsidRPr="00FD66E2" w:rsidRDefault="009A7F37" w:rsidP="009A7F37">
      <w:pPr>
        <w:pStyle w:val="Default"/>
        <w:jc w:val="center"/>
        <w:rPr>
          <w:b/>
          <w:bCs/>
          <w:iCs/>
        </w:rPr>
      </w:pPr>
      <w:r w:rsidRPr="00FD66E2">
        <w:rPr>
          <w:b/>
          <w:bCs/>
          <w:iCs/>
        </w:rPr>
        <w:t>Познавательные универсальные учебные действия</w:t>
      </w:r>
    </w:p>
    <w:p w:rsidR="009A7F37" w:rsidRPr="00146535" w:rsidRDefault="009A7F37" w:rsidP="009A7F37">
      <w:pPr>
        <w:pStyle w:val="Default"/>
        <w:rPr>
          <w:b/>
          <w:bCs/>
          <w:i/>
          <w:iCs/>
        </w:rPr>
      </w:pPr>
    </w:p>
    <w:p w:rsidR="009A7F37" w:rsidRPr="00146535" w:rsidRDefault="009A7F37" w:rsidP="009A7F37">
      <w:pPr>
        <w:pStyle w:val="Default"/>
        <w:ind w:firstLine="709"/>
        <w:jc w:val="both"/>
      </w:pPr>
      <w:r w:rsidRPr="00146535">
        <w:t xml:space="preserve">Содержание учебников УМК «Школа России» нацелено на формирование </w:t>
      </w:r>
      <w:r w:rsidRPr="00146535">
        <w:rPr>
          <w:b/>
          <w:bCs/>
          <w:i/>
          <w:iCs/>
        </w:rPr>
        <w:t xml:space="preserve">познавательных </w:t>
      </w:r>
      <w:r w:rsidRPr="00146535">
        <w:t>универсальных учебных действий (</w:t>
      </w:r>
      <w:proofErr w:type="spellStart"/>
      <w:r w:rsidRPr="00146535">
        <w:t>общеучебных</w:t>
      </w:r>
      <w:proofErr w:type="spellEnd"/>
      <w:r w:rsidRPr="00146535">
        <w:t xml:space="preserve"> и логических). Благодаря широкому включению в учебники разнообразного дополнительного материала (развороты истории и конкурсные задачи по математике, картинная галерея в литературном чтении, исторические справки о происхождении слов русского языка, опыты и элементы исследования в окружающем мире) развиваются </w:t>
      </w:r>
      <w:r w:rsidRPr="00146535">
        <w:rPr>
          <w:i/>
          <w:iCs/>
        </w:rPr>
        <w:t>познавательные интересы, любознательность</w:t>
      </w:r>
      <w:r w:rsidRPr="00146535">
        <w:t xml:space="preserve">. Типовые задания на информационный поиск способствуют формированию </w:t>
      </w:r>
      <w:r w:rsidRPr="00146535">
        <w:rPr>
          <w:i/>
          <w:iCs/>
        </w:rPr>
        <w:t xml:space="preserve">умений находить нужную информацию </w:t>
      </w:r>
      <w:r w:rsidRPr="00146535">
        <w:t xml:space="preserve">в библиотеке и в Интернете, пользоваться словарями и справочниками. </w:t>
      </w:r>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sz w:val="24"/>
          <w:szCs w:val="24"/>
        </w:rPr>
        <w:t xml:space="preserve">Сквозные линии заданий по гуманитарным предметам («Странички для любознательных» в русском языке, творческие задания в литературном чтении) нацелены на формирование </w:t>
      </w:r>
      <w:r w:rsidRPr="009914E7">
        <w:rPr>
          <w:rFonts w:ascii="Times New Roman" w:hAnsi="Times New Roman" w:cs="Times New Roman"/>
          <w:i/>
          <w:iCs/>
          <w:sz w:val="24"/>
          <w:szCs w:val="24"/>
        </w:rPr>
        <w:t>навыков смыслового чтения, умений грамотно излагать высказывания в устной речи и записывать основные положения своего сообщения</w:t>
      </w:r>
      <w:r w:rsidRPr="009914E7">
        <w:rPr>
          <w:rFonts w:ascii="Times New Roman" w:hAnsi="Times New Roman" w:cs="Times New Roman"/>
          <w:sz w:val="24"/>
          <w:szCs w:val="24"/>
        </w:rPr>
        <w:t xml:space="preserve">.Сквозные линии заданий по математике направлены на системное </w:t>
      </w:r>
      <w:r w:rsidRPr="009914E7">
        <w:rPr>
          <w:rFonts w:ascii="Times New Roman" w:hAnsi="Times New Roman" w:cs="Times New Roman"/>
          <w:i/>
          <w:iCs/>
          <w:sz w:val="24"/>
          <w:szCs w:val="24"/>
        </w:rPr>
        <w:t xml:space="preserve">обучение моделированию </w:t>
      </w:r>
      <w:r w:rsidRPr="009914E7">
        <w:rPr>
          <w:rFonts w:ascii="Times New Roman" w:hAnsi="Times New Roman" w:cs="Times New Roman"/>
          <w:sz w:val="24"/>
          <w:szCs w:val="24"/>
        </w:rPr>
        <w:t xml:space="preserve">условий текстовых задач и </w:t>
      </w:r>
      <w:r w:rsidRPr="009914E7">
        <w:rPr>
          <w:rFonts w:ascii="Times New Roman" w:hAnsi="Times New Roman" w:cs="Times New Roman"/>
          <w:i/>
          <w:iCs/>
          <w:sz w:val="24"/>
          <w:szCs w:val="24"/>
        </w:rPr>
        <w:t>усвоение общих способов решения задач</w:t>
      </w:r>
      <w:r w:rsidRPr="009914E7">
        <w:rPr>
          <w:rFonts w:ascii="Times New Roman" w:hAnsi="Times New Roman" w:cs="Times New Roman"/>
          <w:sz w:val="24"/>
          <w:szCs w:val="24"/>
        </w:rPr>
        <w:t xml:space="preserve">; </w:t>
      </w:r>
      <w:r w:rsidRPr="009914E7">
        <w:rPr>
          <w:rFonts w:ascii="Times New Roman" w:hAnsi="Times New Roman" w:cs="Times New Roman"/>
          <w:i/>
          <w:iCs/>
          <w:sz w:val="24"/>
          <w:szCs w:val="24"/>
        </w:rPr>
        <w:t xml:space="preserve">установление аналогий </w:t>
      </w:r>
      <w:r w:rsidRPr="009914E7">
        <w:rPr>
          <w:rFonts w:ascii="Times New Roman" w:hAnsi="Times New Roman" w:cs="Times New Roman"/>
          <w:sz w:val="24"/>
          <w:szCs w:val="24"/>
        </w:rPr>
        <w:t xml:space="preserve">и </w:t>
      </w:r>
      <w:r w:rsidRPr="009914E7">
        <w:rPr>
          <w:rFonts w:ascii="Times New Roman" w:hAnsi="Times New Roman" w:cs="Times New Roman"/>
          <w:i/>
          <w:iCs/>
          <w:sz w:val="24"/>
          <w:szCs w:val="24"/>
        </w:rPr>
        <w:t xml:space="preserve">обобщенных способов действий </w:t>
      </w:r>
      <w:r w:rsidRPr="009914E7">
        <w:rPr>
          <w:rFonts w:ascii="Times New Roman" w:hAnsi="Times New Roman" w:cs="Times New Roman"/>
          <w:sz w:val="24"/>
          <w:szCs w:val="24"/>
        </w:rPr>
        <w:t xml:space="preserve">при организации вычислений, решении текстовых задач, нахождении неизвестных компонентов арифметических действий, а также на формирование </w:t>
      </w:r>
      <w:r w:rsidRPr="009914E7">
        <w:rPr>
          <w:rFonts w:ascii="Times New Roman" w:hAnsi="Times New Roman" w:cs="Times New Roman"/>
          <w:i/>
          <w:iCs/>
          <w:sz w:val="24"/>
          <w:szCs w:val="24"/>
        </w:rPr>
        <w:t xml:space="preserve">умения выполнять вычисления и решать задачи разными способами </w:t>
      </w:r>
      <w:r w:rsidRPr="009914E7">
        <w:rPr>
          <w:rFonts w:ascii="Times New Roman" w:hAnsi="Times New Roman" w:cs="Times New Roman"/>
          <w:sz w:val="24"/>
          <w:szCs w:val="24"/>
        </w:rPr>
        <w:t xml:space="preserve">и </w:t>
      </w:r>
      <w:r w:rsidRPr="009914E7">
        <w:rPr>
          <w:rFonts w:ascii="Times New Roman" w:hAnsi="Times New Roman" w:cs="Times New Roman"/>
          <w:i/>
          <w:iCs/>
          <w:sz w:val="24"/>
          <w:szCs w:val="24"/>
        </w:rPr>
        <w:t>выбирать наиболее эффективный способ вычислений</w:t>
      </w:r>
      <w:r w:rsidRPr="009914E7">
        <w:rPr>
          <w:rFonts w:ascii="Times New Roman" w:hAnsi="Times New Roman" w:cs="Times New Roman"/>
          <w:sz w:val="24"/>
          <w:szCs w:val="24"/>
        </w:rPr>
        <w:t xml:space="preserve">. Задания по математике, русскому языку, окружающему миру способствуют формированию способностей к выделению существенных и несущественных признаков объектов, сравнению объектов, их классификации и </w:t>
      </w:r>
      <w:proofErr w:type="spellStart"/>
      <w:r w:rsidRPr="009914E7">
        <w:rPr>
          <w:rFonts w:ascii="Times New Roman" w:hAnsi="Times New Roman" w:cs="Times New Roman"/>
          <w:sz w:val="24"/>
          <w:szCs w:val="24"/>
        </w:rPr>
        <w:t>сериации</w:t>
      </w:r>
      <w:proofErr w:type="spellEnd"/>
      <w:r w:rsidRPr="009914E7">
        <w:rPr>
          <w:rFonts w:ascii="Times New Roman" w:hAnsi="Times New Roman" w:cs="Times New Roman"/>
          <w:sz w:val="24"/>
          <w:szCs w:val="24"/>
        </w:rPr>
        <w:t xml:space="preserve">. Так типичными для 1 класса являются задания: сравни и сделай вывод; объедини в группы, какие варианты деления на группы возможны; как ты думаешь, почему и т.д. Включение учащихся в работу над проектами создаѐт благоприятную среду для формирования познавательных действий. Любой ученик имеет возможность для выбора темы проекта в соответствии со своими интересами и возможностями. Предоставление права выбора даѐтся и в дифференцированных и в творческих заданиях, что способствует созданию мотива деятельности и выхода детей в собственную деятельность. </w:t>
      </w:r>
    </w:p>
    <w:p w:rsidR="009A7F37" w:rsidRPr="009914E7" w:rsidRDefault="009A7F37" w:rsidP="009914E7">
      <w:pPr>
        <w:pStyle w:val="a5"/>
        <w:jc w:val="center"/>
        <w:rPr>
          <w:rFonts w:ascii="Times New Roman" w:hAnsi="Times New Roman" w:cs="Times New Roman"/>
          <w:b/>
          <w:sz w:val="24"/>
          <w:szCs w:val="24"/>
        </w:rPr>
      </w:pPr>
      <w:r w:rsidRPr="009914E7">
        <w:rPr>
          <w:rFonts w:ascii="Times New Roman" w:hAnsi="Times New Roman" w:cs="Times New Roman"/>
          <w:b/>
          <w:sz w:val="24"/>
          <w:szCs w:val="24"/>
        </w:rPr>
        <w:t>Коммуникативные универсальные учебные действия</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i/>
          <w:sz w:val="24"/>
          <w:szCs w:val="24"/>
        </w:rPr>
        <w:tab/>
      </w:r>
      <w:r w:rsidRPr="009914E7">
        <w:rPr>
          <w:rFonts w:ascii="Times New Roman" w:hAnsi="Times New Roman" w:cs="Times New Roman"/>
          <w:sz w:val="24"/>
          <w:szCs w:val="24"/>
        </w:rPr>
        <w:t xml:space="preserve">Коммуникативный характер предметных курсов УМК «Школа России» обеспечивает формирование коммуникативных действий учащихся. Особое внимание развитию речевой и языковой компетентностей уделяется в курсе русского языка, который решает задачи свободного владения языком во всех жизненных сферах, добывания, переработки, передачи, использования информации, овладения основными видами речевой деятельности: умению слушать, читать, говорить, писать. Коммуникативная ориентация курса разрабатывалась в рамках концепции об изучении русского языка как родного на </w:t>
      </w:r>
      <w:proofErr w:type="spellStart"/>
      <w:r w:rsidRPr="009914E7">
        <w:rPr>
          <w:rFonts w:ascii="Times New Roman" w:hAnsi="Times New Roman" w:cs="Times New Roman"/>
          <w:sz w:val="24"/>
          <w:szCs w:val="24"/>
        </w:rPr>
        <w:t>деятельностной</w:t>
      </w:r>
      <w:proofErr w:type="spellEnd"/>
      <w:r w:rsidRPr="009914E7">
        <w:rPr>
          <w:rFonts w:ascii="Times New Roman" w:hAnsi="Times New Roman" w:cs="Times New Roman"/>
          <w:sz w:val="24"/>
          <w:szCs w:val="24"/>
        </w:rPr>
        <w:t xml:space="preserve"> системно-коммуникативной основе. В курсе русского языка коммуникативная цель обучения становится одной из ведущих. Задача изучения системы языка не снимается, а становится более актуальной, так как возрастает потребность в осознанном отборе языковых средств для решения той или иной речевой задачи. При этом речевое общение способствует реализации и других функций языка и речи: познавательной, регулятивной, ценностно-ориентированной и др. Система заданий в учебниках «Литературное чтение», нацеленная на развитие внимания к чувствам персонажей, сочувствия и </w:t>
      </w:r>
      <w:proofErr w:type="spellStart"/>
      <w:r w:rsidRPr="009914E7">
        <w:rPr>
          <w:rFonts w:ascii="Times New Roman" w:hAnsi="Times New Roman" w:cs="Times New Roman"/>
          <w:sz w:val="24"/>
          <w:szCs w:val="24"/>
        </w:rPr>
        <w:t>эмпатии</w:t>
      </w:r>
      <w:proofErr w:type="spellEnd"/>
      <w:r w:rsidRPr="009914E7">
        <w:rPr>
          <w:rFonts w:ascii="Times New Roman" w:hAnsi="Times New Roman" w:cs="Times New Roman"/>
          <w:sz w:val="24"/>
          <w:szCs w:val="24"/>
        </w:rPr>
        <w:t xml:space="preserve">, способствует воспитанию качеств учащихся, необходимых при общении с другими. </w:t>
      </w:r>
      <w:r w:rsidRPr="009914E7">
        <w:rPr>
          <w:rFonts w:ascii="Times New Roman" w:hAnsi="Times New Roman" w:cs="Times New Roman"/>
          <w:i/>
          <w:sz w:val="24"/>
          <w:szCs w:val="24"/>
        </w:rPr>
        <w:t xml:space="preserve">Организация работы в паре </w:t>
      </w:r>
      <w:r w:rsidRPr="009914E7">
        <w:rPr>
          <w:rFonts w:ascii="Times New Roman" w:hAnsi="Times New Roman" w:cs="Times New Roman"/>
          <w:sz w:val="24"/>
          <w:szCs w:val="24"/>
        </w:rPr>
        <w:t xml:space="preserve">и </w:t>
      </w:r>
      <w:r w:rsidRPr="009914E7">
        <w:rPr>
          <w:rFonts w:ascii="Times New Roman" w:hAnsi="Times New Roman" w:cs="Times New Roman"/>
          <w:i/>
          <w:sz w:val="24"/>
          <w:szCs w:val="24"/>
        </w:rPr>
        <w:t xml:space="preserve">работа над коллективными проектами </w:t>
      </w:r>
      <w:r w:rsidRPr="009914E7">
        <w:rPr>
          <w:rFonts w:ascii="Times New Roman" w:hAnsi="Times New Roman" w:cs="Times New Roman"/>
          <w:sz w:val="24"/>
          <w:szCs w:val="24"/>
        </w:rPr>
        <w:t xml:space="preserve">нацелены не только на развитие регулятивных и познавательных действий, но и на формирование коммуникативных: умение договариваться с партнером, распределять роли, устанавливать очередность действий, находить общее решение. С 1 класса формируется у учащихся умения слушать другого, высказывать собственное мнение, дополнять другого, участвовать в обсуждении, приходить к общему мнению, задавать вопросы. Наряду с общими подходами к формированию </w:t>
      </w:r>
      <w:r w:rsidRPr="009914E7">
        <w:rPr>
          <w:rFonts w:ascii="Times New Roman" w:hAnsi="Times New Roman" w:cs="Times New Roman"/>
          <w:sz w:val="24"/>
          <w:szCs w:val="24"/>
        </w:rPr>
        <w:lastRenderedPageBreak/>
        <w:t>универсальных учебных действий, каждый из предметов УМК «Школа России» вносит свой особый вклад для решения этих задач.</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i/>
          <w:sz w:val="24"/>
          <w:szCs w:val="24"/>
        </w:rPr>
        <w:tab/>
      </w:r>
      <w:r w:rsidRPr="009914E7">
        <w:rPr>
          <w:rFonts w:ascii="Times New Roman" w:hAnsi="Times New Roman" w:cs="Times New Roman"/>
          <w:b/>
          <w:i/>
          <w:sz w:val="24"/>
          <w:szCs w:val="24"/>
        </w:rPr>
        <w:t>«Русский язык»</w:t>
      </w:r>
      <w:r w:rsidRPr="009914E7">
        <w:rPr>
          <w:rFonts w:ascii="Times New Roman" w:hAnsi="Times New Roman" w:cs="Times New Roman"/>
          <w:sz w:val="24"/>
          <w:szCs w:val="24"/>
        </w:rPr>
        <w:t xml:space="preserve">реализует познавательную и социокультурную цели. Познавательная цель связана с представлением научной картины мира, которая находит своѐ отражение в языке; с ознакомлением учащихся с основными положениями науки о языке, формированием логического и абстрактного мышления учащихся. Социокультурная цель включает формирование коммуникативной компетентности учащихся, навыков грамотного письма как показателя общей культуры человека, развитие творческих способностей учащихся.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i/>
          <w:sz w:val="24"/>
          <w:szCs w:val="24"/>
        </w:rPr>
        <w:t>«Литературное чтение»</w:t>
      </w:r>
      <w:r w:rsidRPr="009914E7">
        <w:rPr>
          <w:rFonts w:ascii="Times New Roman" w:hAnsi="Times New Roman" w:cs="Times New Roman"/>
          <w:sz w:val="24"/>
          <w:szCs w:val="24"/>
        </w:rPr>
        <w:t xml:space="preserve">обеспечивает осмысленную, творческую деятельность, освоение идейно-нравственного содержания художественной литературы, развитие эстетического восприятия учащихся. Важнейшей функцией восприятия художественной литературы является трансляция духовного 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i/>
          <w:sz w:val="24"/>
          <w:szCs w:val="24"/>
        </w:rPr>
        <w:t>«Математика»</w:t>
      </w:r>
      <w:r w:rsidRPr="009914E7">
        <w:rPr>
          <w:rFonts w:ascii="Times New Roman" w:hAnsi="Times New Roman" w:cs="Times New Roman"/>
          <w:sz w:val="24"/>
          <w:szCs w:val="24"/>
        </w:rPr>
        <w:t xml:space="preserve">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комбинирование данных, формирование элементов системного мышления, выработка вычислительных навыков, формирование общего приѐма решения задач как универсального учебного действия. Особое значение данный предмет имеет для развития пространственных представлений учащихся как базовых для становления пространственного воображения, мышления.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Особое значение предмета </w:t>
      </w:r>
      <w:r w:rsidRPr="009914E7">
        <w:rPr>
          <w:rFonts w:ascii="Times New Roman" w:hAnsi="Times New Roman" w:cs="Times New Roman"/>
          <w:b/>
          <w:i/>
          <w:sz w:val="24"/>
          <w:szCs w:val="24"/>
        </w:rPr>
        <w:t>«Окружающий мир»</w:t>
      </w:r>
      <w:r w:rsidRPr="009914E7">
        <w:rPr>
          <w:rFonts w:ascii="Times New Roman" w:hAnsi="Times New Roman" w:cs="Times New Roman"/>
          <w:sz w:val="24"/>
          <w:szCs w:val="24"/>
        </w:rPr>
        <w:t>заключается в формировании у детей целостного системного представления о мире и месте человека в нѐм, освоении целостного системного представления о мире и месте человека в нѐм, освоении универсальных способов действия при изучении предмета, явления (наблюдение, сравнение, анализ, формулировка выводов). В основу интеграции знаний по курсу положено единство системы «природа – человек – общество».</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i/>
          <w:sz w:val="24"/>
          <w:szCs w:val="24"/>
        </w:rPr>
        <w:t>«Технология»</w:t>
      </w:r>
      <w:r w:rsidRPr="009914E7">
        <w:rPr>
          <w:rFonts w:ascii="Times New Roman" w:hAnsi="Times New Roman" w:cs="Times New Roman"/>
          <w:sz w:val="24"/>
          <w:szCs w:val="24"/>
        </w:rPr>
        <w:t>обеспечивает возможность учащимся действовать не только в плане представления, но и в реальном материальном плане совершать наглядно видимые преобразования; возможность организации совместной продуктивной деятельности и формирования коммуникативных и регулятивных действий. Позволяет добиваться максимально четкого отображения в речи детей состава полной ориентировочной основы выполняемых действий, как по ходу выполнения, так и после (рефлексия действий и способов).</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i/>
          <w:sz w:val="24"/>
          <w:szCs w:val="24"/>
        </w:rPr>
        <w:t>«Музыка»</w:t>
      </w:r>
      <w:r w:rsidRPr="009914E7">
        <w:rPr>
          <w:rFonts w:ascii="Times New Roman" w:hAnsi="Times New Roman" w:cs="Times New Roman"/>
          <w:sz w:val="24"/>
          <w:szCs w:val="24"/>
        </w:rPr>
        <w:t>обеспечивает среду формирования духовно-нравственной культуры личности на основе культурно-исторических и национально-культурных традиций России, формирование опыта музыкально-творческой деятельности.</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i/>
          <w:sz w:val="24"/>
          <w:szCs w:val="24"/>
        </w:rPr>
        <w:t>«Изобразительное искусство»</w:t>
      </w:r>
      <w:r w:rsidRPr="009914E7">
        <w:rPr>
          <w:rFonts w:ascii="Times New Roman" w:hAnsi="Times New Roman" w:cs="Times New Roman"/>
          <w:sz w:val="24"/>
          <w:szCs w:val="24"/>
        </w:rPr>
        <w:t xml:space="preserve">вносит особый вклад в духовно-нравственное, эстетическое воспитание учащихся; формирует представление о мире искусства, знакомит с жанрами и видами изобразительного искусства, лучшими произведениями русских и зарубежных живописцев, графиков, скульпторов, национально-культурными традициями народных промыслов, с декоративным искусством и архитектурой, знаменитыми художественными музеями и картинными галереями мира. Взаимосвязано с другими предметами (окружающий мир, музыка, литературное чтение, технология) формирует умение видеть прекрасное и создавать его своими руками.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r>
      <w:r w:rsidRPr="009914E7">
        <w:rPr>
          <w:rFonts w:ascii="Times New Roman" w:hAnsi="Times New Roman" w:cs="Times New Roman"/>
          <w:b/>
          <w:bCs/>
          <w:sz w:val="24"/>
          <w:szCs w:val="24"/>
        </w:rPr>
        <w:t xml:space="preserve">Организация учебной деятельности </w:t>
      </w:r>
      <w:r w:rsidRPr="009914E7">
        <w:rPr>
          <w:rFonts w:ascii="Times New Roman" w:hAnsi="Times New Roman" w:cs="Times New Roman"/>
          <w:sz w:val="24"/>
          <w:szCs w:val="24"/>
        </w:rPr>
        <w:t xml:space="preserve">учащихся строится на основе системно - </w:t>
      </w:r>
      <w:proofErr w:type="spellStart"/>
      <w:r w:rsidRPr="009914E7">
        <w:rPr>
          <w:rFonts w:ascii="Times New Roman" w:hAnsi="Times New Roman" w:cs="Times New Roman"/>
          <w:sz w:val="24"/>
          <w:szCs w:val="24"/>
        </w:rPr>
        <w:t>деятельностного</w:t>
      </w:r>
      <w:proofErr w:type="spellEnd"/>
      <w:r w:rsidRPr="009914E7">
        <w:rPr>
          <w:rFonts w:ascii="Times New Roman" w:hAnsi="Times New Roman" w:cs="Times New Roman"/>
          <w:sz w:val="24"/>
          <w:szCs w:val="24"/>
        </w:rPr>
        <w:t xml:space="preserve"> подхода, который предполагает:</w:t>
      </w:r>
    </w:p>
    <w:p w:rsidR="009A7F37" w:rsidRPr="009914E7" w:rsidRDefault="009A7F37" w:rsidP="009914E7">
      <w:pPr>
        <w:pStyle w:val="a5"/>
        <w:jc w:val="both"/>
        <w:rPr>
          <w:rFonts w:ascii="Times New Roman" w:eastAsia="Times New Roman" w:hAnsi="Times New Roman" w:cs="Times New Roman"/>
          <w:color w:val="000000"/>
          <w:sz w:val="24"/>
          <w:szCs w:val="24"/>
        </w:rPr>
      </w:pP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t xml:space="preserve">-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t xml:space="preserve">- опору на современные образовательные технологии </w:t>
      </w:r>
      <w:proofErr w:type="spellStart"/>
      <w:r w:rsidRPr="009914E7">
        <w:rPr>
          <w:rFonts w:ascii="Times New Roman" w:eastAsia="Times New Roman" w:hAnsi="Times New Roman" w:cs="Times New Roman"/>
          <w:color w:val="000000"/>
          <w:sz w:val="24"/>
          <w:szCs w:val="24"/>
        </w:rPr>
        <w:t>деятельностного</w:t>
      </w:r>
      <w:proofErr w:type="spellEnd"/>
      <w:r w:rsidRPr="009914E7">
        <w:rPr>
          <w:rFonts w:ascii="Times New Roman" w:eastAsia="Times New Roman" w:hAnsi="Times New Roman" w:cs="Times New Roman"/>
          <w:color w:val="000000"/>
          <w:sz w:val="24"/>
          <w:szCs w:val="24"/>
        </w:rPr>
        <w:t xml:space="preserve"> типа: </w:t>
      </w: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t xml:space="preserve">- проблемно-диалогическую технологию, </w:t>
      </w: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lastRenderedPageBreak/>
        <w:t xml:space="preserve">- технологию мини-исследования, </w:t>
      </w: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t xml:space="preserve">-  технологию организации проектной деятельности, </w:t>
      </w: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t xml:space="preserve">- технологию оценивания образовательных достижений (учебных успехов). </w:t>
      </w:r>
    </w:p>
    <w:p w:rsidR="009A7F37" w:rsidRPr="009914E7" w:rsidRDefault="009A7F37" w:rsidP="009914E7">
      <w:pPr>
        <w:pStyle w:val="a5"/>
        <w:jc w:val="both"/>
        <w:rPr>
          <w:rFonts w:ascii="Times New Roman" w:hAnsi="Times New Roman" w:cs="Times New Roman"/>
          <w:sz w:val="24"/>
          <w:szCs w:val="24"/>
        </w:rPr>
      </w:pPr>
      <w:r w:rsidRPr="00146535">
        <w:tab/>
      </w:r>
      <w:r w:rsidRPr="009914E7">
        <w:rPr>
          <w:rFonts w:ascii="Times New Roman" w:hAnsi="Times New Roman" w:cs="Times New Roman"/>
          <w:sz w:val="24"/>
          <w:szCs w:val="24"/>
        </w:rPr>
        <w:t xml:space="preserve">Одним из приѐмов, который активно используют авторы учебников по всем предметным линиям УМК «Школа России», является постановка перед детьми вопроса, который предоставляет возможность высказывать противоположные точки зрения. Поиск решения ученики осуществляют в ходе специально выстроенного учителем </w:t>
      </w:r>
      <w:r w:rsidRPr="009914E7">
        <w:rPr>
          <w:rFonts w:ascii="Times New Roman" w:hAnsi="Times New Roman" w:cs="Times New Roman"/>
          <w:b/>
          <w:bCs/>
          <w:sz w:val="24"/>
          <w:szCs w:val="24"/>
        </w:rPr>
        <w:t>диалога</w:t>
      </w:r>
      <w:r w:rsidRPr="009914E7">
        <w:rPr>
          <w:rFonts w:ascii="Times New Roman" w:hAnsi="Times New Roman" w:cs="Times New Roman"/>
          <w:sz w:val="24"/>
          <w:szCs w:val="24"/>
        </w:rPr>
        <w:t xml:space="preserve">. Эта технология формирует </w:t>
      </w:r>
      <w:r w:rsidRPr="009914E7">
        <w:rPr>
          <w:rFonts w:ascii="Times New Roman" w:hAnsi="Times New Roman" w:cs="Times New Roman"/>
          <w:i/>
          <w:iCs/>
          <w:sz w:val="24"/>
          <w:szCs w:val="24"/>
        </w:rPr>
        <w:t xml:space="preserve">коммуникативные </w:t>
      </w:r>
      <w:r w:rsidRPr="009914E7">
        <w:rPr>
          <w:rFonts w:ascii="Times New Roman" w:hAnsi="Times New Roman" w:cs="Times New Roman"/>
          <w:sz w:val="24"/>
          <w:szCs w:val="24"/>
        </w:rPr>
        <w:t xml:space="preserve">универсальные учебные действия. Наряду с этим происходит формирование и других универсальных учебных действий: регулятивных (постановка и удержание задач), познавательных (необходимости извлекать информацию, делать логические выводы и т.п.). </w:t>
      </w:r>
    </w:p>
    <w:p w:rsidR="009A7F37" w:rsidRPr="00FD66E2" w:rsidRDefault="009A7F37" w:rsidP="009A7F37">
      <w:pPr>
        <w:spacing w:before="120" w:after="120" w:line="100" w:lineRule="atLeast"/>
        <w:jc w:val="both"/>
        <w:rPr>
          <w:rFonts w:eastAsia="Times New Roman" w:cs="Times New Roman"/>
          <w:b/>
          <w:bCs/>
          <w:iCs/>
          <w:color w:val="000000"/>
        </w:rPr>
      </w:pPr>
      <w:r w:rsidRPr="00146535">
        <w:rPr>
          <w:rFonts w:eastAsia="Times New Roman" w:cs="Times New Roman"/>
          <w:b/>
          <w:bCs/>
          <w:i/>
          <w:iCs/>
          <w:color w:val="000000"/>
        </w:rPr>
        <w:tab/>
      </w:r>
      <w:r w:rsidRPr="00FD66E2">
        <w:rPr>
          <w:rFonts w:eastAsia="Times New Roman" w:cs="Times New Roman"/>
          <w:b/>
          <w:bCs/>
          <w:iCs/>
          <w:color w:val="000000"/>
        </w:rPr>
        <w:t xml:space="preserve">Преемственность формирования универсальных учебных действий по ступеням общего образования. </w:t>
      </w:r>
    </w:p>
    <w:p w:rsidR="009A7F37" w:rsidRPr="009914E7" w:rsidRDefault="009A7F37" w:rsidP="009914E7">
      <w:pPr>
        <w:pStyle w:val="a5"/>
        <w:jc w:val="both"/>
        <w:rPr>
          <w:rFonts w:ascii="Times New Roman" w:hAnsi="Times New Roman" w:cs="Times New Roman"/>
          <w:sz w:val="24"/>
          <w:szCs w:val="24"/>
        </w:rPr>
      </w:pPr>
      <w:r w:rsidRPr="00146535">
        <w:tab/>
      </w:r>
      <w:r w:rsidRPr="009914E7">
        <w:rPr>
          <w:rFonts w:ascii="Times New Roman" w:hAnsi="Times New Roman" w:cs="Times New Roman"/>
          <w:sz w:val="24"/>
          <w:szCs w:val="24"/>
        </w:rPr>
        <w:t>Организация преемственности при переходе от дошкольного образования к начальному образованию, от начального образования к основному образованию в МБОУ ООШ д.Красный Клин осуществляется следующим образом.</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1. Проводится диагностика (физическая, психологическая, педагогическая) готовности учащихся к обучению в начальной школе.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2. Организуется адаптационный период обучения, в который проводится работа по коррекции и развитию универсальных учебных умений первоклассников.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3. В дальнейшем проходит ежегодно стартовая диагностика, имеющая целью определить основные проблемы, характерные для большинства обучающихся, и в соответствии с ними выстраивается система работы по преемственности (контрольные и проверочные работы, тесты).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4. Организуются открытые уроки для родителей в детском саду и начальной школе. На заседаниях педагогического совета школы обсуждаются вопросы преемственности начальной ступени и старшей школы. На совещании при заместителе директора   подводятся итоги изучения адаптации 1 класса и 5 класса.</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5. В конце 4 класса проводится итоговая диагностика (физическая, психологическая, педагогическая) готовности учащихся к продолжению обучения в средней школе (пособия «Итоговое тестирование выпускников начальной школы»). Основанием преемственности разных ступеней образовательной системы является ориентация педагогов на формирование умения учиться, понимание значения развития универсальных учебных действий для дальнейшего обучения учащихся.</w:t>
      </w:r>
    </w:p>
    <w:p w:rsidR="009A7F37" w:rsidRPr="00146535" w:rsidRDefault="009A7F37" w:rsidP="009A7F37">
      <w:pPr>
        <w:pStyle w:val="Default"/>
        <w:jc w:val="both"/>
      </w:pPr>
      <w:r w:rsidRPr="00146535">
        <w:tab/>
        <w:t>В целях обеспечения преемственности и создания условий для развития универсальных учебных действий в образовательном процессе педагог должен:</w:t>
      </w:r>
    </w:p>
    <w:p w:rsidR="009A7F37" w:rsidRPr="00146535" w:rsidRDefault="009A7F37" w:rsidP="009A7F37">
      <w:pPr>
        <w:pStyle w:val="Default"/>
        <w:jc w:val="both"/>
      </w:pPr>
      <w:r w:rsidRPr="00146535">
        <w:t xml:space="preserve"> - понимать и признавать важность формирования универсальных учебных действий школьников; сущность и виды универсальных умений; </w:t>
      </w:r>
    </w:p>
    <w:p w:rsidR="009A7F37" w:rsidRPr="00146535" w:rsidRDefault="009A7F37" w:rsidP="009A7F37">
      <w:pPr>
        <w:pStyle w:val="Default"/>
        <w:jc w:val="both"/>
      </w:pPr>
      <w:r w:rsidRPr="00146535">
        <w:t>- уметь осуществлять выбор учебного материала и конструировать учебный процесс с учетом формирования УУД;</w:t>
      </w:r>
    </w:p>
    <w:p w:rsidR="009A7F37" w:rsidRPr="00146535" w:rsidRDefault="009A7F37" w:rsidP="009A7F37">
      <w:pPr>
        <w:pStyle w:val="Default"/>
        <w:jc w:val="both"/>
      </w:pPr>
      <w:r w:rsidRPr="00146535">
        <w:t xml:space="preserve"> - уметь использовать </w:t>
      </w:r>
      <w:proofErr w:type="spellStart"/>
      <w:r w:rsidRPr="00146535">
        <w:t>деятельностные</w:t>
      </w:r>
      <w:proofErr w:type="spellEnd"/>
      <w:r w:rsidRPr="00146535">
        <w:t xml:space="preserve"> формы обучения;</w:t>
      </w:r>
    </w:p>
    <w:p w:rsidR="009A7F37" w:rsidRPr="00146535" w:rsidRDefault="009A7F37" w:rsidP="009A7F37">
      <w:pPr>
        <w:pStyle w:val="Default"/>
        <w:jc w:val="both"/>
      </w:pPr>
      <w:r w:rsidRPr="00146535">
        <w:t xml:space="preserve"> - мотивировать учащихся на освоение </w:t>
      </w:r>
      <w:proofErr w:type="spellStart"/>
      <w:r w:rsidRPr="00146535">
        <w:t>метапредметных</w:t>
      </w:r>
      <w:proofErr w:type="spellEnd"/>
      <w:r w:rsidRPr="00146535">
        <w:t xml:space="preserve"> умений;</w:t>
      </w:r>
    </w:p>
    <w:p w:rsidR="009A7F37" w:rsidRPr="00146535" w:rsidRDefault="009A7F37" w:rsidP="009A7F37">
      <w:pPr>
        <w:pStyle w:val="Default"/>
        <w:jc w:val="both"/>
      </w:pPr>
      <w:r w:rsidRPr="00146535">
        <w:t xml:space="preserve"> - уметь использовать диагностический инструментарий успешности формирования УДД; </w:t>
      </w:r>
    </w:p>
    <w:p w:rsidR="009A7F37" w:rsidRPr="00146535" w:rsidRDefault="009A7F37" w:rsidP="009A7F37">
      <w:pPr>
        <w:pStyle w:val="Default"/>
        <w:jc w:val="both"/>
      </w:pPr>
      <w:r w:rsidRPr="00146535">
        <w:t xml:space="preserve">- выстраивать совместно с родителями пути решения проблем по формированию УУД. </w:t>
      </w:r>
    </w:p>
    <w:p w:rsidR="009A7F37" w:rsidRPr="00146535" w:rsidRDefault="009A7F37" w:rsidP="009A7F37">
      <w:pPr>
        <w:pStyle w:val="Default"/>
        <w:ind w:firstLine="709"/>
        <w:jc w:val="both"/>
      </w:pPr>
      <w:r w:rsidRPr="00146535">
        <w:t xml:space="preserve"> В своей педагогической деятельности педагог должен ориентироваться: </w:t>
      </w:r>
    </w:p>
    <w:p w:rsidR="009A7F37" w:rsidRPr="00146535" w:rsidRDefault="009A7F37" w:rsidP="009A7F37">
      <w:pPr>
        <w:pStyle w:val="Default"/>
        <w:jc w:val="both"/>
      </w:pPr>
      <w:r w:rsidRPr="00146535">
        <w:t>- на формирование у выпускника мотивов деятельности, системы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w:t>
      </w:r>
    </w:p>
    <w:p w:rsidR="009A7F37" w:rsidRPr="00146535" w:rsidRDefault="009A7F37" w:rsidP="009A7F37">
      <w:pPr>
        <w:pStyle w:val="Default"/>
        <w:jc w:val="both"/>
      </w:pPr>
      <w:r w:rsidRPr="00146535">
        <w:t xml:space="preserve">- на освоение выпускником учебных действий, направленных на организацию своей работы в учебном процессе и внеурочной деятельности, включая постановку цели и задачи, планирование еѐ реализации (в том числе во внутреннем плане), контролирование и оценивание своих действий, их корректировку в ходе выполнения работы;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lastRenderedPageBreak/>
        <w:t>- на овладение выпускником познавательных универсальных учебных действий</w:t>
      </w:r>
      <w:r w:rsidRPr="00990599">
        <w:t xml:space="preserve"> (использование </w:t>
      </w:r>
      <w:r w:rsidRPr="009914E7">
        <w:rPr>
          <w:rFonts w:ascii="Times New Roman" w:hAnsi="Times New Roman" w:cs="Times New Roman"/>
          <w:sz w:val="24"/>
          <w:szCs w:val="24"/>
        </w:rPr>
        <w:t xml:space="preserve">знаково-символических средств, моделирования, широкого спектра логических действий и операций);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на освоение выпускником коммуникативных универсальных учебных действий (умения учитывать в диалоге позицию собеседника,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w:t>
      </w:r>
    </w:p>
    <w:p w:rsidR="009A7F37" w:rsidRPr="00990599" w:rsidRDefault="009A7F37" w:rsidP="009A7F37">
      <w:pPr>
        <w:spacing w:before="120" w:after="120" w:line="100" w:lineRule="atLeast"/>
        <w:jc w:val="both"/>
        <w:rPr>
          <w:b/>
          <w:bCs/>
          <w:sz w:val="28"/>
          <w:szCs w:val="28"/>
        </w:rPr>
      </w:pPr>
      <w:r w:rsidRPr="00990599">
        <w:rPr>
          <w:b/>
          <w:bCs/>
          <w:sz w:val="28"/>
          <w:szCs w:val="28"/>
        </w:rPr>
        <w:tab/>
      </w:r>
    </w:p>
    <w:p w:rsidR="009A7F37" w:rsidRPr="009914E7" w:rsidRDefault="009A7F37" w:rsidP="003D63B7">
      <w:pPr>
        <w:pStyle w:val="a5"/>
        <w:jc w:val="center"/>
        <w:rPr>
          <w:rFonts w:ascii="Times New Roman" w:hAnsi="Times New Roman" w:cs="Times New Roman"/>
          <w:b/>
          <w:sz w:val="24"/>
          <w:szCs w:val="24"/>
        </w:rPr>
      </w:pPr>
      <w:r w:rsidRPr="009914E7">
        <w:rPr>
          <w:rFonts w:ascii="Times New Roman" w:hAnsi="Times New Roman" w:cs="Times New Roman"/>
          <w:b/>
          <w:sz w:val="24"/>
          <w:szCs w:val="24"/>
        </w:rPr>
        <w:t>2.2. П</w:t>
      </w:r>
      <w:r w:rsidR="003D63B7">
        <w:rPr>
          <w:rFonts w:ascii="Times New Roman" w:hAnsi="Times New Roman" w:cs="Times New Roman"/>
          <w:b/>
          <w:sz w:val="24"/>
          <w:szCs w:val="24"/>
        </w:rPr>
        <w:t>РОГРАММЫ ОТДЕЛЬНЫХ УЧЕБНЫХ ПРЕДМЕТОВ, КУРСОВ</w:t>
      </w:r>
    </w:p>
    <w:p w:rsidR="009A7F37" w:rsidRPr="009914E7" w:rsidRDefault="009A7F37" w:rsidP="009914E7">
      <w:pPr>
        <w:pStyle w:val="a5"/>
        <w:jc w:val="center"/>
        <w:rPr>
          <w:rFonts w:ascii="Times New Roman" w:hAnsi="Times New Roman" w:cs="Times New Roman"/>
          <w:b/>
          <w:iCs/>
          <w:sz w:val="24"/>
          <w:szCs w:val="24"/>
        </w:rPr>
      </w:pPr>
      <w:r w:rsidRPr="009914E7">
        <w:rPr>
          <w:rFonts w:ascii="Times New Roman" w:hAnsi="Times New Roman" w:cs="Times New Roman"/>
          <w:b/>
          <w:iCs/>
          <w:sz w:val="24"/>
          <w:szCs w:val="24"/>
        </w:rPr>
        <w:t>Общие положения</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t xml:space="preserve">Начальная школа — самоценный, принципиально новый этап в жизни ребѐнка: начинается систематическое обучение в образовательном учреждении, расширяется сфера взаимодействия ребѐнка с окружающим миром, изменяется социальный статус и увеличивается потребность в самовыражении.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ребѐнка,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 компетентности обучающихся.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t xml:space="preserve">Кроме этого, определение в программах содержания тех знаний, умений и способов деятельности, которые являются </w:t>
      </w:r>
      <w:proofErr w:type="spellStart"/>
      <w:r w:rsidRPr="009914E7">
        <w:rPr>
          <w:rFonts w:ascii="Times New Roman" w:hAnsi="Times New Roman" w:cs="Times New Roman"/>
          <w:sz w:val="24"/>
          <w:szCs w:val="24"/>
        </w:rPr>
        <w:t>надпредметными</w:t>
      </w:r>
      <w:proofErr w:type="spellEnd"/>
      <w:r w:rsidRPr="009914E7">
        <w:rPr>
          <w:rFonts w:ascii="Times New Roman" w:hAnsi="Times New Roman" w:cs="Times New Roman"/>
          <w:sz w:val="24"/>
          <w:szCs w:val="24"/>
        </w:rPr>
        <w:t xml:space="preserve">,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9914E7">
        <w:rPr>
          <w:rFonts w:ascii="Times New Roman" w:hAnsi="Times New Roman" w:cs="Times New Roman"/>
          <w:sz w:val="24"/>
          <w:szCs w:val="24"/>
        </w:rPr>
        <w:t>узкопредметность</w:t>
      </w:r>
      <w:proofErr w:type="spellEnd"/>
      <w:r w:rsidRPr="009914E7">
        <w:rPr>
          <w:rFonts w:ascii="Times New Roman" w:hAnsi="Times New Roman" w:cs="Times New Roman"/>
          <w:sz w:val="24"/>
          <w:szCs w:val="24"/>
        </w:rPr>
        <w:t xml:space="preserve"> в отборе содержания образования, обеспечить интеграцию в изучении разных сторон окружающего мира. 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00A149DB">
        <w:rPr>
          <w:rFonts w:ascii="Times New Roman" w:hAnsi="Times New Roman" w:cs="Times New Roman"/>
          <w:sz w:val="24"/>
          <w:szCs w:val="24"/>
        </w:rPr>
        <w:t xml:space="preserve"> - </w:t>
      </w:r>
      <w:r w:rsidRPr="009914E7">
        <w:rPr>
          <w:rFonts w:ascii="Times New Roman" w:hAnsi="Times New Roman" w:cs="Times New Roman"/>
          <w:sz w:val="24"/>
          <w:szCs w:val="24"/>
        </w:rPr>
        <w:t>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даѐт основание для утверждения гуманистической, личностно ориентированной направленности процесса образования младших школьников.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своѐ знание и незнание и др. Способность к рефлексии — важнейшее качество, определяющее социальную роль ребѐнка как ученика, школьника, направленность на саморазвитие.</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t>Начальная ступень общего образования вносит вклад в социально</w:t>
      </w:r>
      <w:r w:rsidR="00A149DB">
        <w:rPr>
          <w:rFonts w:ascii="Times New Roman" w:hAnsi="Times New Roman" w:cs="Times New Roman"/>
          <w:sz w:val="24"/>
          <w:szCs w:val="24"/>
        </w:rPr>
        <w:t>-</w:t>
      </w:r>
      <w:r w:rsidRPr="009914E7">
        <w:rPr>
          <w:rFonts w:ascii="Times New Roman" w:hAnsi="Times New Roman" w:cs="Times New Roman"/>
          <w:sz w:val="24"/>
          <w:szCs w:val="24"/>
        </w:rPr>
        <w:t>личностное развитие ребѐнка.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sidR="00A149DB">
        <w:rPr>
          <w:rFonts w:ascii="Times New Roman" w:hAnsi="Times New Roman" w:cs="Times New Roman"/>
          <w:sz w:val="24"/>
          <w:szCs w:val="24"/>
        </w:rPr>
        <w:t>-</w:t>
      </w:r>
      <w:r w:rsidRPr="009914E7">
        <w:rPr>
          <w:rFonts w:ascii="Times New Roman" w:hAnsi="Times New Roman" w:cs="Times New Roman"/>
          <w:sz w:val="24"/>
          <w:szCs w:val="24"/>
        </w:rPr>
        <w:t xml:space="preserve">этических нормах. Происходят изменения в самооценке ребѐнка. Оставаясь достаточно оптимистической и </w:t>
      </w:r>
      <w:r w:rsidRPr="009914E7">
        <w:rPr>
          <w:rFonts w:ascii="Times New Roman" w:hAnsi="Times New Roman" w:cs="Times New Roman"/>
          <w:sz w:val="24"/>
          <w:szCs w:val="24"/>
        </w:rPr>
        <w:lastRenderedPageBreak/>
        <w:t xml:space="preserve">высокой, она становится всѐ более объективной и самокритичной. Примерные программы по учебным предметам начальной школы разработаны в соответствии с требованиями к результатам (личностным, </w:t>
      </w:r>
      <w:proofErr w:type="spellStart"/>
      <w:r w:rsidRPr="009914E7">
        <w:rPr>
          <w:rFonts w:ascii="Times New Roman" w:hAnsi="Times New Roman" w:cs="Times New Roman"/>
          <w:sz w:val="24"/>
          <w:szCs w:val="24"/>
        </w:rPr>
        <w:t>метапредметным</w:t>
      </w:r>
      <w:proofErr w:type="spellEnd"/>
      <w:r w:rsidRPr="009914E7">
        <w:rPr>
          <w:rFonts w:ascii="Times New Roman" w:hAnsi="Times New Roman" w:cs="Times New Roman"/>
          <w:sz w:val="24"/>
          <w:szCs w:val="24"/>
        </w:rPr>
        <w:t xml:space="preserve">,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Программы служат ориентиром для авторов рабочих учебных программ. </w:t>
      </w:r>
    </w:p>
    <w:p w:rsidR="009A7F37" w:rsidRPr="009914E7" w:rsidRDefault="009A7F37" w:rsidP="009A7F37">
      <w:pPr>
        <w:spacing w:before="120" w:after="120" w:line="100" w:lineRule="atLeast"/>
        <w:ind w:firstLine="709"/>
        <w:jc w:val="both"/>
        <w:rPr>
          <w:rFonts w:ascii="Times New Roman" w:hAnsi="Times New Roman" w:cs="Times New Roman"/>
          <w:b/>
          <w:bCs/>
          <w:iCs/>
          <w:sz w:val="24"/>
          <w:szCs w:val="24"/>
        </w:rPr>
      </w:pPr>
      <w:r w:rsidRPr="009914E7">
        <w:rPr>
          <w:rFonts w:ascii="Times New Roman" w:hAnsi="Times New Roman" w:cs="Times New Roman"/>
          <w:b/>
          <w:bCs/>
          <w:iCs/>
          <w:sz w:val="24"/>
          <w:szCs w:val="24"/>
        </w:rPr>
        <w:t>Примерные программы включают следующие разделы:</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1) пояснительную записку, в которой конкретизируются общие цели начального общего образования с учѐтом специфики учебного предмета;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2) общую характеристику учебного предмета;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3) описание места учебного предмета в учебном плане;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4) описание ценностных ориентиров содержания учебного предмета;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5) личностные, </w:t>
      </w:r>
      <w:proofErr w:type="spellStart"/>
      <w:r w:rsidRPr="00990599">
        <w:rPr>
          <w:rFonts w:ascii="Times New Roman" w:hAnsi="Times New Roman" w:cs="Times New Roman"/>
          <w:sz w:val="24"/>
          <w:szCs w:val="24"/>
        </w:rPr>
        <w:t>метапредметные</w:t>
      </w:r>
      <w:proofErr w:type="spellEnd"/>
      <w:r w:rsidRPr="00990599">
        <w:rPr>
          <w:rFonts w:ascii="Times New Roman" w:hAnsi="Times New Roman" w:cs="Times New Roman"/>
          <w:sz w:val="24"/>
          <w:szCs w:val="24"/>
        </w:rPr>
        <w:t xml:space="preserve"> и предметные результаты освоения конкретного учебного предмета;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6) содержание учебного предмета;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7) тематическое планирование с определением основных видов учебной деятельности обучающихся;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8) описание материально-технического обеспечения образовательного процесса.</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Приложения (средства контроля, </w:t>
      </w:r>
      <w:proofErr w:type="spellStart"/>
      <w:r w:rsidRPr="00990599">
        <w:rPr>
          <w:rFonts w:ascii="Times New Roman" w:hAnsi="Times New Roman" w:cs="Times New Roman"/>
          <w:sz w:val="24"/>
          <w:szCs w:val="24"/>
        </w:rPr>
        <w:t>КИМы</w:t>
      </w:r>
      <w:proofErr w:type="spellEnd"/>
      <w:r w:rsidRPr="00990599">
        <w:rPr>
          <w:rFonts w:ascii="Times New Roman" w:hAnsi="Times New Roman" w:cs="Times New Roman"/>
          <w:sz w:val="24"/>
          <w:szCs w:val="24"/>
        </w:rPr>
        <w:t xml:space="preserve">, перечень вопросов для контроля, диагностика личностных результатов. </w:t>
      </w:r>
    </w:p>
    <w:p w:rsidR="009A7F37" w:rsidRPr="0059084A" w:rsidRDefault="009A7F37" w:rsidP="009A7F37">
      <w:pPr>
        <w:pStyle w:val="a5"/>
        <w:ind w:firstLine="709"/>
        <w:jc w:val="both"/>
        <w:rPr>
          <w:rFonts w:ascii="Times New Roman" w:eastAsia="Times New Roman" w:hAnsi="Times New Roman" w:cs="Times New Roman"/>
          <w:b/>
          <w:bCs/>
          <w:color w:val="FF0000"/>
          <w:sz w:val="24"/>
          <w:szCs w:val="24"/>
        </w:rPr>
      </w:pPr>
      <w:r w:rsidRPr="0059084A">
        <w:rPr>
          <w:rFonts w:ascii="Times New Roman" w:hAnsi="Times New Roman" w:cs="Times New Roman"/>
          <w:sz w:val="24"/>
          <w:szCs w:val="24"/>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объѐме отражено в соответствующих разделах рабочих программ учебных предметов. Остальные разделы примерных программ учебных предметов формируются с учѐтом региональных, национальных и этнокультурных особенностей, состава класса, а также выбранного комплекта учебников.</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r>
    </w:p>
    <w:p w:rsidR="009A7F37" w:rsidRPr="009914E7" w:rsidRDefault="009A7F37" w:rsidP="009914E7">
      <w:pPr>
        <w:pStyle w:val="a5"/>
        <w:jc w:val="center"/>
        <w:rPr>
          <w:rFonts w:ascii="Times New Roman" w:hAnsi="Times New Roman" w:cs="Times New Roman"/>
          <w:b/>
          <w:sz w:val="24"/>
          <w:szCs w:val="24"/>
        </w:rPr>
      </w:pPr>
      <w:r w:rsidRPr="009914E7">
        <w:rPr>
          <w:rFonts w:ascii="Times New Roman" w:hAnsi="Times New Roman" w:cs="Times New Roman"/>
          <w:b/>
          <w:sz w:val="24"/>
          <w:szCs w:val="24"/>
        </w:rPr>
        <w:t>Основное содержание учебных предметов</w:t>
      </w:r>
    </w:p>
    <w:p w:rsidR="009A7F37" w:rsidRPr="009914E7" w:rsidRDefault="009A7F37" w:rsidP="009914E7">
      <w:pPr>
        <w:pStyle w:val="a5"/>
        <w:jc w:val="center"/>
        <w:rPr>
          <w:rFonts w:ascii="Times New Roman" w:hAnsi="Times New Roman" w:cs="Times New Roman"/>
          <w:b/>
          <w:sz w:val="24"/>
          <w:szCs w:val="24"/>
        </w:rPr>
      </w:pPr>
      <w:r w:rsidRPr="009914E7">
        <w:rPr>
          <w:rFonts w:ascii="Times New Roman" w:hAnsi="Times New Roman" w:cs="Times New Roman"/>
          <w:b/>
          <w:sz w:val="24"/>
          <w:szCs w:val="24"/>
        </w:rPr>
        <w:t>Русский язык</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r>
      <w:r w:rsidRPr="009914E7">
        <w:rPr>
          <w:rFonts w:ascii="Times New Roman" w:hAnsi="Times New Roman" w:cs="Times New Roman"/>
          <w:b/>
          <w:sz w:val="24"/>
          <w:szCs w:val="24"/>
        </w:rPr>
        <w:t>Виды речевой деятельности. Слушание.</w:t>
      </w:r>
      <w:r w:rsidRPr="009914E7">
        <w:rPr>
          <w:rFonts w:ascii="Times New Roman" w:hAnsi="Times New Roman" w:cs="Times New Roman"/>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w:t>
      </w:r>
      <w:r w:rsidRPr="009914E7">
        <w:rPr>
          <w:rFonts w:ascii="Times New Roman" w:hAnsi="Times New Roman" w:cs="Times New Roman"/>
          <w:b/>
          <w:sz w:val="24"/>
          <w:szCs w:val="24"/>
        </w:rPr>
        <w:t>Говорение.</w:t>
      </w:r>
      <w:r w:rsidRPr="009914E7">
        <w:rPr>
          <w:rFonts w:ascii="Times New Roman" w:hAnsi="Times New Roman" w:cs="Times New Roman"/>
          <w:sz w:val="24"/>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Чтение. </w:t>
      </w:r>
      <w:r w:rsidRPr="009914E7">
        <w:rPr>
          <w:rFonts w:ascii="Times New Roman" w:hAnsi="Times New Roman" w:cs="Times New Roman"/>
          <w:b/>
          <w:sz w:val="24"/>
          <w:szCs w:val="24"/>
        </w:rPr>
        <w:t>Понимание учебного текста.</w:t>
      </w:r>
      <w:r w:rsidRPr="009914E7">
        <w:rPr>
          <w:rFonts w:ascii="Times New Roman" w:hAnsi="Times New Roman" w:cs="Times New Roman"/>
          <w:sz w:val="24"/>
          <w:szCs w:val="24"/>
        </w:rPr>
        <w:t xml:space="preserve">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sz w:val="24"/>
          <w:szCs w:val="24"/>
        </w:rPr>
        <w:t>Письмо.</w:t>
      </w:r>
      <w:r w:rsidRPr="009914E7">
        <w:rPr>
          <w:rFonts w:ascii="Times New Roman" w:hAnsi="Times New Roman" w:cs="Times New Roman"/>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 </w:t>
      </w:r>
    </w:p>
    <w:p w:rsidR="009A7F37" w:rsidRPr="009914E7" w:rsidRDefault="009914E7" w:rsidP="009914E7">
      <w:pPr>
        <w:pStyle w:val="a5"/>
        <w:jc w:val="both"/>
        <w:rPr>
          <w:rFonts w:ascii="Times New Roman" w:hAnsi="Times New Roman" w:cs="Times New Roman"/>
          <w:sz w:val="24"/>
          <w:szCs w:val="24"/>
        </w:rPr>
      </w:pPr>
      <w:r>
        <w:rPr>
          <w:rFonts w:ascii="Times New Roman" w:hAnsi="Times New Roman" w:cs="Times New Roman"/>
          <w:b/>
          <w:sz w:val="24"/>
          <w:szCs w:val="24"/>
        </w:rPr>
        <w:lastRenderedPageBreak/>
        <w:tab/>
      </w:r>
      <w:r w:rsidR="009A7F37" w:rsidRPr="009914E7">
        <w:rPr>
          <w:rFonts w:ascii="Times New Roman" w:hAnsi="Times New Roman" w:cs="Times New Roman"/>
          <w:b/>
          <w:sz w:val="24"/>
          <w:szCs w:val="24"/>
        </w:rPr>
        <w:t>Обучение грамоте. Фонетика. Звуки речи.</w:t>
      </w:r>
      <w:r w:rsidR="009A7F37" w:rsidRPr="009914E7">
        <w:rPr>
          <w:rFonts w:ascii="Times New Roman" w:hAnsi="Times New Roman" w:cs="Times New Roman"/>
          <w:sz w:val="24"/>
          <w:szCs w:val="24"/>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твѐрдых и мягких, звонких и глухих. Слог как минимальная произносительная единица. Деление слов на слоги.твѐрдых и мягких, звонких и глухих. Слог как минимальная произносительная единица. Деление слов на слоги. Определение места ударения. Графика. Различение звука и буквы: буква как знак звука. Овладение позиционным способом обозначения звуков буквами. Буквы гласных как показатель твѐрдости—мягкости согласных звуков. Функция букв е, ѐ, ю, я. Мягкий знак как показатель мягкости предшествующего согласного звука. Знакомство с русским алфавитом как последовательностью букв. </w:t>
      </w:r>
      <w:r w:rsidR="009A7F37" w:rsidRPr="009914E7">
        <w:rPr>
          <w:rFonts w:ascii="Times New Roman" w:hAnsi="Times New Roman" w:cs="Times New Roman"/>
          <w:b/>
          <w:sz w:val="24"/>
          <w:szCs w:val="24"/>
        </w:rPr>
        <w:t>Чтение.</w:t>
      </w:r>
      <w:r w:rsidR="009A7F37" w:rsidRPr="009914E7">
        <w:rPr>
          <w:rFonts w:ascii="Times New Roman" w:hAnsi="Times New Roman" w:cs="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приѐмов и последовательности правильного списывания текста. </w:t>
      </w:r>
      <w:r w:rsidR="009A7F37" w:rsidRPr="009914E7">
        <w:rPr>
          <w:rFonts w:ascii="Times New Roman" w:hAnsi="Times New Roman" w:cs="Times New Roman"/>
          <w:b/>
          <w:sz w:val="24"/>
          <w:szCs w:val="24"/>
        </w:rPr>
        <w:t>Овладение первичными навыками клавиатурного письма.</w:t>
      </w:r>
      <w:r w:rsidR="009A7F37" w:rsidRPr="009914E7">
        <w:rPr>
          <w:rFonts w:ascii="Times New Roman" w:hAnsi="Times New Roman" w:cs="Times New Roman"/>
          <w:sz w:val="24"/>
          <w:szCs w:val="24"/>
        </w:rPr>
        <w:t xml:space="preserve"> Понимание функции небуквенных графических средств: пробела между словами, знака переноса.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sz w:val="24"/>
          <w:szCs w:val="24"/>
        </w:rPr>
        <w:t>Орфография.</w:t>
      </w:r>
      <w:r w:rsidRPr="009914E7">
        <w:rPr>
          <w:rFonts w:ascii="Times New Roman" w:hAnsi="Times New Roman" w:cs="Times New Roman"/>
          <w:sz w:val="24"/>
          <w:szCs w:val="24"/>
        </w:rPr>
        <w:t xml:space="preserve"> Знакомство с правилами правописания и их применение: раздельное написание слов; обозначение гласных после шипящих (</w:t>
      </w:r>
      <w:proofErr w:type="spellStart"/>
      <w:r w:rsidRPr="009914E7">
        <w:rPr>
          <w:rFonts w:ascii="Times New Roman" w:hAnsi="Times New Roman" w:cs="Times New Roman"/>
          <w:sz w:val="24"/>
          <w:szCs w:val="24"/>
        </w:rPr>
        <w:t>ча</w:t>
      </w:r>
      <w:proofErr w:type="spellEnd"/>
      <w:r w:rsidRPr="009914E7">
        <w:rPr>
          <w:rFonts w:ascii="Times New Roman" w:hAnsi="Times New Roman" w:cs="Times New Roman"/>
          <w:sz w:val="24"/>
          <w:szCs w:val="24"/>
        </w:rPr>
        <w:t xml:space="preserve"> — ща, чу — </w:t>
      </w:r>
      <w:proofErr w:type="spellStart"/>
      <w:r w:rsidRPr="009914E7">
        <w:rPr>
          <w:rFonts w:ascii="Times New Roman" w:hAnsi="Times New Roman" w:cs="Times New Roman"/>
          <w:sz w:val="24"/>
          <w:szCs w:val="24"/>
        </w:rPr>
        <w:t>щу</w:t>
      </w:r>
      <w:proofErr w:type="spellEnd"/>
      <w:r w:rsidRPr="009914E7">
        <w:rPr>
          <w:rFonts w:ascii="Times New Roman" w:hAnsi="Times New Roman" w:cs="Times New Roman"/>
          <w:sz w:val="24"/>
          <w:szCs w:val="24"/>
        </w:rPr>
        <w:t xml:space="preserve">, </w:t>
      </w:r>
      <w:proofErr w:type="spellStart"/>
      <w:r w:rsidRPr="009914E7">
        <w:rPr>
          <w:rFonts w:ascii="Times New Roman" w:hAnsi="Times New Roman" w:cs="Times New Roman"/>
          <w:sz w:val="24"/>
          <w:szCs w:val="24"/>
        </w:rPr>
        <w:t>жи</w:t>
      </w:r>
      <w:proofErr w:type="spellEnd"/>
      <w:r w:rsidRPr="009914E7">
        <w:rPr>
          <w:rFonts w:ascii="Times New Roman" w:hAnsi="Times New Roman" w:cs="Times New Roman"/>
          <w:sz w:val="24"/>
          <w:szCs w:val="24"/>
        </w:rPr>
        <w:t xml:space="preserve"> — 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sz w:val="24"/>
          <w:szCs w:val="24"/>
        </w:rPr>
        <w:t>Развитие речи.</w:t>
      </w:r>
      <w:r w:rsidRPr="009914E7">
        <w:rPr>
          <w:rFonts w:ascii="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Систематический курс Фонетика и орфоэпия. Различение гласных и согласных звуков. Нахождение в слове ударных и безударных гласных звуков. Различение мягких и твѐрдых согласных звуков, определение парных и непарных по твѐрдости—мягкости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твѐрдый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sz w:val="24"/>
          <w:szCs w:val="24"/>
        </w:rPr>
        <w:t>Графика.</w:t>
      </w:r>
      <w:r w:rsidRPr="009914E7">
        <w:rPr>
          <w:rFonts w:ascii="Times New Roman" w:hAnsi="Times New Roman" w:cs="Times New Roman"/>
          <w:sz w:val="24"/>
          <w:szCs w:val="24"/>
        </w:rPr>
        <w:t xml:space="preserve"> Различение звуков и букв. Обозначение на письме твѐрдости и мягкости согласных звуков.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йотированными гласными е, ѐ, ю, я; в словах с непроизносимыми согласными. Использование небуквенных графических средств: пробел между словами, знак переноса, абзац. Знание алфавита: правильное название букв, знание их последовательности. Использование алфавита при работе со словарями, справочниками, каталогами.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sz w:val="24"/>
          <w:szCs w:val="24"/>
        </w:rPr>
        <w:lastRenderedPageBreak/>
        <w:t>Лексика.</w:t>
      </w:r>
      <w:r w:rsidRPr="009914E7">
        <w:rPr>
          <w:rFonts w:ascii="Times New Roman" w:hAnsi="Times New Roman" w:cs="Times New Roman"/>
          <w:sz w:val="24"/>
          <w:szCs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r w:rsidRPr="009914E7">
        <w:rPr>
          <w:rFonts w:ascii="Times New Roman" w:hAnsi="Times New Roman" w:cs="Times New Roman"/>
          <w:b/>
          <w:sz w:val="24"/>
          <w:szCs w:val="24"/>
        </w:rPr>
        <w:t>Состав слова (</w:t>
      </w:r>
      <w:proofErr w:type="spellStart"/>
      <w:r w:rsidRPr="009914E7">
        <w:rPr>
          <w:rFonts w:ascii="Times New Roman" w:hAnsi="Times New Roman" w:cs="Times New Roman"/>
          <w:b/>
          <w:sz w:val="24"/>
          <w:szCs w:val="24"/>
        </w:rPr>
        <w:t>морфемика</w:t>
      </w:r>
      <w:proofErr w:type="spellEnd"/>
      <w:r w:rsidRPr="009914E7">
        <w:rPr>
          <w:rFonts w:ascii="Times New Roman" w:hAnsi="Times New Roman" w:cs="Times New Roman"/>
          <w:b/>
          <w:sz w:val="24"/>
          <w:szCs w:val="24"/>
        </w:rPr>
        <w:t>).</w:t>
      </w:r>
      <w:r w:rsidRPr="009914E7">
        <w:rPr>
          <w:rFonts w:ascii="Times New Roman" w:hAnsi="Times New Roman" w:cs="Times New Roman"/>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r>
      <w:r w:rsidRPr="009914E7">
        <w:rPr>
          <w:rFonts w:ascii="Times New Roman" w:hAnsi="Times New Roman" w:cs="Times New Roman"/>
          <w:b/>
          <w:sz w:val="24"/>
          <w:szCs w:val="24"/>
        </w:rPr>
        <w:t>Морфология.</w:t>
      </w:r>
      <w:r w:rsidRPr="009914E7">
        <w:rPr>
          <w:rFonts w:ascii="Times New Roman" w:hAnsi="Times New Roman" w:cs="Times New Roman"/>
          <w:sz w:val="24"/>
          <w:szCs w:val="24"/>
        </w:rPr>
        <w:t xml:space="preserve"> Части речи; деление частей речи на самостоятельные и служебные. Имя существительное. Значение и употребление в речи. Умение опознавать имена собственные. Различение имѐн существительных, отвечающих на вопросы «кто?» и «что?». Различение имѐн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имѐн существительных к 1, 2, 3-му склонению. Морфологический разбор имѐн существительных. Имя прилагательное. Значение и употребление в речи. Изменение прилагательных по родам, числам и падежам, кроме прилагательных на -</w:t>
      </w:r>
      <w:proofErr w:type="spellStart"/>
      <w:r w:rsidRPr="009914E7">
        <w:rPr>
          <w:rFonts w:ascii="Times New Roman" w:hAnsi="Times New Roman" w:cs="Times New Roman"/>
          <w:sz w:val="24"/>
          <w:szCs w:val="24"/>
        </w:rPr>
        <w:t>ий</w:t>
      </w:r>
      <w:proofErr w:type="spellEnd"/>
      <w:r w:rsidRPr="009914E7">
        <w:rPr>
          <w:rFonts w:ascii="Times New Roman" w:hAnsi="Times New Roman" w:cs="Times New Roman"/>
          <w:sz w:val="24"/>
          <w:szCs w:val="24"/>
        </w:rPr>
        <w:t>, -</w:t>
      </w:r>
      <w:proofErr w:type="spellStart"/>
      <w:r w:rsidRPr="009914E7">
        <w:rPr>
          <w:rFonts w:ascii="Times New Roman" w:hAnsi="Times New Roman" w:cs="Times New Roman"/>
          <w:sz w:val="24"/>
          <w:szCs w:val="24"/>
        </w:rPr>
        <w:t>ья</w:t>
      </w:r>
      <w:proofErr w:type="spellEnd"/>
      <w:r w:rsidRPr="009914E7">
        <w:rPr>
          <w:rFonts w:ascii="Times New Roman" w:hAnsi="Times New Roman" w:cs="Times New Roman"/>
          <w:sz w:val="24"/>
          <w:szCs w:val="24"/>
        </w:rPr>
        <w:t>, -</w:t>
      </w:r>
      <w:proofErr w:type="spellStart"/>
      <w:r w:rsidRPr="009914E7">
        <w:rPr>
          <w:rFonts w:ascii="Times New Roman" w:hAnsi="Times New Roman" w:cs="Times New Roman"/>
          <w:sz w:val="24"/>
          <w:szCs w:val="24"/>
        </w:rPr>
        <w:t>ов</w:t>
      </w:r>
      <w:proofErr w:type="spellEnd"/>
      <w:r w:rsidRPr="009914E7">
        <w:rPr>
          <w:rFonts w:ascii="Times New Roman" w:hAnsi="Times New Roman" w:cs="Times New Roman"/>
          <w:sz w:val="24"/>
          <w:szCs w:val="24"/>
        </w:rPr>
        <w:t>, -ин. Морфологический разбор имѐн прилагательных.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Глагол. Значение и употребление в речи. Неопределѐнная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 Наречие. Значение и употребление в речи. Предлог. Знакомство с наиболее употребительными предлогами. Функция предлогов: образование падежных форм имѐн существительных и местоимений. Отличие предлогов от приставок. Союзы и, а, но, их роль в речи. Частица не, еѐ значение.</w:t>
      </w:r>
    </w:p>
    <w:p w:rsidR="009A7F37" w:rsidRPr="00990599" w:rsidRDefault="009A7F37" w:rsidP="009A7F37">
      <w:pPr>
        <w:pStyle w:val="Default"/>
        <w:jc w:val="both"/>
      </w:pPr>
      <w:r w:rsidRPr="00990599">
        <w:rPr>
          <w:b/>
          <w:bCs/>
        </w:rPr>
        <w:t xml:space="preserve">Синтаксис. </w:t>
      </w:r>
      <w:r w:rsidRPr="00990599">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w:t>
      </w:r>
      <w:r w:rsidRPr="00990599">
        <w:rPr>
          <w:b/>
          <w:bCs/>
          <w:iCs/>
        </w:rPr>
        <w:t>и</w:t>
      </w:r>
      <w:r w:rsidRPr="00990599">
        <w:t xml:space="preserve">, </w:t>
      </w:r>
      <w:r w:rsidRPr="00990599">
        <w:rPr>
          <w:b/>
          <w:bCs/>
          <w:iCs/>
        </w:rPr>
        <w:t>а</w:t>
      </w:r>
      <w:r w:rsidRPr="00990599">
        <w:t xml:space="preserve">, </w:t>
      </w:r>
      <w:r w:rsidRPr="00990599">
        <w:rPr>
          <w:b/>
          <w:bCs/>
          <w:iCs/>
        </w:rPr>
        <w:t>но</w:t>
      </w:r>
      <w:r w:rsidRPr="00990599">
        <w:t xml:space="preserve">. Использование интонации перечисления в предложениях с однородными членами. </w:t>
      </w:r>
      <w:r w:rsidRPr="00990599">
        <w:rPr>
          <w:iCs/>
        </w:rPr>
        <w:t>Различение простых и сложных предложений</w:t>
      </w:r>
      <w:r w:rsidRPr="00990599">
        <w:t xml:space="preserve">. </w:t>
      </w:r>
    </w:p>
    <w:p w:rsidR="009A7F37" w:rsidRPr="00990599" w:rsidRDefault="009A7F37" w:rsidP="009A7F37">
      <w:pPr>
        <w:pStyle w:val="Default"/>
        <w:jc w:val="both"/>
      </w:pPr>
      <w:r w:rsidRPr="00990599">
        <w:rPr>
          <w:b/>
          <w:bCs/>
        </w:rPr>
        <w:t xml:space="preserve">Орфография и пунктуация. </w:t>
      </w:r>
      <w:r w:rsidRPr="00990599">
        <w:t xml:space="preserve">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r w:rsidRPr="00990599">
        <w:rPr>
          <w:iCs/>
        </w:rPr>
        <w:t xml:space="preserve">Применение правил правописания: </w:t>
      </w:r>
    </w:p>
    <w:p w:rsidR="009A7F37" w:rsidRPr="00990599" w:rsidRDefault="009A7F37" w:rsidP="009A7F37">
      <w:pPr>
        <w:pStyle w:val="Default"/>
        <w:spacing w:after="85"/>
      </w:pPr>
      <w:r w:rsidRPr="00990599">
        <w:t xml:space="preserve">- сочетания </w:t>
      </w:r>
      <w:proofErr w:type="spellStart"/>
      <w:r w:rsidRPr="00990599">
        <w:rPr>
          <w:b/>
          <w:bCs/>
          <w:iCs/>
        </w:rPr>
        <w:t>жи</w:t>
      </w:r>
      <w:proofErr w:type="spellEnd"/>
      <w:r w:rsidRPr="00990599">
        <w:rPr>
          <w:b/>
          <w:bCs/>
          <w:iCs/>
        </w:rPr>
        <w:t xml:space="preserve"> — ши</w:t>
      </w:r>
      <w:r w:rsidRPr="00990599">
        <w:t xml:space="preserve">, </w:t>
      </w:r>
      <w:proofErr w:type="spellStart"/>
      <w:r w:rsidRPr="00990599">
        <w:rPr>
          <w:b/>
          <w:bCs/>
          <w:iCs/>
        </w:rPr>
        <w:t>ча</w:t>
      </w:r>
      <w:proofErr w:type="spellEnd"/>
      <w:r w:rsidRPr="00990599">
        <w:rPr>
          <w:b/>
          <w:bCs/>
          <w:iCs/>
        </w:rPr>
        <w:t xml:space="preserve"> — ща</w:t>
      </w:r>
      <w:r w:rsidRPr="00990599">
        <w:t xml:space="preserve">, </w:t>
      </w:r>
      <w:r w:rsidRPr="00990599">
        <w:rPr>
          <w:b/>
          <w:bCs/>
          <w:iCs/>
        </w:rPr>
        <w:t xml:space="preserve">чу — </w:t>
      </w:r>
      <w:proofErr w:type="spellStart"/>
      <w:r w:rsidRPr="00990599">
        <w:rPr>
          <w:b/>
          <w:bCs/>
          <w:iCs/>
        </w:rPr>
        <w:t>щу</w:t>
      </w:r>
      <w:r w:rsidRPr="00990599">
        <w:t>в</w:t>
      </w:r>
      <w:proofErr w:type="spellEnd"/>
      <w:r w:rsidRPr="00990599">
        <w:t xml:space="preserve"> положении под ударением; </w:t>
      </w:r>
    </w:p>
    <w:p w:rsidR="009A7F37" w:rsidRPr="00990599" w:rsidRDefault="009A7F37" w:rsidP="009A7F37">
      <w:pPr>
        <w:pStyle w:val="Default"/>
        <w:spacing w:after="85"/>
      </w:pPr>
      <w:r w:rsidRPr="00990599">
        <w:t xml:space="preserve">- сочетания </w:t>
      </w:r>
      <w:proofErr w:type="spellStart"/>
      <w:r w:rsidRPr="00990599">
        <w:rPr>
          <w:b/>
          <w:bCs/>
          <w:iCs/>
        </w:rPr>
        <w:t>чк</w:t>
      </w:r>
      <w:proofErr w:type="spellEnd"/>
      <w:r w:rsidRPr="00990599">
        <w:rPr>
          <w:b/>
          <w:bCs/>
          <w:iCs/>
        </w:rPr>
        <w:t xml:space="preserve"> — </w:t>
      </w:r>
      <w:proofErr w:type="spellStart"/>
      <w:r w:rsidRPr="00990599">
        <w:rPr>
          <w:b/>
          <w:bCs/>
          <w:iCs/>
        </w:rPr>
        <w:t>чн</w:t>
      </w:r>
      <w:proofErr w:type="spellEnd"/>
      <w:r w:rsidRPr="00990599">
        <w:t xml:space="preserve">, </w:t>
      </w:r>
      <w:proofErr w:type="spellStart"/>
      <w:r w:rsidRPr="00990599">
        <w:rPr>
          <w:b/>
          <w:bCs/>
          <w:iCs/>
        </w:rPr>
        <w:t>чт</w:t>
      </w:r>
      <w:proofErr w:type="spellEnd"/>
      <w:r w:rsidRPr="00990599">
        <w:t xml:space="preserve">, </w:t>
      </w:r>
      <w:proofErr w:type="spellStart"/>
      <w:r w:rsidRPr="00990599">
        <w:rPr>
          <w:b/>
          <w:bCs/>
          <w:iCs/>
        </w:rPr>
        <w:t>щн</w:t>
      </w:r>
      <w:proofErr w:type="spellEnd"/>
      <w:r w:rsidRPr="00990599">
        <w:t xml:space="preserve">; </w:t>
      </w:r>
    </w:p>
    <w:p w:rsidR="009A7F37" w:rsidRPr="00990599" w:rsidRDefault="009A7F37" w:rsidP="009A7F37">
      <w:pPr>
        <w:pStyle w:val="Default"/>
        <w:spacing w:after="85"/>
      </w:pPr>
      <w:r w:rsidRPr="00990599">
        <w:t xml:space="preserve">- перенос слов; </w:t>
      </w:r>
    </w:p>
    <w:p w:rsidR="009A7F37" w:rsidRPr="00990599" w:rsidRDefault="009A7F37" w:rsidP="009A7F37">
      <w:pPr>
        <w:pStyle w:val="Default"/>
        <w:spacing w:after="85"/>
      </w:pPr>
      <w:r w:rsidRPr="00990599">
        <w:t xml:space="preserve">- прописная буква в начале предложения, в именах собственных; </w:t>
      </w:r>
    </w:p>
    <w:p w:rsidR="009A7F37" w:rsidRPr="00990599" w:rsidRDefault="009A7F37" w:rsidP="009A7F37">
      <w:pPr>
        <w:pStyle w:val="Default"/>
        <w:spacing w:after="85"/>
      </w:pPr>
      <w:r w:rsidRPr="00990599">
        <w:t xml:space="preserve">- проверяемые безударные гласные в корне слова; </w:t>
      </w:r>
    </w:p>
    <w:p w:rsidR="009A7F37" w:rsidRPr="00990599" w:rsidRDefault="009A7F37" w:rsidP="009A7F37">
      <w:pPr>
        <w:pStyle w:val="Default"/>
        <w:spacing w:after="85"/>
      </w:pPr>
      <w:r w:rsidRPr="00990599">
        <w:t xml:space="preserve">- парные звонкие и глухие согласные в корне слова; </w:t>
      </w:r>
    </w:p>
    <w:p w:rsidR="009A7F37" w:rsidRPr="00990599" w:rsidRDefault="009A7F37" w:rsidP="009A7F37">
      <w:pPr>
        <w:pStyle w:val="Default"/>
      </w:pPr>
      <w:r w:rsidRPr="00990599">
        <w:t xml:space="preserve">- непроизносимые согласные; </w:t>
      </w:r>
    </w:p>
    <w:p w:rsidR="009A7F37" w:rsidRPr="009914E7" w:rsidRDefault="009A7F37" w:rsidP="009914E7">
      <w:pPr>
        <w:pStyle w:val="a5"/>
        <w:jc w:val="both"/>
        <w:rPr>
          <w:rFonts w:ascii="Times New Roman" w:hAnsi="Times New Roman" w:cs="Times New Roman"/>
          <w:sz w:val="24"/>
          <w:szCs w:val="24"/>
        </w:rPr>
      </w:pP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непроверяемые гласные и согласные в корне слова (на ограниченном перечне слов);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гласные и согласные в неизменяемых на письме приставках;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разделительные </w:t>
      </w:r>
      <w:r w:rsidRPr="009914E7">
        <w:rPr>
          <w:rFonts w:ascii="Times New Roman" w:hAnsi="Times New Roman" w:cs="Times New Roman"/>
          <w:b/>
          <w:bCs/>
          <w:iCs/>
          <w:sz w:val="24"/>
          <w:szCs w:val="24"/>
        </w:rPr>
        <w:t xml:space="preserve">ъ </w:t>
      </w:r>
      <w:r w:rsidRPr="009914E7">
        <w:rPr>
          <w:rFonts w:ascii="Times New Roman" w:hAnsi="Times New Roman" w:cs="Times New Roman"/>
          <w:sz w:val="24"/>
          <w:szCs w:val="24"/>
        </w:rPr>
        <w:t xml:space="preserve">и </w:t>
      </w:r>
      <w:r w:rsidRPr="009914E7">
        <w:rPr>
          <w:rFonts w:ascii="Times New Roman" w:hAnsi="Times New Roman" w:cs="Times New Roman"/>
          <w:b/>
          <w:bCs/>
          <w:iCs/>
          <w:sz w:val="24"/>
          <w:szCs w:val="24"/>
        </w:rPr>
        <w:t>ь</w:t>
      </w:r>
      <w:r w:rsidRPr="009914E7">
        <w:rPr>
          <w:rFonts w:ascii="Times New Roman" w:hAnsi="Times New Roman" w:cs="Times New Roman"/>
          <w:sz w:val="24"/>
          <w:szCs w:val="24"/>
        </w:rPr>
        <w:t xml:space="preserve">;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мягкий знак после шипящих на конце имѐн существительных (</w:t>
      </w:r>
      <w:r w:rsidRPr="009914E7">
        <w:rPr>
          <w:rFonts w:ascii="Times New Roman" w:hAnsi="Times New Roman" w:cs="Times New Roman"/>
          <w:b/>
          <w:bCs/>
          <w:iCs/>
          <w:sz w:val="24"/>
          <w:szCs w:val="24"/>
        </w:rPr>
        <w:t>ночь</w:t>
      </w:r>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нож</w:t>
      </w:r>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рожь</w:t>
      </w:r>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мышь</w:t>
      </w:r>
      <w:r w:rsidRPr="009914E7">
        <w:rPr>
          <w:rFonts w:ascii="Times New Roman" w:hAnsi="Times New Roman" w:cs="Times New Roman"/>
          <w:sz w:val="24"/>
          <w:szCs w:val="24"/>
        </w:rPr>
        <w:t xml:space="preserve">);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безударные падежные окончания имѐн существительных (кроме существительных на -</w:t>
      </w:r>
      <w:proofErr w:type="spellStart"/>
      <w:r w:rsidRPr="009914E7">
        <w:rPr>
          <w:rFonts w:ascii="Times New Roman" w:hAnsi="Times New Roman" w:cs="Times New Roman"/>
          <w:b/>
          <w:bCs/>
          <w:iCs/>
          <w:sz w:val="24"/>
          <w:szCs w:val="24"/>
        </w:rPr>
        <w:t>мя</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w:t>
      </w:r>
      <w:proofErr w:type="spellStart"/>
      <w:r w:rsidRPr="009914E7">
        <w:rPr>
          <w:rFonts w:ascii="Times New Roman" w:hAnsi="Times New Roman" w:cs="Times New Roman"/>
          <w:b/>
          <w:bCs/>
          <w:iCs/>
          <w:sz w:val="24"/>
          <w:szCs w:val="24"/>
        </w:rPr>
        <w:t>ий</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w:t>
      </w:r>
      <w:proofErr w:type="spellStart"/>
      <w:r w:rsidRPr="009914E7">
        <w:rPr>
          <w:rFonts w:ascii="Times New Roman" w:hAnsi="Times New Roman" w:cs="Times New Roman"/>
          <w:b/>
          <w:bCs/>
          <w:iCs/>
          <w:sz w:val="24"/>
          <w:szCs w:val="24"/>
        </w:rPr>
        <w:t>ья</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w:t>
      </w:r>
      <w:proofErr w:type="spellStart"/>
      <w:r w:rsidRPr="009914E7">
        <w:rPr>
          <w:rFonts w:ascii="Times New Roman" w:hAnsi="Times New Roman" w:cs="Times New Roman"/>
          <w:b/>
          <w:bCs/>
          <w:iCs/>
          <w:sz w:val="24"/>
          <w:szCs w:val="24"/>
        </w:rPr>
        <w:t>ье</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w:t>
      </w:r>
      <w:proofErr w:type="spellStart"/>
      <w:r w:rsidRPr="009914E7">
        <w:rPr>
          <w:rFonts w:ascii="Times New Roman" w:hAnsi="Times New Roman" w:cs="Times New Roman"/>
          <w:b/>
          <w:bCs/>
          <w:iCs/>
          <w:sz w:val="24"/>
          <w:szCs w:val="24"/>
        </w:rPr>
        <w:t>ия</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w:t>
      </w:r>
      <w:proofErr w:type="spellStart"/>
      <w:r w:rsidRPr="009914E7">
        <w:rPr>
          <w:rFonts w:ascii="Times New Roman" w:hAnsi="Times New Roman" w:cs="Times New Roman"/>
          <w:b/>
          <w:bCs/>
          <w:iCs/>
          <w:sz w:val="24"/>
          <w:szCs w:val="24"/>
        </w:rPr>
        <w:t>ов</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-ин</w:t>
      </w:r>
      <w:r w:rsidRPr="009914E7">
        <w:rPr>
          <w:rFonts w:ascii="Times New Roman" w:hAnsi="Times New Roman" w:cs="Times New Roman"/>
          <w:sz w:val="24"/>
          <w:szCs w:val="24"/>
        </w:rPr>
        <w:t xml:space="preserve">);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безударные окончания имѐн прилагательных;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раздельное написание предлогов с личными местоимениями; </w:t>
      </w:r>
    </w:p>
    <w:p w:rsidR="009A7F37" w:rsidRPr="009914E7" w:rsidRDefault="009A7F37" w:rsidP="009914E7">
      <w:pPr>
        <w:pStyle w:val="a5"/>
        <w:jc w:val="both"/>
        <w:rPr>
          <w:rFonts w:ascii="Times New Roman" w:hAnsi="Times New Roman" w:cs="Times New Roman"/>
          <w:sz w:val="24"/>
          <w:szCs w:val="24"/>
        </w:rPr>
      </w:pP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не </w:t>
      </w:r>
      <w:r w:rsidRPr="009914E7">
        <w:rPr>
          <w:rFonts w:ascii="Times New Roman" w:hAnsi="Times New Roman" w:cs="Times New Roman"/>
          <w:sz w:val="24"/>
          <w:szCs w:val="24"/>
        </w:rPr>
        <w:t xml:space="preserve">с глаголами;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мягкий знак после шипящих на конце глаголов в форме 2-го лица единственного числа (</w:t>
      </w:r>
      <w:r w:rsidRPr="009914E7">
        <w:rPr>
          <w:rFonts w:ascii="Times New Roman" w:hAnsi="Times New Roman" w:cs="Times New Roman"/>
          <w:b/>
          <w:bCs/>
          <w:iCs/>
          <w:sz w:val="24"/>
          <w:szCs w:val="24"/>
        </w:rPr>
        <w:t>пишешь</w:t>
      </w:r>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учишь</w:t>
      </w:r>
      <w:r w:rsidRPr="009914E7">
        <w:rPr>
          <w:rFonts w:ascii="Times New Roman" w:hAnsi="Times New Roman" w:cs="Times New Roman"/>
          <w:sz w:val="24"/>
          <w:szCs w:val="24"/>
        </w:rPr>
        <w:t xml:space="preserve">);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мягкий знак в глаголах в сочетании -</w:t>
      </w:r>
      <w:proofErr w:type="spellStart"/>
      <w:r w:rsidRPr="009914E7">
        <w:rPr>
          <w:rFonts w:ascii="Times New Roman" w:hAnsi="Times New Roman" w:cs="Times New Roman"/>
          <w:b/>
          <w:bCs/>
          <w:iCs/>
          <w:sz w:val="24"/>
          <w:szCs w:val="24"/>
        </w:rPr>
        <w:t>ться</w:t>
      </w:r>
      <w:proofErr w:type="spellEnd"/>
      <w:r w:rsidRPr="009914E7">
        <w:rPr>
          <w:rFonts w:ascii="Times New Roman" w:hAnsi="Times New Roman" w:cs="Times New Roman"/>
          <w:sz w:val="24"/>
          <w:szCs w:val="24"/>
        </w:rPr>
        <w:t xml:space="preserve">;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безударные личные окончания глаголов;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раздельное написание предлогов с другими словами;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знаки препинания в конце предложения: точка, вопросительный и восклицательный знаки;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знаки препинания (запятая) в предложениях с однородными членами. </w:t>
      </w:r>
    </w:p>
    <w:p w:rsidR="009A7F37" w:rsidRPr="009914E7" w:rsidRDefault="009A7F37" w:rsidP="009914E7">
      <w:pPr>
        <w:spacing w:before="120" w:after="120" w:line="100" w:lineRule="atLeast"/>
        <w:jc w:val="both"/>
        <w:rPr>
          <w:rFonts w:ascii="Times New Roman" w:hAnsi="Times New Roman" w:cs="Times New Roman"/>
          <w:sz w:val="24"/>
          <w:szCs w:val="24"/>
        </w:rPr>
      </w:pPr>
      <w:r w:rsidRPr="009914E7">
        <w:rPr>
          <w:rFonts w:ascii="Times New Roman" w:eastAsia="Times New Roman" w:hAnsi="Times New Roman" w:cs="Times New Roman"/>
          <w:b/>
          <w:bCs/>
          <w:color w:val="000000"/>
          <w:sz w:val="24"/>
          <w:szCs w:val="24"/>
        </w:rPr>
        <w:t xml:space="preserve">Развитие речи. </w:t>
      </w:r>
      <w:r w:rsidRPr="009914E7">
        <w:rPr>
          <w:rFonts w:ascii="Times New Roman" w:eastAsia="Times New Roman" w:hAnsi="Times New Roman" w:cs="Times New Roman"/>
          <w:color w:val="000000"/>
          <w:sz w:val="24"/>
          <w:szCs w:val="24"/>
        </w:rPr>
        <w:t xml:space="preserve">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w:t>
      </w:r>
      <w:r w:rsidRPr="009914E7">
        <w:rPr>
          <w:rFonts w:ascii="Times New Roman" w:hAnsi="Times New Roman" w:cs="Times New Roman"/>
          <w:sz w:val="24"/>
          <w:szCs w:val="24"/>
        </w:rPr>
        <w:t>этикета в ситуациях учебного и бытового общения (приветствие, прощание, извинение, благодарность, обращение с просьбой).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определѐнную тему с использованием разных типов речи (описание, повествование, рассуждение). 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9914E7">
        <w:rPr>
          <w:rFonts w:ascii="Times New Roman" w:hAnsi="Times New Roman" w:cs="Times New Roman"/>
          <w:iCs/>
          <w:sz w:val="24"/>
          <w:szCs w:val="24"/>
        </w:rPr>
        <w:t>абзацев</w:t>
      </w:r>
      <w:r w:rsidRPr="009914E7">
        <w:rPr>
          <w:rFonts w:ascii="Times New Roman" w:hAnsi="Times New Roman" w:cs="Times New Roman"/>
          <w:sz w:val="24"/>
          <w:szCs w:val="24"/>
        </w:rPr>
        <w:t xml:space="preserve">). Комплексная работа над структурой текста: </w:t>
      </w:r>
      <w:proofErr w:type="spellStart"/>
      <w:r w:rsidRPr="009914E7">
        <w:rPr>
          <w:rFonts w:ascii="Times New Roman" w:hAnsi="Times New Roman" w:cs="Times New Roman"/>
          <w:sz w:val="24"/>
          <w:szCs w:val="24"/>
        </w:rPr>
        <w:t>озаглавливание</w:t>
      </w:r>
      <w:proofErr w:type="spellEnd"/>
      <w:r w:rsidRPr="009914E7">
        <w:rPr>
          <w:rFonts w:ascii="Times New Roman" w:hAnsi="Times New Roman" w:cs="Times New Roman"/>
          <w:sz w:val="24"/>
          <w:szCs w:val="24"/>
        </w:rPr>
        <w:t>, корректирование порядка предложений и частей текста (</w:t>
      </w:r>
      <w:r w:rsidRPr="009914E7">
        <w:rPr>
          <w:rFonts w:ascii="Times New Roman" w:hAnsi="Times New Roman" w:cs="Times New Roman"/>
          <w:iCs/>
          <w:sz w:val="24"/>
          <w:szCs w:val="24"/>
        </w:rPr>
        <w:t>абзацев</w:t>
      </w:r>
      <w:r w:rsidRPr="009914E7">
        <w:rPr>
          <w:rFonts w:ascii="Times New Roman" w:hAnsi="Times New Roman" w:cs="Times New Roman"/>
          <w:sz w:val="24"/>
          <w:szCs w:val="24"/>
        </w:rPr>
        <w:t xml:space="preserve">). План текста. Составление планов к данным текстам. </w:t>
      </w:r>
      <w:r w:rsidRPr="009914E7">
        <w:rPr>
          <w:rFonts w:ascii="Times New Roman" w:hAnsi="Times New Roman" w:cs="Times New Roman"/>
          <w:iCs/>
          <w:sz w:val="24"/>
          <w:szCs w:val="24"/>
        </w:rPr>
        <w:t>Создание собственных текстов по предложенным планам</w:t>
      </w:r>
      <w:r w:rsidRPr="009914E7">
        <w:rPr>
          <w:rFonts w:ascii="Times New Roman" w:hAnsi="Times New Roman" w:cs="Times New Roman"/>
          <w:sz w:val="24"/>
          <w:szCs w:val="24"/>
        </w:rPr>
        <w:t xml:space="preserve">.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учѐтом точности, правильности, богатства и выразительности письменной речи; </w:t>
      </w:r>
      <w:r w:rsidRPr="009914E7">
        <w:rPr>
          <w:rFonts w:ascii="Times New Roman" w:hAnsi="Times New Roman" w:cs="Times New Roman"/>
          <w:iCs/>
          <w:sz w:val="24"/>
          <w:szCs w:val="24"/>
        </w:rPr>
        <w:t>использование в текстах синонимов и антонимов</w:t>
      </w:r>
      <w:r w:rsidRPr="009914E7">
        <w:rPr>
          <w:rFonts w:ascii="Times New Roman" w:hAnsi="Times New Roman" w:cs="Times New Roman"/>
          <w:sz w:val="24"/>
          <w:szCs w:val="24"/>
        </w:rPr>
        <w:t xml:space="preserve">. Знакомство с основными видами изложений и сочинений (без заучивания определений): </w:t>
      </w:r>
      <w:r w:rsidRPr="009914E7">
        <w:rPr>
          <w:rFonts w:ascii="Times New Roman" w:hAnsi="Times New Roman" w:cs="Times New Roman"/>
          <w:iCs/>
          <w:sz w:val="24"/>
          <w:szCs w:val="24"/>
        </w:rPr>
        <w:t>изложения подробные и выборочные, изложения с элементами сочинения</w:t>
      </w:r>
      <w:r w:rsidRPr="009914E7">
        <w:rPr>
          <w:rFonts w:ascii="Times New Roman" w:hAnsi="Times New Roman" w:cs="Times New Roman"/>
          <w:sz w:val="24"/>
          <w:szCs w:val="24"/>
        </w:rPr>
        <w:t xml:space="preserve">; </w:t>
      </w:r>
      <w:r w:rsidRPr="009914E7">
        <w:rPr>
          <w:rFonts w:ascii="Times New Roman" w:hAnsi="Times New Roman" w:cs="Times New Roman"/>
          <w:iCs/>
          <w:sz w:val="24"/>
          <w:szCs w:val="24"/>
        </w:rPr>
        <w:t>сочинении-повествования</w:t>
      </w:r>
      <w:r w:rsidRPr="009914E7">
        <w:rPr>
          <w:rFonts w:ascii="Times New Roman" w:hAnsi="Times New Roman" w:cs="Times New Roman"/>
          <w:sz w:val="24"/>
          <w:szCs w:val="24"/>
        </w:rPr>
        <w:t xml:space="preserve">, </w:t>
      </w:r>
      <w:r w:rsidRPr="009914E7">
        <w:rPr>
          <w:rFonts w:ascii="Times New Roman" w:hAnsi="Times New Roman" w:cs="Times New Roman"/>
          <w:iCs/>
          <w:sz w:val="24"/>
          <w:szCs w:val="24"/>
        </w:rPr>
        <w:t>сочинения-описания</w:t>
      </w:r>
      <w:r w:rsidRPr="009914E7">
        <w:rPr>
          <w:rFonts w:ascii="Times New Roman" w:hAnsi="Times New Roman" w:cs="Times New Roman"/>
          <w:sz w:val="24"/>
          <w:szCs w:val="24"/>
        </w:rPr>
        <w:t xml:space="preserve">, </w:t>
      </w:r>
      <w:r w:rsidRPr="009914E7">
        <w:rPr>
          <w:rFonts w:ascii="Times New Roman" w:hAnsi="Times New Roman" w:cs="Times New Roman"/>
          <w:iCs/>
          <w:sz w:val="24"/>
          <w:szCs w:val="24"/>
        </w:rPr>
        <w:t>сочинения-рассуждения</w:t>
      </w:r>
      <w:r w:rsidRPr="009914E7">
        <w:rPr>
          <w:rFonts w:ascii="Times New Roman" w:hAnsi="Times New Roman" w:cs="Times New Roman"/>
          <w:sz w:val="24"/>
          <w:szCs w:val="24"/>
        </w:rPr>
        <w:t>.</w:t>
      </w:r>
    </w:p>
    <w:p w:rsidR="009A7F37" w:rsidRPr="009914E7" w:rsidRDefault="009A7F37" w:rsidP="009914E7">
      <w:pPr>
        <w:spacing w:before="120" w:after="120" w:line="100" w:lineRule="atLeast"/>
        <w:ind w:firstLine="709"/>
        <w:jc w:val="center"/>
        <w:rPr>
          <w:rFonts w:ascii="Times New Roman" w:hAnsi="Times New Roman" w:cs="Times New Roman"/>
          <w:b/>
          <w:bCs/>
          <w:sz w:val="24"/>
          <w:szCs w:val="24"/>
        </w:rPr>
      </w:pPr>
      <w:r w:rsidRPr="009914E7">
        <w:rPr>
          <w:rFonts w:ascii="Times New Roman" w:hAnsi="Times New Roman" w:cs="Times New Roman"/>
          <w:b/>
          <w:bCs/>
          <w:sz w:val="24"/>
          <w:szCs w:val="24"/>
        </w:rPr>
        <w:t>Литературное чтение.</w:t>
      </w:r>
    </w:p>
    <w:p w:rsidR="009A7F37" w:rsidRPr="009914E7" w:rsidRDefault="009A7F37" w:rsidP="009914E7">
      <w:pPr>
        <w:spacing w:before="120" w:after="120" w:line="100" w:lineRule="atLeast"/>
        <w:ind w:firstLine="709"/>
        <w:jc w:val="center"/>
        <w:rPr>
          <w:rFonts w:ascii="Times New Roman" w:hAnsi="Times New Roman" w:cs="Times New Roman"/>
          <w:b/>
          <w:bCs/>
          <w:iCs/>
          <w:sz w:val="24"/>
          <w:szCs w:val="24"/>
        </w:rPr>
      </w:pPr>
      <w:r w:rsidRPr="009914E7">
        <w:rPr>
          <w:rFonts w:ascii="Times New Roman" w:hAnsi="Times New Roman" w:cs="Times New Roman"/>
          <w:b/>
          <w:bCs/>
          <w:iCs/>
          <w:sz w:val="24"/>
          <w:szCs w:val="24"/>
        </w:rPr>
        <w:t>Виды речевой и читательской деятельности</w:t>
      </w:r>
    </w:p>
    <w:p w:rsidR="009A7F37" w:rsidRPr="009914E7" w:rsidRDefault="009A7F37" w:rsidP="009914E7">
      <w:pPr>
        <w:pStyle w:val="a5"/>
        <w:jc w:val="both"/>
        <w:rPr>
          <w:rFonts w:ascii="Times New Roman" w:hAnsi="Times New Roman" w:cs="Times New Roman"/>
          <w:sz w:val="24"/>
          <w:szCs w:val="24"/>
        </w:rPr>
      </w:pPr>
      <w:proofErr w:type="spellStart"/>
      <w:r w:rsidRPr="009914E7">
        <w:rPr>
          <w:rFonts w:ascii="Times New Roman" w:hAnsi="Times New Roman" w:cs="Times New Roman"/>
          <w:b/>
          <w:bCs/>
          <w:sz w:val="24"/>
          <w:szCs w:val="24"/>
        </w:rPr>
        <w:t>Аудирование</w:t>
      </w:r>
      <w:proofErr w:type="spellEnd"/>
      <w:r w:rsidRPr="009914E7">
        <w:rPr>
          <w:rFonts w:ascii="Times New Roman" w:hAnsi="Times New Roman" w:cs="Times New Roman"/>
          <w:b/>
          <w:bCs/>
          <w:sz w:val="24"/>
          <w:szCs w:val="24"/>
        </w:rPr>
        <w:t xml:space="preserve"> (слушание). </w:t>
      </w:r>
      <w:r w:rsidRPr="009914E7">
        <w:rPr>
          <w:rFonts w:ascii="Times New Roman" w:hAnsi="Times New Roman" w:cs="Times New Roman"/>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Чтение. </w:t>
      </w:r>
      <w:r w:rsidRPr="009914E7">
        <w:rPr>
          <w:rFonts w:ascii="Times New Roman" w:hAnsi="Times New Roman" w:cs="Times New Roman"/>
          <w:b/>
          <w:bCs/>
          <w:sz w:val="24"/>
          <w:szCs w:val="24"/>
        </w:rPr>
        <w:t xml:space="preserve">Чтение вслух. </w:t>
      </w:r>
      <w:r w:rsidRPr="009914E7">
        <w:rPr>
          <w:rFonts w:ascii="Times New Roman" w:hAnsi="Times New Roman" w:cs="Times New Roman"/>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w:t>
      </w:r>
      <w:r w:rsidRPr="009914E7">
        <w:rPr>
          <w:rFonts w:ascii="Times New Roman" w:hAnsi="Times New Roman" w:cs="Times New Roman"/>
          <w:sz w:val="24"/>
          <w:szCs w:val="24"/>
        </w:rPr>
        <w:lastRenderedPageBreak/>
        <w:t xml:space="preserve">препинания. Понимание смысловых особенностей разных по виду и типу текстов, передача их с помощью интонирования.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bCs/>
          <w:sz w:val="24"/>
          <w:szCs w:val="24"/>
        </w:rPr>
        <w:t xml:space="preserve">Чтение про себя. </w:t>
      </w:r>
      <w:r w:rsidRPr="009914E7">
        <w:rPr>
          <w:rFonts w:ascii="Times New Roman" w:hAnsi="Times New Roman" w:cs="Times New Roman"/>
          <w:sz w:val="24"/>
          <w:szCs w:val="24"/>
        </w:rPr>
        <w:t xml:space="preserve">Осознание смысла произведения при чтении про себя (доступных по объѐму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w:t>
      </w:r>
    </w:p>
    <w:p w:rsidR="009A7F37" w:rsidRPr="00990599" w:rsidRDefault="009A7F37" w:rsidP="009A7F37">
      <w:pPr>
        <w:pStyle w:val="Default"/>
        <w:jc w:val="both"/>
      </w:pPr>
      <w:r w:rsidRPr="00990599">
        <w:rPr>
          <w:b/>
          <w:bCs/>
        </w:rPr>
        <w:t xml:space="preserve">Работа с разными видами текста. </w:t>
      </w:r>
      <w:r w:rsidRPr="00990599">
        <w:t xml:space="preserve">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еѐ названию и оформлению. Самостоятельное определение темы, главной мысли, структуры; деление текста на смысловые части, их </w:t>
      </w:r>
      <w:proofErr w:type="spellStart"/>
      <w:r w:rsidRPr="00990599">
        <w:t>озаглавливание</w:t>
      </w:r>
      <w:proofErr w:type="spellEnd"/>
      <w:r w:rsidRPr="00990599">
        <w:t xml:space="preserve">.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9A7F37" w:rsidRPr="00990599" w:rsidRDefault="009A7F37" w:rsidP="009A7F37">
      <w:pPr>
        <w:pStyle w:val="Default"/>
        <w:jc w:val="both"/>
      </w:pPr>
      <w:r w:rsidRPr="00990599">
        <w:rPr>
          <w:b/>
          <w:bCs/>
        </w:rPr>
        <w:t xml:space="preserve">Библиографическая культура. </w:t>
      </w:r>
      <w:r w:rsidRPr="00990599">
        <w:t xml:space="preserve">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еѐ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компьютерные издания).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9A7F37" w:rsidRPr="009914E7" w:rsidRDefault="009A7F37" w:rsidP="009914E7">
      <w:pPr>
        <w:pStyle w:val="Default"/>
        <w:jc w:val="center"/>
      </w:pPr>
      <w:r w:rsidRPr="009914E7">
        <w:rPr>
          <w:b/>
          <w:bCs/>
        </w:rPr>
        <w:t>Работа с текстом художественного произведения.</w:t>
      </w:r>
    </w:p>
    <w:p w:rsidR="005C0212" w:rsidRPr="009914E7" w:rsidRDefault="009914E7" w:rsidP="005C0212">
      <w:pPr>
        <w:spacing w:before="120" w:after="120" w:line="100" w:lineRule="atLeast"/>
        <w:jc w:val="both"/>
        <w:rPr>
          <w:rFonts w:ascii="Times New Roman" w:hAnsi="Times New Roman" w:cs="Times New Roman"/>
          <w:sz w:val="24"/>
          <w:szCs w:val="24"/>
        </w:rPr>
      </w:pPr>
      <w:r>
        <w:rPr>
          <w:rFonts w:ascii="Times New Roman" w:hAnsi="Times New Roman" w:cs="Times New Roman"/>
          <w:sz w:val="24"/>
          <w:szCs w:val="24"/>
        </w:rPr>
        <w:tab/>
      </w:r>
      <w:r w:rsidR="009A7F37" w:rsidRPr="009914E7">
        <w:rPr>
          <w:rFonts w:ascii="Times New Roman" w:hAnsi="Times New Roman" w:cs="Times New Roman"/>
          <w:sz w:val="24"/>
          <w:szCs w:val="24"/>
        </w:rPr>
        <w:t xml:space="preserve">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имѐн героев.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w:t>
      </w:r>
      <w:proofErr w:type="spellStart"/>
      <w:r w:rsidR="009A7F37" w:rsidRPr="009914E7">
        <w:rPr>
          <w:rFonts w:ascii="Times New Roman" w:hAnsi="Times New Roman" w:cs="Times New Roman"/>
          <w:sz w:val="24"/>
          <w:szCs w:val="24"/>
        </w:rPr>
        <w:t>озаглавливание</w:t>
      </w:r>
      <w:proofErr w:type="spellEnd"/>
      <w:r w:rsidR="009A7F37" w:rsidRPr="009914E7">
        <w:rPr>
          <w:rFonts w:ascii="Times New Roman" w:hAnsi="Times New Roman" w:cs="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009A7F37" w:rsidRPr="009914E7">
        <w:rPr>
          <w:rFonts w:ascii="Times New Roman" w:hAnsi="Times New Roman" w:cs="Times New Roman"/>
          <w:sz w:val="24"/>
          <w:szCs w:val="24"/>
        </w:rPr>
        <w:t>озаглавливание</w:t>
      </w:r>
      <w:proofErr w:type="spellEnd"/>
      <w:r w:rsidR="009A7F37" w:rsidRPr="009914E7">
        <w:rPr>
          <w:rFonts w:ascii="Times New Roman"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w:t>
      </w:r>
    </w:p>
    <w:p w:rsidR="009A7F37" w:rsidRPr="009914E7" w:rsidRDefault="009A7F37" w:rsidP="005C0212">
      <w:pPr>
        <w:spacing w:before="120" w:after="120" w:line="100" w:lineRule="atLeast"/>
        <w:jc w:val="both"/>
        <w:rPr>
          <w:rFonts w:ascii="Times New Roman" w:hAnsi="Times New Roman" w:cs="Times New Roman"/>
          <w:sz w:val="24"/>
          <w:szCs w:val="24"/>
        </w:rPr>
      </w:pPr>
      <w:r w:rsidRPr="009914E7">
        <w:rPr>
          <w:rFonts w:ascii="Times New Roman" w:hAnsi="Times New Roman" w:cs="Times New Roman"/>
          <w:sz w:val="24"/>
          <w:szCs w:val="24"/>
        </w:rPr>
        <w:lastRenderedPageBreak/>
        <w:t>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Круг детского чтения </w:t>
      </w:r>
      <w:r w:rsidRPr="009914E7">
        <w:rPr>
          <w:rFonts w:ascii="Times New Roman" w:hAnsi="Times New Roman" w:cs="Times New Roman"/>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учѐтом многонационального характера России) и зарубежной литературы,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Литературоведческая пропедевтика (практическое освоение) </w:t>
      </w:r>
      <w:r w:rsidRPr="009914E7">
        <w:rPr>
          <w:rFonts w:ascii="Times New Roman" w:hAnsi="Times New Roman" w:cs="Times New Roman"/>
          <w:sz w:val="24"/>
          <w:szCs w:val="24"/>
        </w:rP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w:t>
      </w:r>
      <w:proofErr w:type="spellStart"/>
      <w:r w:rsidRPr="009914E7">
        <w:rPr>
          <w:rFonts w:ascii="Times New Roman" w:hAnsi="Times New Roman" w:cs="Times New Roman"/>
          <w:sz w:val="24"/>
          <w:szCs w:val="24"/>
        </w:rPr>
        <w:t>герою.Общее</w:t>
      </w:r>
      <w:proofErr w:type="spellEnd"/>
      <w:r w:rsidRPr="009914E7">
        <w:rPr>
          <w:rFonts w:ascii="Times New Roman" w:hAnsi="Times New Roman" w:cs="Times New Roman"/>
          <w:sz w:val="24"/>
          <w:szCs w:val="24"/>
        </w:rPr>
        <w:t xml:space="preserve">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w:t>
      </w:r>
      <w:proofErr w:type="spellStart"/>
      <w:r w:rsidRPr="009914E7">
        <w:rPr>
          <w:rFonts w:ascii="Times New Roman" w:hAnsi="Times New Roman" w:cs="Times New Roman"/>
          <w:sz w:val="24"/>
          <w:szCs w:val="24"/>
        </w:rPr>
        <w:t>потешки</w:t>
      </w:r>
      <w:proofErr w:type="spellEnd"/>
      <w:r w:rsidRPr="009914E7">
        <w:rPr>
          <w:rFonts w:ascii="Times New Roman" w:hAnsi="Times New Roman" w:cs="Times New Roman"/>
          <w:sz w:val="24"/>
          <w:szCs w:val="24"/>
        </w:rP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 </w:t>
      </w:r>
    </w:p>
    <w:p w:rsidR="009A7F37" w:rsidRPr="009914E7" w:rsidRDefault="009A7F37" w:rsidP="009914E7">
      <w:pPr>
        <w:tabs>
          <w:tab w:val="left" w:pos="7797"/>
        </w:tabs>
        <w:spacing w:before="120" w:after="120" w:line="100" w:lineRule="atLeast"/>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Творческая деятельность обучающихся (на основе литературных произведений). </w:t>
      </w:r>
      <w:r w:rsidRPr="009914E7">
        <w:rPr>
          <w:rFonts w:ascii="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9914E7">
        <w:rPr>
          <w:rFonts w:ascii="Times New Roman" w:hAnsi="Times New Roman" w:cs="Times New Roman"/>
          <w:sz w:val="24"/>
          <w:szCs w:val="24"/>
        </w:rPr>
        <w:t>инсценирование</w:t>
      </w:r>
      <w:proofErr w:type="spellEnd"/>
      <w:r w:rsidRPr="009914E7">
        <w:rPr>
          <w:rFonts w:ascii="Times New Roman" w:hAnsi="Times New Roman" w:cs="Times New Roman"/>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9914E7">
        <w:rPr>
          <w:rFonts w:ascii="Times New Roman" w:hAnsi="Times New Roman" w:cs="Times New Roman"/>
          <w:sz w:val="24"/>
          <w:szCs w:val="24"/>
        </w:rPr>
        <w:t>этапности</w:t>
      </w:r>
      <w:proofErr w:type="spellEnd"/>
      <w:r w:rsidRPr="009914E7">
        <w:rPr>
          <w:rFonts w:ascii="Times New Roman" w:hAnsi="Times New Roman" w:cs="Times New Roman"/>
          <w:sz w:val="24"/>
          <w:szCs w:val="24"/>
        </w:rPr>
        <w:t xml:space="preserve"> в выполнении действий); изложение с элементами сочинения, создание собственного текста на основе </w:t>
      </w:r>
      <w:r w:rsidRPr="009914E7">
        <w:rPr>
          <w:rFonts w:ascii="Times New Roman" w:hAnsi="Times New Roman" w:cs="Times New Roman"/>
          <w:iCs/>
          <w:sz w:val="24"/>
          <w:szCs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9914E7">
        <w:rPr>
          <w:rFonts w:ascii="Times New Roman" w:hAnsi="Times New Roman" w:cs="Times New Roman"/>
          <w:sz w:val="24"/>
          <w:szCs w:val="24"/>
        </w:rPr>
        <w:t>.</w:t>
      </w:r>
    </w:p>
    <w:p w:rsidR="009E34F2" w:rsidRPr="009E34F2" w:rsidRDefault="009E34F2" w:rsidP="009E34F2">
      <w:pPr>
        <w:ind w:left="1230"/>
        <w:jc w:val="center"/>
        <w:rPr>
          <w:rFonts w:ascii="Times New Roman" w:hAnsi="Times New Roman" w:cs="Times New Roman"/>
        </w:rPr>
      </w:pPr>
      <w:r w:rsidRPr="009E34F2">
        <w:rPr>
          <w:rFonts w:ascii="Times New Roman" w:hAnsi="Times New Roman" w:cs="Times New Roman"/>
          <w:b/>
        </w:rPr>
        <w:t>Башкирский язык</w:t>
      </w:r>
      <w:r w:rsidRPr="009E34F2">
        <w:rPr>
          <w:rFonts w:ascii="Times New Roman" w:hAnsi="Times New Roman" w:cs="Times New Roman"/>
        </w:rPr>
        <w:t xml:space="preserve">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Виды речевой деятельности. Слушание.</w:t>
      </w:r>
      <w:r w:rsidRPr="009914E7">
        <w:rPr>
          <w:rFonts w:ascii="Times New Roman" w:hAnsi="Times New Roman" w:cs="Times New Roman"/>
          <w:sz w:val="24"/>
          <w:szCs w:val="24"/>
        </w:rPr>
        <w:t xml:space="preserve"> Осознание цели и ситуации устного общения</w:t>
      </w:r>
      <w:r>
        <w:rPr>
          <w:rFonts w:ascii="Times New Roman" w:hAnsi="Times New Roman" w:cs="Times New Roman"/>
          <w:sz w:val="24"/>
          <w:szCs w:val="24"/>
        </w:rPr>
        <w:t xml:space="preserve"> на башкирском языке</w:t>
      </w:r>
      <w:r w:rsidRPr="009914E7">
        <w:rPr>
          <w:rFonts w:ascii="Times New Roman" w:hAnsi="Times New Roman" w:cs="Times New Roman"/>
          <w:sz w:val="24"/>
          <w:szCs w:val="24"/>
        </w:rPr>
        <w:t xml:space="preserve">.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w:t>
      </w:r>
      <w:r w:rsidRPr="009914E7">
        <w:rPr>
          <w:rFonts w:ascii="Times New Roman" w:hAnsi="Times New Roman" w:cs="Times New Roman"/>
          <w:b/>
          <w:sz w:val="24"/>
          <w:szCs w:val="24"/>
        </w:rPr>
        <w:t>Говорение.</w:t>
      </w:r>
      <w:r w:rsidRPr="009914E7">
        <w:rPr>
          <w:rFonts w:ascii="Times New Roman" w:hAnsi="Times New Roman" w:cs="Times New Roman"/>
          <w:sz w:val="24"/>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Чтение. </w:t>
      </w:r>
      <w:r w:rsidRPr="009914E7">
        <w:rPr>
          <w:rFonts w:ascii="Times New Roman" w:hAnsi="Times New Roman" w:cs="Times New Roman"/>
          <w:b/>
          <w:sz w:val="24"/>
          <w:szCs w:val="24"/>
        </w:rPr>
        <w:t>Понимание учебного текста.</w:t>
      </w:r>
      <w:r w:rsidRPr="009914E7">
        <w:rPr>
          <w:rFonts w:ascii="Times New Roman" w:hAnsi="Times New Roman" w:cs="Times New Roman"/>
          <w:sz w:val="24"/>
          <w:szCs w:val="24"/>
        </w:rPr>
        <w:t xml:space="preserve">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lastRenderedPageBreak/>
        <w:t>Письмо.</w:t>
      </w:r>
      <w:r w:rsidRPr="009914E7">
        <w:rPr>
          <w:rFonts w:ascii="Times New Roman" w:hAnsi="Times New Roman" w:cs="Times New Roman"/>
          <w:sz w:val="24"/>
          <w:szCs w:val="24"/>
        </w:rPr>
        <w:t xml:space="preserve"> Письмо букв, слогов, слов, предложений. Овладение разборчивым, аккуратным письмом с </w:t>
      </w:r>
      <w:proofErr w:type="spellStart"/>
      <w:r w:rsidRPr="009914E7">
        <w:rPr>
          <w:rFonts w:ascii="Times New Roman" w:hAnsi="Times New Roman" w:cs="Times New Roman"/>
          <w:sz w:val="24"/>
          <w:szCs w:val="24"/>
        </w:rPr>
        <w:t>учѐтом</w:t>
      </w:r>
      <w:proofErr w:type="spellEnd"/>
      <w:r w:rsidRPr="009914E7">
        <w:rPr>
          <w:rFonts w:ascii="Times New Roman" w:hAnsi="Times New Roman" w:cs="Times New Roman"/>
          <w:sz w:val="24"/>
          <w:szCs w:val="24"/>
        </w:rPr>
        <w:t xml:space="preserve"> гигиенических требований к этому виду учебной работы. Списывание, письмо под диктовку в соответствии с изученными правилами. </w:t>
      </w:r>
    </w:p>
    <w:p w:rsidR="009E34F2" w:rsidRPr="009914E7" w:rsidRDefault="009E34F2" w:rsidP="009E34F2">
      <w:pPr>
        <w:pStyle w:val="a5"/>
        <w:jc w:val="both"/>
        <w:rPr>
          <w:rFonts w:ascii="Times New Roman" w:hAnsi="Times New Roman" w:cs="Times New Roman"/>
          <w:sz w:val="24"/>
          <w:szCs w:val="24"/>
        </w:rPr>
      </w:pPr>
      <w:r>
        <w:rPr>
          <w:rFonts w:ascii="Times New Roman" w:hAnsi="Times New Roman" w:cs="Times New Roman"/>
          <w:b/>
          <w:sz w:val="24"/>
          <w:szCs w:val="24"/>
        </w:rPr>
        <w:tab/>
      </w:r>
      <w:r w:rsidRPr="009914E7">
        <w:rPr>
          <w:rFonts w:ascii="Times New Roman" w:hAnsi="Times New Roman" w:cs="Times New Roman"/>
          <w:b/>
          <w:sz w:val="24"/>
          <w:szCs w:val="24"/>
        </w:rPr>
        <w:t>Фонетика. Звуки речи.</w:t>
      </w:r>
      <w:r w:rsidRPr="009914E7">
        <w:rPr>
          <w:rFonts w:ascii="Times New Roman" w:hAnsi="Times New Roman" w:cs="Times New Roman"/>
          <w:sz w:val="24"/>
          <w:szCs w:val="24"/>
        </w:rPr>
        <w:t xml:space="preserve"> Осознание единства звукового состава слова и его значения. Установление числа и последовательности звуков в слове. Различение гласных и согласных звуков, </w:t>
      </w:r>
      <w:r w:rsidR="00F77DE3">
        <w:rPr>
          <w:rFonts w:ascii="Times New Roman" w:hAnsi="Times New Roman" w:cs="Times New Roman"/>
          <w:sz w:val="24"/>
          <w:szCs w:val="24"/>
        </w:rPr>
        <w:t>звонких и глухих согласных, специфических звуков башкирского языка.</w:t>
      </w:r>
      <w:r w:rsidRPr="009914E7">
        <w:rPr>
          <w:rFonts w:ascii="Times New Roman" w:hAnsi="Times New Roman" w:cs="Times New Roman"/>
          <w:sz w:val="24"/>
          <w:szCs w:val="24"/>
        </w:rPr>
        <w:t xml:space="preserve"> Слог как минимальная произносительная</w:t>
      </w:r>
      <w:r w:rsidR="00F77DE3">
        <w:rPr>
          <w:rFonts w:ascii="Times New Roman" w:hAnsi="Times New Roman" w:cs="Times New Roman"/>
          <w:sz w:val="24"/>
          <w:szCs w:val="24"/>
        </w:rPr>
        <w:t xml:space="preserve"> единица. Деление слов на слоги. </w:t>
      </w:r>
      <w:r w:rsidRPr="009914E7">
        <w:rPr>
          <w:rFonts w:ascii="Times New Roman" w:hAnsi="Times New Roman" w:cs="Times New Roman"/>
          <w:sz w:val="24"/>
          <w:szCs w:val="24"/>
        </w:rPr>
        <w:t xml:space="preserve">Слог как минимальная произносительная единица. Деление слов на слоги. Определение места ударения. Графика. Различение звука и буквы: буква как знак звука. Овладение позиционным способом обозначения звуков буквами. </w:t>
      </w:r>
      <w:r w:rsidRPr="009914E7">
        <w:rPr>
          <w:rFonts w:ascii="Times New Roman" w:hAnsi="Times New Roman" w:cs="Times New Roman"/>
          <w:b/>
          <w:sz w:val="24"/>
          <w:szCs w:val="24"/>
        </w:rPr>
        <w:t>Чтение.</w:t>
      </w:r>
      <w:r w:rsidRPr="009914E7">
        <w:rPr>
          <w:rFonts w:ascii="Times New Roman" w:hAnsi="Times New Roman" w:cs="Times New Roman"/>
          <w:sz w:val="24"/>
          <w:szCs w:val="24"/>
        </w:rPr>
        <w:t xml:space="preserve"> Формирование навык</w:t>
      </w:r>
      <w:r w:rsidR="00F77DE3">
        <w:rPr>
          <w:rFonts w:ascii="Times New Roman" w:hAnsi="Times New Roman" w:cs="Times New Roman"/>
          <w:sz w:val="24"/>
          <w:szCs w:val="24"/>
        </w:rPr>
        <w:t>а слогового чтения.</w:t>
      </w:r>
      <w:r w:rsidRPr="009914E7">
        <w:rPr>
          <w:rFonts w:ascii="Times New Roman" w:hAnsi="Times New Roman" w:cs="Times New Roman"/>
          <w:sz w:val="24"/>
          <w:szCs w:val="24"/>
        </w:rPr>
        <w:t xml:space="preserve"> Плавное слоговое чтение и чтение целыми словами со скоростью, соответствующей индивидуальному темпу </w:t>
      </w:r>
      <w:proofErr w:type="spellStart"/>
      <w:r w:rsidRPr="009914E7">
        <w:rPr>
          <w:rFonts w:ascii="Times New Roman" w:hAnsi="Times New Roman" w:cs="Times New Roman"/>
          <w:sz w:val="24"/>
          <w:szCs w:val="24"/>
        </w:rPr>
        <w:t>ребѐнка</w:t>
      </w:r>
      <w:proofErr w:type="spellEnd"/>
      <w:r w:rsidRPr="009914E7">
        <w:rPr>
          <w:rFonts w:ascii="Times New Roman" w:hAnsi="Times New Roman" w:cs="Times New Roman"/>
          <w:sz w:val="24"/>
          <w:szCs w:val="24"/>
        </w:rPr>
        <w:t xml:space="preserve">.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r w:rsidRPr="00F77DE3">
        <w:rPr>
          <w:rFonts w:ascii="Times New Roman" w:hAnsi="Times New Roman" w:cs="Times New Roman"/>
          <w:b/>
          <w:sz w:val="24"/>
          <w:szCs w:val="24"/>
        </w:rPr>
        <w:t>Письмо.</w:t>
      </w:r>
      <w:r w:rsidRPr="009914E7">
        <w:rPr>
          <w:rFonts w:ascii="Times New Roman" w:hAnsi="Times New Roman" w:cs="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w:t>
      </w:r>
      <w:proofErr w:type="spellStart"/>
      <w:r w:rsidRPr="009914E7">
        <w:rPr>
          <w:rFonts w:ascii="Times New Roman" w:hAnsi="Times New Roman" w:cs="Times New Roman"/>
          <w:sz w:val="24"/>
          <w:szCs w:val="24"/>
        </w:rPr>
        <w:t>приѐмов</w:t>
      </w:r>
      <w:proofErr w:type="spellEnd"/>
      <w:r w:rsidRPr="009914E7">
        <w:rPr>
          <w:rFonts w:ascii="Times New Roman" w:hAnsi="Times New Roman" w:cs="Times New Roman"/>
          <w:sz w:val="24"/>
          <w:szCs w:val="24"/>
        </w:rPr>
        <w:t xml:space="preserve"> и последовательности правильного списывания текста. </w:t>
      </w:r>
      <w:r w:rsidRPr="009914E7">
        <w:rPr>
          <w:rFonts w:ascii="Times New Roman" w:hAnsi="Times New Roman" w:cs="Times New Roman"/>
          <w:b/>
          <w:sz w:val="24"/>
          <w:szCs w:val="24"/>
        </w:rPr>
        <w:t>Овладение первичными навыками клавиатурного письма.</w:t>
      </w:r>
      <w:r w:rsidRPr="009914E7">
        <w:rPr>
          <w:rFonts w:ascii="Times New Roman" w:hAnsi="Times New Roman" w:cs="Times New Roman"/>
          <w:sz w:val="24"/>
          <w:szCs w:val="24"/>
        </w:rPr>
        <w:t xml:space="preserve"> Понимание функции небуквенных графических средств: пробела между словами, знака переноса.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sz w:val="24"/>
          <w:szCs w:val="24"/>
        </w:rPr>
        <w:t>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Орфография.</w:t>
      </w:r>
      <w:r w:rsidRPr="009914E7">
        <w:rPr>
          <w:rFonts w:ascii="Times New Roman" w:hAnsi="Times New Roman" w:cs="Times New Roman"/>
          <w:sz w:val="24"/>
          <w:szCs w:val="24"/>
        </w:rPr>
        <w:t xml:space="preserve"> Знакомство с правилами правописания и их применение: раздельное написание слов; прописная (заглавная) буква в начале предложения, в именах собственных; знаки препинания в конце предложения.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Развитие речи.</w:t>
      </w:r>
      <w:r w:rsidRPr="009914E7">
        <w:rPr>
          <w:rFonts w:ascii="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Графика.</w:t>
      </w:r>
      <w:r w:rsidRPr="009914E7">
        <w:rPr>
          <w:rFonts w:ascii="Times New Roman" w:hAnsi="Times New Roman" w:cs="Times New Roman"/>
          <w:sz w:val="24"/>
          <w:szCs w:val="24"/>
        </w:rPr>
        <w:t xml:space="preserve"> Различение звуков и букв. </w:t>
      </w:r>
      <w:r w:rsidR="00A61E1E">
        <w:rPr>
          <w:rFonts w:ascii="Times New Roman" w:hAnsi="Times New Roman" w:cs="Times New Roman"/>
          <w:sz w:val="24"/>
          <w:szCs w:val="24"/>
        </w:rPr>
        <w:t xml:space="preserve">Овладение техникой письма. Правильное списывание предложений, маленьких текстов. Умение писать по образцу письмо или поздравление.  </w:t>
      </w:r>
      <w:r w:rsidRPr="009914E7">
        <w:rPr>
          <w:rFonts w:ascii="Times New Roman" w:hAnsi="Times New Roman" w:cs="Times New Roman"/>
          <w:sz w:val="24"/>
          <w:szCs w:val="24"/>
        </w:rPr>
        <w:t xml:space="preserve"> Использование небуквенных графических средств: пробел между словами, знак переноса, абзац. Знание </w:t>
      </w:r>
      <w:r w:rsidR="00F77DE3">
        <w:rPr>
          <w:rFonts w:ascii="Times New Roman" w:hAnsi="Times New Roman" w:cs="Times New Roman"/>
          <w:sz w:val="24"/>
          <w:szCs w:val="24"/>
        </w:rPr>
        <w:t xml:space="preserve">башкирского </w:t>
      </w:r>
      <w:r w:rsidRPr="009914E7">
        <w:rPr>
          <w:rFonts w:ascii="Times New Roman" w:hAnsi="Times New Roman" w:cs="Times New Roman"/>
          <w:sz w:val="24"/>
          <w:szCs w:val="24"/>
        </w:rPr>
        <w:t xml:space="preserve">алфавита: правильное название букв, знание их последовательности. Использование </w:t>
      </w:r>
      <w:r w:rsidR="00F77DE3">
        <w:rPr>
          <w:rFonts w:ascii="Times New Roman" w:hAnsi="Times New Roman" w:cs="Times New Roman"/>
          <w:sz w:val="24"/>
          <w:szCs w:val="24"/>
        </w:rPr>
        <w:t xml:space="preserve">башкирского </w:t>
      </w:r>
      <w:r w:rsidRPr="009914E7">
        <w:rPr>
          <w:rFonts w:ascii="Times New Roman" w:hAnsi="Times New Roman" w:cs="Times New Roman"/>
          <w:sz w:val="24"/>
          <w:szCs w:val="24"/>
        </w:rPr>
        <w:t xml:space="preserve">алфавита при работе со словарями, справочниками, каталогами.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Лексика.</w:t>
      </w:r>
      <w:r w:rsidRPr="009914E7">
        <w:rPr>
          <w:rFonts w:ascii="Times New Roman" w:hAnsi="Times New Roman" w:cs="Times New Roman"/>
          <w:sz w:val="24"/>
          <w:szCs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r w:rsidR="00062333">
        <w:rPr>
          <w:rFonts w:ascii="Times New Roman" w:hAnsi="Times New Roman" w:cs="Times New Roman"/>
          <w:sz w:val="24"/>
          <w:szCs w:val="24"/>
        </w:rPr>
        <w:t xml:space="preserve"> </w:t>
      </w:r>
      <w:r w:rsidRPr="009914E7">
        <w:rPr>
          <w:rFonts w:ascii="Times New Roman" w:hAnsi="Times New Roman" w:cs="Times New Roman"/>
          <w:b/>
          <w:sz w:val="24"/>
          <w:szCs w:val="24"/>
        </w:rPr>
        <w:t>Морфология.</w:t>
      </w:r>
      <w:r w:rsidRPr="009914E7">
        <w:rPr>
          <w:rFonts w:ascii="Times New Roman" w:hAnsi="Times New Roman" w:cs="Times New Roman"/>
          <w:sz w:val="24"/>
          <w:szCs w:val="24"/>
        </w:rPr>
        <w:t xml:space="preserve"> Части речи; деление частей речи на самостоятельные и служебные. </w:t>
      </w:r>
    </w:p>
    <w:p w:rsidR="00D901F8" w:rsidRDefault="009E34F2" w:rsidP="009E34F2">
      <w:pPr>
        <w:pStyle w:val="Default"/>
        <w:jc w:val="both"/>
      </w:pPr>
      <w:r w:rsidRPr="00990599">
        <w:rPr>
          <w:b/>
          <w:bCs/>
        </w:rPr>
        <w:t xml:space="preserve">Синтаксис. </w:t>
      </w:r>
      <w:r w:rsidRPr="00990599">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9E34F2" w:rsidRPr="009914E7" w:rsidRDefault="009E34F2" w:rsidP="00D901F8">
      <w:pPr>
        <w:pStyle w:val="Default"/>
        <w:jc w:val="both"/>
      </w:pPr>
      <w:r w:rsidRPr="00990599">
        <w:rPr>
          <w:b/>
          <w:bCs/>
        </w:rPr>
        <w:lastRenderedPageBreak/>
        <w:t xml:space="preserve">Орфография и пунктуация. </w:t>
      </w:r>
      <w:r w:rsidRPr="00990599">
        <w:t xml:space="preserve">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p>
    <w:p w:rsidR="009E34F2" w:rsidRPr="009914E7" w:rsidRDefault="009E34F2" w:rsidP="009E34F2">
      <w:pPr>
        <w:spacing w:before="120" w:after="120" w:line="100" w:lineRule="atLeast"/>
        <w:jc w:val="both"/>
        <w:rPr>
          <w:rFonts w:ascii="Times New Roman" w:hAnsi="Times New Roman" w:cs="Times New Roman"/>
          <w:sz w:val="24"/>
          <w:szCs w:val="24"/>
        </w:rPr>
      </w:pPr>
      <w:r w:rsidRPr="009914E7">
        <w:rPr>
          <w:rFonts w:ascii="Times New Roman" w:eastAsia="Times New Roman" w:hAnsi="Times New Roman" w:cs="Times New Roman"/>
          <w:b/>
          <w:bCs/>
          <w:color w:val="000000"/>
          <w:sz w:val="24"/>
          <w:szCs w:val="24"/>
        </w:rPr>
        <w:t xml:space="preserve">Развитие речи. </w:t>
      </w:r>
      <w:r w:rsidRPr="009914E7">
        <w:rPr>
          <w:rFonts w:ascii="Times New Roman" w:eastAsia="Times New Roman" w:hAnsi="Times New Roman" w:cs="Times New Roman"/>
          <w:color w:val="000000"/>
          <w:sz w:val="24"/>
          <w:szCs w:val="24"/>
        </w:rPr>
        <w:t xml:space="preserve">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w:t>
      </w:r>
      <w:r w:rsidRPr="009914E7">
        <w:rPr>
          <w:rFonts w:ascii="Times New Roman" w:hAnsi="Times New Roman" w:cs="Times New Roman"/>
          <w:sz w:val="24"/>
          <w:szCs w:val="24"/>
        </w:rPr>
        <w:t xml:space="preserve">этикета в ситуациях учебного и бытового общения (приветствие, прощание, извинение, благодарность, обращение с просьбой). Особенности </w:t>
      </w:r>
      <w:r w:rsidR="00D901F8">
        <w:rPr>
          <w:rFonts w:ascii="Times New Roman" w:hAnsi="Times New Roman" w:cs="Times New Roman"/>
          <w:sz w:val="24"/>
          <w:szCs w:val="24"/>
        </w:rPr>
        <w:t xml:space="preserve">башкирского </w:t>
      </w:r>
      <w:r w:rsidRPr="009914E7">
        <w:rPr>
          <w:rFonts w:ascii="Times New Roman" w:hAnsi="Times New Roman" w:cs="Times New Roman"/>
          <w:sz w:val="24"/>
          <w:szCs w:val="24"/>
        </w:rPr>
        <w:t xml:space="preserve">речевого этикета в условиях общения с людьми, плохо владеющими </w:t>
      </w:r>
      <w:r w:rsidR="00D901F8">
        <w:rPr>
          <w:rFonts w:ascii="Times New Roman" w:hAnsi="Times New Roman" w:cs="Times New Roman"/>
          <w:sz w:val="24"/>
          <w:szCs w:val="24"/>
        </w:rPr>
        <w:t>башкирским</w:t>
      </w:r>
      <w:r w:rsidRPr="009914E7">
        <w:rPr>
          <w:rFonts w:ascii="Times New Roman" w:hAnsi="Times New Roman" w:cs="Times New Roman"/>
          <w:sz w:val="24"/>
          <w:szCs w:val="24"/>
        </w:rPr>
        <w:t xml:space="preserve"> языком. Практическое овладение устными монологическими высказываниями на </w:t>
      </w:r>
      <w:proofErr w:type="spellStart"/>
      <w:r w:rsidRPr="009914E7">
        <w:rPr>
          <w:rFonts w:ascii="Times New Roman" w:hAnsi="Times New Roman" w:cs="Times New Roman"/>
          <w:sz w:val="24"/>
          <w:szCs w:val="24"/>
        </w:rPr>
        <w:t>определѐнную</w:t>
      </w:r>
      <w:proofErr w:type="spellEnd"/>
      <w:r w:rsidRPr="009914E7">
        <w:rPr>
          <w:rFonts w:ascii="Times New Roman" w:hAnsi="Times New Roman" w:cs="Times New Roman"/>
          <w:sz w:val="24"/>
          <w:szCs w:val="24"/>
        </w:rPr>
        <w:t xml:space="preserve"> тему с использованием разных типов речи (описание, повествование, рассуждение). Текст. План текста. </w:t>
      </w:r>
    </w:p>
    <w:p w:rsidR="009E34F2" w:rsidRPr="009E34F2" w:rsidRDefault="009E34F2" w:rsidP="009E34F2">
      <w:pPr>
        <w:ind w:left="1230"/>
        <w:jc w:val="center"/>
        <w:rPr>
          <w:rFonts w:ascii="Times New Roman" w:hAnsi="Times New Roman" w:cs="Times New Roman"/>
          <w:b/>
        </w:rPr>
      </w:pPr>
      <w:r w:rsidRPr="009E34F2">
        <w:rPr>
          <w:rFonts w:ascii="Times New Roman" w:hAnsi="Times New Roman" w:cs="Times New Roman"/>
          <w:b/>
        </w:rPr>
        <w:t xml:space="preserve"> Родной язык (башкирский)</w:t>
      </w:r>
    </w:p>
    <w:p w:rsidR="009E34F2" w:rsidRDefault="009E34F2" w:rsidP="009E34F2">
      <w:pPr>
        <w:rPr>
          <w:rFonts w:ascii="Times New Roman" w:hAnsi="Times New Roman" w:cs="Times New Roman"/>
        </w:rPr>
      </w:pPr>
      <w:r w:rsidRPr="009E34F2">
        <w:rPr>
          <w:rFonts w:ascii="Times New Roman" w:hAnsi="Times New Roman" w:cs="Times New Roman"/>
        </w:rPr>
        <w:t xml:space="preserve">Выпускник </w:t>
      </w:r>
      <w:r>
        <w:rPr>
          <w:rFonts w:ascii="Times New Roman" w:hAnsi="Times New Roman" w:cs="Times New Roman"/>
        </w:rPr>
        <w:t xml:space="preserve">начальной школы </w:t>
      </w:r>
      <w:r w:rsidRPr="009E34F2">
        <w:rPr>
          <w:rFonts w:ascii="Times New Roman" w:hAnsi="Times New Roman" w:cs="Times New Roman"/>
        </w:rPr>
        <w:t>научится:</w:t>
      </w:r>
    </w:p>
    <w:p w:rsidR="00062333" w:rsidRPr="009E34F2" w:rsidRDefault="00062333" w:rsidP="00062333">
      <w:pPr>
        <w:ind w:left="1230"/>
        <w:rPr>
          <w:rFonts w:ascii="Times New Roman" w:hAnsi="Times New Roman" w:cs="Times New Roman"/>
        </w:rPr>
      </w:pPr>
      <w:r w:rsidRPr="009E34F2">
        <w:rPr>
          <w:rFonts w:ascii="Times New Roman" w:hAnsi="Times New Roman" w:cs="Times New Roman"/>
        </w:rPr>
        <w:t>1) иметь представление об основных функциях языка, о роли башкирского языка как национального языка башкирского народа, как государственного</w:t>
      </w:r>
      <w:r>
        <w:rPr>
          <w:rFonts w:ascii="Times New Roman" w:hAnsi="Times New Roman" w:cs="Times New Roman"/>
        </w:rPr>
        <w:t xml:space="preserve"> языка Республики Башкортостан</w:t>
      </w:r>
      <w:r w:rsidRPr="009E34F2">
        <w:rPr>
          <w:rFonts w:ascii="Times New Roman" w:hAnsi="Times New Roman" w:cs="Times New Roman"/>
        </w:rPr>
        <w:t>, о связи языка и культуры народа, о роли родного языка в жизни человека и общества;</w:t>
      </w:r>
    </w:p>
    <w:p w:rsidR="00062333" w:rsidRPr="009E34F2" w:rsidRDefault="00062333" w:rsidP="00062333">
      <w:pPr>
        <w:ind w:left="1230"/>
        <w:rPr>
          <w:rFonts w:ascii="Times New Roman" w:hAnsi="Times New Roman" w:cs="Times New Roman"/>
        </w:rPr>
      </w:pPr>
      <w:r w:rsidRPr="009E34F2">
        <w:rPr>
          <w:rFonts w:ascii="Times New Roman" w:hAnsi="Times New Roman" w:cs="Times New Roman"/>
        </w:rPr>
        <w:t xml:space="preserve"> 2) понимание места родного языка в системе гуманитарных наук и его роли в образовании в целом;</w:t>
      </w:r>
    </w:p>
    <w:p w:rsidR="00062333" w:rsidRPr="009E34F2" w:rsidRDefault="00062333" w:rsidP="00062333">
      <w:pPr>
        <w:ind w:left="1230"/>
        <w:rPr>
          <w:rFonts w:ascii="Times New Roman" w:hAnsi="Times New Roman" w:cs="Times New Roman"/>
        </w:rPr>
      </w:pPr>
      <w:r w:rsidRPr="009E34F2">
        <w:rPr>
          <w:rFonts w:ascii="Times New Roman" w:hAnsi="Times New Roman" w:cs="Times New Roman"/>
        </w:rPr>
        <w:t xml:space="preserve"> 3) усвоение основ научных знаний о родном языке; понимание взаимосвязи его уровней и единиц;</w:t>
      </w:r>
    </w:p>
    <w:p w:rsidR="00062333" w:rsidRPr="009E34F2" w:rsidRDefault="00062333" w:rsidP="00062333">
      <w:pPr>
        <w:ind w:left="1230"/>
        <w:rPr>
          <w:rFonts w:ascii="Times New Roman" w:hAnsi="Times New Roman" w:cs="Times New Roman"/>
        </w:rPr>
      </w:pPr>
      <w:r>
        <w:rPr>
          <w:rFonts w:ascii="Times New Roman" w:hAnsi="Times New Roman" w:cs="Times New Roman"/>
        </w:rPr>
        <w:t>4</w:t>
      </w:r>
      <w:r w:rsidRPr="009E34F2">
        <w:rPr>
          <w:rFonts w:ascii="Times New Roman" w:hAnsi="Times New Roman" w:cs="Times New Roman"/>
        </w:rPr>
        <w:t xml:space="preserve">) осознание эстетической функции родного </w:t>
      </w:r>
      <w:r>
        <w:rPr>
          <w:rFonts w:ascii="Times New Roman" w:hAnsi="Times New Roman" w:cs="Times New Roman"/>
        </w:rPr>
        <w:t xml:space="preserve">башкирского </w:t>
      </w:r>
      <w:r w:rsidRPr="009E34F2">
        <w:rPr>
          <w:rFonts w:ascii="Times New Roman" w:hAnsi="Times New Roman" w:cs="Times New Roman"/>
        </w:rPr>
        <w:t>языка, способность оценивать эстетическую сторону речев</w:t>
      </w:r>
      <w:r>
        <w:rPr>
          <w:rFonts w:ascii="Times New Roman" w:hAnsi="Times New Roman" w:cs="Times New Roman"/>
        </w:rPr>
        <w:t>ого высказывания.</w:t>
      </w:r>
    </w:p>
    <w:p w:rsidR="009E34F2" w:rsidRPr="009E34F2" w:rsidRDefault="00062333" w:rsidP="009E34F2">
      <w:pPr>
        <w:ind w:left="1230"/>
        <w:rPr>
          <w:rFonts w:ascii="Times New Roman" w:hAnsi="Times New Roman" w:cs="Times New Roman"/>
        </w:rPr>
      </w:pPr>
      <w:r>
        <w:rPr>
          <w:rFonts w:ascii="Times New Roman" w:hAnsi="Times New Roman" w:cs="Times New Roman"/>
        </w:rPr>
        <w:t>5</w:t>
      </w:r>
      <w:r w:rsidR="009E34F2" w:rsidRPr="009E34F2">
        <w:rPr>
          <w:rFonts w:ascii="Times New Roman" w:hAnsi="Times New Roman" w:cs="Times New Roman"/>
        </w:rPr>
        <w:t>) понимать башкирский язык как один из основных национально-культурных ценностей башкирского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w:t>
      </w:r>
      <w:r w:rsidR="00062333">
        <w:rPr>
          <w:rFonts w:ascii="Times New Roman" w:hAnsi="Times New Roman" w:cs="Times New Roman"/>
        </w:rPr>
        <w:t>6</w:t>
      </w:r>
      <w:r w:rsidRPr="009E34F2">
        <w:rPr>
          <w:rFonts w:ascii="Times New Roman" w:hAnsi="Times New Roman" w:cs="Times New Roman"/>
        </w:rPr>
        <w:t>) осознание эстетической ценности башкирского языка; уважительное отношение к родному языку, гордость за него; потребность сохранить чистоту башкирского языка как явления национальной культуры; стремление к речевому самосовершенствованию;</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w:t>
      </w:r>
      <w:r w:rsidR="00062333">
        <w:rPr>
          <w:rFonts w:ascii="Times New Roman" w:hAnsi="Times New Roman" w:cs="Times New Roman"/>
        </w:rPr>
        <w:t>7</w:t>
      </w:r>
      <w:r w:rsidRPr="009E34F2">
        <w:rPr>
          <w:rFonts w:ascii="Times New Roman" w:hAnsi="Times New Roman" w:cs="Times New Roman"/>
        </w:rPr>
        <w:t>)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9E34F2" w:rsidRPr="009E34F2" w:rsidRDefault="009E34F2" w:rsidP="009E34F2">
      <w:pPr>
        <w:ind w:left="1230"/>
        <w:rPr>
          <w:rFonts w:ascii="Times New Roman" w:hAnsi="Times New Roman" w:cs="Times New Roman"/>
          <w:b/>
        </w:rPr>
      </w:pPr>
      <w:proofErr w:type="spellStart"/>
      <w:r w:rsidRPr="009E34F2">
        <w:rPr>
          <w:rFonts w:ascii="Times New Roman" w:hAnsi="Times New Roman" w:cs="Times New Roman"/>
          <w:b/>
        </w:rPr>
        <w:t>Аудирование</w:t>
      </w:r>
      <w:proofErr w:type="spellEnd"/>
      <w:r w:rsidRPr="009E34F2">
        <w:rPr>
          <w:rFonts w:ascii="Times New Roman" w:hAnsi="Times New Roman" w:cs="Times New Roman"/>
          <w:b/>
        </w:rPr>
        <w:t xml:space="preserve"> и чтение:</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9E34F2" w:rsidRPr="009E34F2" w:rsidRDefault="00062333" w:rsidP="009E34F2">
      <w:pPr>
        <w:ind w:left="1230"/>
        <w:rPr>
          <w:rFonts w:ascii="Times New Roman" w:hAnsi="Times New Roman" w:cs="Times New Roman"/>
          <w:b/>
        </w:rPr>
      </w:pPr>
      <w:r>
        <w:rPr>
          <w:rFonts w:ascii="Times New Roman" w:hAnsi="Times New Roman" w:cs="Times New Roman"/>
          <w:b/>
        </w:rPr>
        <w:lastRenderedPageBreak/>
        <w:t>Г</w:t>
      </w:r>
      <w:r w:rsidR="009E34F2" w:rsidRPr="009E34F2">
        <w:rPr>
          <w:rFonts w:ascii="Times New Roman" w:hAnsi="Times New Roman" w:cs="Times New Roman"/>
          <w:b/>
        </w:rPr>
        <w:t>оворение и письмо:</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умение воспроизводить прослушанный или прочитанный текст с заданной степен</w:t>
      </w:r>
      <w:r w:rsidR="00062333">
        <w:rPr>
          <w:rFonts w:ascii="Times New Roman" w:hAnsi="Times New Roman" w:cs="Times New Roman"/>
        </w:rPr>
        <w:t>ью свернутости (план, пересказ</w:t>
      </w:r>
      <w:r w:rsidRPr="009E34F2">
        <w:rPr>
          <w:rFonts w:ascii="Times New Roman" w:hAnsi="Times New Roman" w:cs="Times New Roman"/>
        </w:rPr>
        <w:t>);</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умение создавать устные и письменные тексты разных типов, стилей речи  с учетом замысла, адресата и ситуации общения;</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9E34F2" w:rsidRDefault="009E34F2" w:rsidP="00062333">
      <w:pPr>
        <w:pStyle w:val="afd"/>
        <w:numPr>
          <w:ilvl w:val="0"/>
          <w:numId w:val="7"/>
        </w:numPr>
        <w:ind w:left="1701" w:hanging="425"/>
      </w:pPr>
      <w:r w:rsidRPr="00062333">
        <w:t>применять приобретенные знания, умения и навыки в</w:t>
      </w:r>
      <w:r w:rsidR="00D901F8" w:rsidRPr="00062333">
        <w:t xml:space="preserve"> повседневной жизни.</w:t>
      </w:r>
    </w:p>
    <w:p w:rsidR="00062333" w:rsidRPr="00062333" w:rsidRDefault="00062333" w:rsidP="00062333">
      <w:pPr>
        <w:pStyle w:val="afd"/>
        <w:ind w:left="1701"/>
      </w:pPr>
    </w:p>
    <w:p w:rsidR="009E34F2" w:rsidRPr="00062333" w:rsidRDefault="009E34F2" w:rsidP="00062333">
      <w:pPr>
        <w:pStyle w:val="afd"/>
        <w:numPr>
          <w:ilvl w:val="0"/>
          <w:numId w:val="7"/>
        </w:numPr>
        <w:ind w:left="1701" w:hanging="425"/>
      </w:pPr>
      <w:r w:rsidRPr="00062333">
        <w:t>коммуникативно целесообразное взаимодействие с окружающими людьми в процессе речевого общения, совместного выполнения какого-либо задания</w:t>
      </w:r>
      <w:r w:rsidR="00D901F8" w:rsidRPr="00062333">
        <w:t>.</w:t>
      </w:r>
    </w:p>
    <w:p w:rsidR="009E34F2" w:rsidRPr="009E34F2" w:rsidRDefault="009E34F2" w:rsidP="00062333">
      <w:pPr>
        <w:rPr>
          <w:rFonts w:ascii="Times New Roman" w:hAnsi="Times New Roman" w:cs="Times New Roman"/>
        </w:rPr>
      </w:pPr>
      <w:r w:rsidRPr="009E34F2">
        <w:rPr>
          <w:rFonts w:ascii="Times New Roman" w:hAnsi="Times New Roman" w:cs="Times New Roman"/>
        </w:rPr>
        <w:t xml:space="preserve"> </w:t>
      </w:r>
    </w:p>
    <w:p w:rsidR="009E34F2" w:rsidRPr="009E34F2" w:rsidRDefault="009E34F2" w:rsidP="009E34F2">
      <w:pPr>
        <w:ind w:left="1230"/>
        <w:jc w:val="center"/>
        <w:rPr>
          <w:rFonts w:ascii="Times New Roman" w:hAnsi="Times New Roman" w:cs="Times New Roman"/>
          <w:b/>
        </w:rPr>
      </w:pPr>
      <w:r w:rsidRPr="009E34F2">
        <w:rPr>
          <w:rFonts w:ascii="Times New Roman" w:hAnsi="Times New Roman" w:cs="Times New Roman"/>
          <w:b/>
        </w:rPr>
        <w:t>Родная литература (башкирская)</w:t>
      </w:r>
    </w:p>
    <w:p w:rsidR="009E34F2" w:rsidRPr="009E34F2" w:rsidRDefault="005C3F8F" w:rsidP="009E34F2">
      <w:pPr>
        <w:rPr>
          <w:rFonts w:ascii="Times New Roman" w:hAnsi="Times New Roman" w:cs="Times New Roman"/>
        </w:rPr>
      </w:pPr>
      <w:r>
        <w:rPr>
          <w:rFonts w:ascii="Times New Roman" w:hAnsi="Times New Roman" w:cs="Times New Roman"/>
        </w:rPr>
        <w:t xml:space="preserve">              </w:t>
      </w:r>
      <w:r w:rsidR="009E34F2" w:rsidRPr="009E34F2">
        <w:rPr>
          <w:rFonts w:ascii="Times New Roman" w:hAnsi="Times New Roman" w:cs="Times New Roman"/>
        </w:rPr>
        <w:t xml:space="preserve">Выпускник </w:t>
      </w:r>
      <w:r w:rsidR="00D901F8">
        <w:rPr>
          <w:rFonts w:ascii="Times New Roman" w:hAnsi="Times New Roman" w:cs="Times New Roman"/>
        </w:rPr>
        <w:t xml:space="preserve">начальной школы </w:t>
      </w:r>
      <w:r w:rsidR="009E34F2" w:rsidRPr="009E34F2">
        <w:rPr>
          <w:rFonts w:ascii="Times New Roman" w:hAnsi="Times New Roman" w:cs="Times New Roman"/>
        </w:rPr>
        <w:t>научится:</w:t>
      </w:r>
    </w:p>
    <w:p w:rsidR="009E34F2" w:rsidRPr="009E34F2" w:rsidRDefault="009E34F2" w:rsidP="00D901F8">
      <w:pPr>
        <w:numPr>
          <w:ilvl w:val="0"/>
          <w:numId w:val="6"/>
        </w:numPr>
        <w:tabs>
          <w:tab w:val="clear" w:pos="1004"/>
        </w:tabs>
        <w:spacing w:after="0" w:line="240" w:lineRule="auto"/>
        <w:ind w:left="1230"/>
        <w:jc w:val="both"/>
        <w:rPr>
          <w:rFonts w:ascii="Times New Roman" w:hAnsi="Times New Roman" w:cs="Times New Roman"/>
        </w:rPr>
      </w:pPr>
      <w:r w:rsidRPr="009E34F2">
        <w:rPr>
          <w:rFonts w:ascii="Times New Roman" w:hAnsi="Times New Roman" w:cs="Times New Roman"/>
        </w:rPr>
        <w:t xml:space="preserve">осознанно воспринимать </w:t>
      </w:r>
      <w:r w:rsidR="00271F16">
        <w:rPr>
          <w:rFonts w:ascii="Times New Roman" w:hAnsi="Times New Roman" w:cs="Times New Roman"/>
        </w:rPr>
        <w:t>себя гражданином Республики Башкортостан и Российской Федерации</w:t>
      </w:r>
    </w:p>
    <w:p w:rsidR="009E34F2" w:rsidRDefault="00271F16" w:rsidP="009E34F2">
      <w:pPr>
        <w:numPr>
          <w:ilvl w:val="0"/>
          <w:numId w:val="6"/>
        </w:numPr>
        <w:tabs>
          <w:tab w:val="clear" w:pos="1004"/>
        </w:tabs>
        <w:spacing w:after="0" w:line="240" w:lineRule="auto"/>
        <w:ind w:left="1230"/>
        <w:jc w:val="both"/>
        <w:rPr>
          <w:rFonts w:ascii="Times New Roman" w:hAnsi="Times New Roman" w:cs="Times New Roman"/>
        </w:rPr>
      </w:pPr>
      <w:r w:rsidRPr="00271F16">
        <w:rPr>
          <w:rFonts w:ascii="Times New Roman" w:hAnsi="Times New Roman" w:cs="Times New Roman"/>
        </w:rPr>
        <w:t>воспринимать башкирскую литературу как национальное достояние, культурное наследие</w:t>
      </w:r>
      <w:r>
        <w:rPr>
          <w:rFonts w:ascii="Times New Roman" w:hAnsi="Times New Roman" w:cs="Times New Roman"/>
        </w:rPr>
        <w:t>.</w:t>
      </w:r>
    </w:p>
    <w:p w:rsidR="00271F16" w:rsidRDefault="00271F16"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писать и говорить на родном башкирском языке.</w:t>
      </w:r>
    </w:p>
    <w:p w:rsidR="00271F16" w:rsidRDefault="00271F16"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сравнивать грамматику родного языка и русского языков.</w:t>
      </w:r>
    </w:p>
    <w:p w:rsidR="00271F16" w:rsidRDefault="00271F16"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правильно использовать башкирский речевой этикет.</w:t>
      </w:r>
    </w:p>
    <w:p w:rsidR="00271F16" w:rsidRDefault="00271F16"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самостоятельно оценивать уровень владения башкирским языком.</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понимать и воспринимать башкирскую речь.</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составлять предложения на башкирском языке.</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отвечать на вопросы.</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пересказывать текст (подробно или сжато).</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писать мини-сочинение по заданной теме, по литературному произведению или по сюжетному рисунку.</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устно составлять отчет о проектной работе, о презентации.</w:t>
      </w:r>
    </w:p>
    <w:p w:rsidR="00957C83" w:rsidRPr="00271F16"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разгадать кроссворды, ребусы, загадки.</w:t>
      </w:r>
    </w:p>
    <w:p w:rsidR="009E34F2" w:rsidRDefault="009E34F2" w:rsidP="009E34F2">
      <w:pPr>
        <w:tabs>
          <w:tab w:val="left" w:pos="4590"/>
        </w:tabs>
        <w:ind w:left="1230"/>
      </w:pPr>
      <w:r>
        <w:tab/>
      </w:r>
    </w:p>
    <w:p w:rsidR="009A7F37" w:rsidRPr="009914E7" w:rsidRDefault="009A7F37" w:rsidP="009E34F2">
      <w:pPr>
        <w:tabs>
          <w:tab w:val="left" w:pos="4590"/>
        </w:tabs>
        <w:ind w:left="1230"/>
        <w:jc w:val="center"/>
        <w:rPr>
          <w:rFonts w:ascii="Times New Roman" w:hAnsi="Times New Roman" w:cs="Times New Roman"/>
          <w:b/>
          <w:bCs/>
          <w:sz w:val="24"/>
          <w:szCs w:val="24"/>
        </w:rPr>
      </w:pPr>
      <w:r w:rsidRPr="009914E7">
        <w:rPr>
          <w:rFonts w:ascii="Times New Roman" w:hAnsi="Times New Roman" w:cs="Times New Roman"/>
          <w:b/>
          <w:bCs/>
          <w:sz w:val="24"/>
          <w:szCs w:val="24"/>
        </w:rPr>
        <w:t>Иностранный язык</w:t>
      </w:r>
    </w:p>
    <w:p w:rsidR="009A7F37" w:rsidRPr="009914E7" w:rsidRDefault="009A7F37" w:rsidP="009914E7">
      <w:pPr>
        <w:spacing w:before="120" w:after="120" w:line="100" w:lineRule="atLeast"/>
        <w:ind w:firstLine="709"/>
        <w:jc w:val="center"/>
        <w:rPr>
          <w:rFonts w:ascii="Times New Roman" w:hAnsi="Times New Roman" w:cs="Times New Roman"/>
          <w:b/>
          <w:bCs/>
          <w:iCs/>
          <w:sz w:val="24"/>
          <w:szCs w:val="24"/>
        </w:rPr>
      </w:pPr>
      <w:r w:rsidRPr="009914E7">
        <w:rPr>
          <w:rFonts w:ascii="Times New Roman" w:hAnsi="Times New Roman" w:cs="Times New Roman"/>
          <w:b/>
          <w:bCs/>
          <w:iCs/>
          <w:sz w:val="24"/>
          <w:szCs w:val="24"/>
        </w:rPr>
        <w:t>Предметное содержание речи</w:t>
      </w:r>
    </w:p>
    <w:p w:rsidR="009A7F37" w:rsidRPr="00990599" w:rsidRDefault="009A7F37" w:rsidP="009A7F37">
      <w:pPr>
        <w:pStyle w:val="Default"/>
        <w:ind w:firstLine="709"/>
        <w:jc w:val="both"/>
      </w:pPr>
      <w:r w:rsidRPr="00990599">
        <w:lastRenderedPageBreak/>
        <w:t xml:space="preserve">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 </w:t>
      </w:r>
      <w:r w:rsidRPr="00990599">
        <w:rPr>
          <w:b/>
          <w:bCs/>
        </w:rPr>
        <w:t xml:space="preserve">Знакомство. </w:t>
      </w:r>
      <w:r w:rsidRPr="00990599">
        <w:t xml:space="preserve">С одноклассниками, учителем, персонажами детских произведений: имя, возраст. Приветствие, прощание (с использованием типичных фраз речевого этикета). </w:t>
      </w:r>
      <w:r w:rsidRPr="00990599">
        <w:rPr>
          <w:b/>
          <w:bCs/>
        </w:rPr>
        <w:t xml:space="preserve">Я и моя семья. </w:t>
      </w:r>
      <w:r w:rsidRPr="00990599">
        <w:t xml:space="preserve">Члены семьи, их имена, возраст, внешность, черты характера, увлечения/хобби. Мой день (распорядок дня, </w:t>
      </w:r>
      <w:r w:rsidRPr="00990599">
        <w:rPr>
          <w:iCs/>
        </w:rPr>
        <w:t>домашние обязанности</w:t>
      </w:r>
      <w:r w:rsidRPr="00990599">
        <w:t>)</w:t>
      </w:r>
      <w:r w:rsidRPr="00990599">
        <w:rPr>
          <w:iCs/>
        </w:rPr>
        <w:t xml:space="preserve">. </w:t>
      </w:r>
      <w:r w:rsidRPr="00990599">
        <w:t xml:space="preserve">Покупки в магазине: одежда, </w:t>
      </w:r>
      <w:r w:rsidRPr="00990599">
        <w:rPr>
          <w:iCs/>
        </w:rPr>
        <w:t xml:space="preserve">обувь, </w:t>
      </w:r>
      <w:r w:rsidRPr="00990599">
        <w:t xml:space="preserve">основные продукты питания. Любимая еда. Семейные праздники: день рождения, Новый год/Рождество. Подарки. </w:t>
      </w:r>
      <w:r w:rsidRPr="00990599">
        <w:rPr>
          <w:b/>
          <w:bCs/>
        </w:rPr>
        <w:t xml:space="preserve">Мир моих увлечений. </w:t>
      </w:r>
      <w:r w:rsidRPr="00990599">
        <w:rPr>
          <w:iCs/>
        </w:rPr>
        <w:t>Мои любимые занятия. Виды спорта и спортивные игры. Мои любимые сказки. Выходной день (в зоопарке, цирке), каникулы</w:t>
      </w:r>
      <w:r w:rsidRPr="00990599">
        <w:rPr>
          <w:b/>
          <w:bCs/>
        </w:rPr>
        <w:t xml:space="preserve">. Я и мои друзья. </w:t>
      </w:r>
      <w:r w:rsidRPr="00990599">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r w:rsidRPr="00990599">
        <w:rPr>
          <w:b/>
          <w:bCs/>
        </w:rPr>
        <w:t xml:space="preserve">Моя школа. </w:t>
      </w:r>
      <w:r w:rsidRPr="00990599">
        <w:t xml:space="preserve">Классная комната, учебные предметы, школьные принадлежности. Учебные занятия на уроках. </w:t>
      </w:r>
      <w:r w:rsidRPr="00990599">
        <w:rPr>
          <w:b/>
          <w:bCs/>
        </w:rPr>
        <w:t xml:space="preserve">Мир вокруг меня. </w:t>
      </w:r>
      <w:r w:rsidRPr="00990599">
        <w:t xml:space="preserve">Мой дом/квартира/комната: названия комнат, их размер, предметы мебели и интерьера. Природа. Дикие и домашние животные. Любимое время года. Погода. 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 </w:t>
      </w:r>
    </w:p>
    <w:p w:rsidR="009A7F37" w:rsidRPr="00146535" w:rsidRDefault="009A7F37" w:rsidP="009A7F37">
      <w:pPr>
        <w:pStyle w:val="Default"/>
        <w:jc w:val="both"/>
        <w:rPr>
          <w:b/>
          <w:bCs/>
          <w:i/>
          <w:iCs/>
        </w:rPr>
      </w:pPr>
    </w:p>
    <w:p w:rsidR="009A7F37" w:rsidRPr="0059084A" w:rsidRDefault="009A7F37" w:rsidP="009914E7">
      <w:pPr>
        <w:pStyle w:val="Default"/>
        <w:ind w:firstLine="709"/>
        <w:jc w:val="center"/>
        <w:rPr>
          <w:b/>
          <w:bCs/>
          <w:iCs/>
        </w:rPr>
      </w:pPr>
      <w:r w:rsidRPr="0059084A">
        <w:rPr>
          <w:b/>
          <w:bCs/>
          <w:iCs/>
        </w:rPr>
        <w:t>Коммуникативные умения по видам речевой деятельности</w:t>
      </w:r>
    </w:p>
    <w:p w:rsidR="009A7F37" w:rsidRPr="00146535" w:rsidRDefault="009A7F37" w:rsidP="009A7F37">
      <w:pPr>
        <w:pStyle w:val="Default"/>
        <w:ind w:firstLine="709"/>
        <w:rPr>
          <w:b/>
          <w:bCs/>
        </w:rPr>
      </w:pPr>
      <w:r w:rsidRPr="00146535">
        <w:rPr>
          <w:b/>
          <w:bCs/>
        </w:rPr>
        <w:t xml:space="preserve">В русле говорения </w:t>
      </w:r>
    </w:p>
    <w:p w:rsidR="009A7F37" w:rsidRPr="00146535" w:rsidRDefault="009A7F37" w:rsidP="009A7F37">
      <w:pPr>
        <w:pStyle w:val="Default"/>
      </w:pPr>
      <w:r w:rsidRPr="00146535">
        <w:rPr>
          <w:b/>
          <w:bCs/>
          <w:i/>
          <w:iCs/>
        </w:rPr>
        <w:t xml:space="preserve">1. </w:t>
      </w:r>
      <w:r w:rsidRPr="00146535">
        <w:rPr>
          <w:b/>
          <w:i/>
          <w:iCs/>
        </w:rPr>
        <w:t>Диалогическая форма.</w:t>
      </w:r>
      <w:r w:rsidRPr="00146535">
        <w:t xml:space="preserve">Уметь вести: </w:t>
      </w:r>
    </w:p>
    <w:p w:rsidR="009A7F37" w:rsidRPr="00146535" w:rsidRDefault="009A7F37" w:rsidP="009A7F37">
      <w:pPr>
        <w:pStyle w:val="Default"/>
        <w:spacing w:after="85"/>
      </w:pPr>
      <w:r w:rsidRPr="00146535">
        <w:t xml:space="preserve">-  этикетные диалоги в типичных ситуациях бытового, учебно-трудового и межкультурного общения, в том числе при помощи средств телекоммуникации; </w:t>
      </w:r>
    </w:p>
    <w:p w:rsidR="009A7F37" w:rsidRPr="00146535" w:rsidRDefault="009A7F37" w:rsidP="009A7F37">
      <w:pPr>
        <w:pStyle w:val="Default"/>
        <w:spacing w:after="85"/>
      </w:pPr>
      <w:r w:rsidRPr="00146535">
        <w:t xml:space="preserve">-  диалог-расспрос (запрос информации и ответ на него); </w:t>
      </w:r>
    </w:p>
    <w:p w:rsidR="009A7F37" w:rsidRPr="00146535" w:rsidRDefault="009A7F37" w:rsidP="009A7F37">
      <w:pPr>
        <w:pStyle w:val="Default"/>
      </w:pPr>
      <w:r w:rsidRPr="00146535">
        <w:t xml:space="preserve">-  диалог — побуждение к действию. </w:t>
      </w:r>
    </w:p>
    <w:p w:rsidR="009A7F37" w:rsidRPr="00146535" w:rsidRDefault="009A7F37" w:rsidP="009A7F37">
      <w:pPr>
        <w:pStyle w:val="Default"/>
      </w:pPr>
      <w:r w:rsidRPr="00146535">
        <w:rPr>
          <w:b/>
          <w:bCs/>
          <w:i/>
          <w:iCs/>
        </w:rPr>
        <w:t xml:space="preserve">2. </w:t>
      </w:r>
      <w:r w:rsidRPr="00146535">
        <w:rPr>
          <w:b/>
          <w:i/>
          <w:iCs/>
        </w:rPr>
        <w:t>Монологическая форма.</w:t>
      </w:r>
      <w:r w:rsidRPr="00146535">
        <w:t xml:space="preserve">Уметь пользоваться: </w:t>
      </w:r>
    </w:p>
    <w:p w:rsidR="009A7F37" w:rsidRPr="00146535" w:rsidRDefault="009A7F37" w:rsidP="009A7F37">
      <w:pPr>
        <w:pStyle w:val="Default"/>
      </w:pPr>
      <w:r>
        <w:t>-</w:t>
      </w:r>
      <w:r w:rsidRPr="00146535">
        <w:t xml:space="preserve"> основными коммуникативными типами речи: описание, сообщение, рассказ, характеристика (персонажей). </w:t>
      </w:r>
    </w:p>
    <w:p w:rsidR="009A7F37" w:rsidRPr="00146535" w:rsidRDefault="009A7F37" w:rsidP="009A7F37">
      <w:pPr>
        <w:pStyle w:val="Default"/>
      </w:pPr>
    </w:p>
    <w:p w:rsidR="009A7F37" w:rsidRPr="00146535" w:rsidRDefault="009A7F37" w:rsidP="009A7F37">
      <w:pPr>
        <w:pStyle w:val="Default"/>
      </w:pPr>
      <w:r w:rsidRPr="00146535">
        <w:rPr>
          <w:b/>
          <w:bCs/>
        </w:rPr>
        <w:t xml:space="preserve">В русле </w:t>
      </w:r>
      <w:proofErr w:type="spellStart"/>
      <w:r w:rsidRPr="00146535">
        <w:rPr>
          <w:b/>
          <w:bCs/>
        </w:rPr>
        <w:t>аудирования</w:t>
      </w:r>
      <w:proofErr w:type="spellEnd"/>
      <w:r w:rsidRPr="00146535">
        <w:rPr>
          <w:b/>
          <w:bCs/>
        </w:rPr>
        <w:t xml:space="preserve">. </w:t>
      </w:r>
      <w:r w:rsidRPr="00146535">
        <w:t xml:space="preserve">Воспринимать на слух и понимать: </w:t>
      </w:r>
    </w:p>
    <w:p w:rsidR="009A7F37" w:rsidRPr="00146535" w:rsidRDefault="009A7F37" w:rsidP="009A7F37">
      <w:pPr>
        <w:pStyle w:val="Default"/>
        <w:spacing w:after="87"/>
      </w:pPr>
      <w:r w:rsidRPr="00146535">
        <w:t xml:space="preserve">- речь учителя и одноклассников в процессе общения на уроке; </w:t>
      </w:r>
    </w:p>
    <w:p w:rsidR="009A7F37" w:rsidRPr="00146535" w:rsidRDefault="009A7F37" w:rsidP="009A7F37">
      <w:pPr>
        <w:pStyle w:val="Default"/>
      </w:pPr>
      <w:r w:rsidRPr="00146535">
        <w:t xml:space="preserve">- небольшие доступные тексты в аудиозаписи, построенные на изученном языковом материале. </w:t>
      </w:r>
    </w:p>
    <w:p w:rsidR="009A7F37" w:rsidRPr="00146535" w:rsidRDefault="009A7F37" w:rsidP="009A7F37">
      <w:pPr>
        <w:pStyle w:val="Default"/>
      </w:pPr>
    </w:p>
    <w:p w:rsidR="009A7F37" w:rsidRPr="00146535" w:rsidRDefault="009A7F37" w:rsidP="009A7F37">
      <w:pPr>
        <w:pStyle w:val="Default"/>
      </w:pPr>
      <w:r w:rsidRPr="00146535">
        <w:rPr>
          <w:b/>
          <w:bCs/>
        </w:rPr>
        <w:t xml:space="preserve">В русле чтения. </w:t>
      </w:r>
      <w:r w:rsidRPr="00146535">
        <w:t xml:space="preserve">Читать: </w:t>
      </w:r>
    </w:p>
    <w:p w:rsidR="009A7F37" w:rsidRPr="00146535" w:rsidRDefault="009A7F37" w:rsidP="009A7F37">
      <w:pPr>
        <w:pStyle w:val="Default"/>
        <w:spacing w:after="85"/>
      </w:pPr>
      <w:r w:rsidRPr="00146535">
        <w:t xml:space="preserve">- вслух небольшие тексты, построенные на изученном языковом материале; </w:t>
      </w:r>
    </w:p>
    <w:p w:rsidR="009A7F37" w:rsidRPr="00146535" w:rsidRDefault="009A7F37" w:rsidP="009A7F37">
      <w:pPr>
        <w:pStyle w:val="Default"/>
        <w:spacing w:after="85"/>
      </w:pPr>
      <w:r w:rsidRPr="00146535">
        <w:t xml:space="preserve">-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 </w:t>
      </w:r>
    </w:p>
    <w:p w:rsidR="009A7F37" w:rsidRPr="00146535" w:rsidRDefault="009A7F37" w:rsidP="009A7F37">
      <w:pPr>
        <w:pStyle w:val="Default"/>
      </w:pPr>
    </w:p>
    <w:p w:rsidR="009A7F37" w:rsidRPr="00146535" w:rsidRDefault="009A7F37" w:rsidP="009A7F37">
      <w:pPr>
        <w:pStyle w:val="Default"/>
      </w:pPr>
      <w:r w:rsidRPr="00146535">
        <w:rPr>
          <w:b/>
          <w:bCs/>
        </w:rPr>
        <w:t xml:space="preserve">В русле письма. </w:t>
      </w:r>
      <w:r w:rsidRPr="00146535">
        <w:t xml:space="preserve">Владеть: </w:t>
      </w:r>
    </w:p>
    <w:p w:rsidR="009A7F37" w:rsidRPr="00146535" w:rsidRDefault="009A7F37" w:rsidP="009A7F37">
      <w:pPr>
        <w:pStyle w:val="Default"/>
        <w:spacing w:after="85"/>
      </w:pPr>
      <w:r w:rsidRPr="00146535">
        <w:t xml:space="preserve">- техникой письма (графикой, каллиграфией, орфографией); </w:t>
      </w:r>
    </w:p>
    <w:p w:rsidR="009A7F37" w:rsidRPr="00146535" w:rsidRDefault="009A7F37" w:rsidP="009A7F37">
      <w:pPr>
        <w:pStyle w:val="Default"/>
      </w:pPr>
      <w:r w:rsidRPr="00146535">
        <w:t>- основами письменной речи: писать с опорой на образец поздравление с праздником, короткое личное письмо</w:t>
      </w:r>
      <w:r w:rsidRPr="00146535">
        <w:rPr>
          <w:b/>
          <w:bCs/>
        </w:rPr>
        <w:t xml:space="preserve">. </w:t>
      </w:r>
    </w:p>
    <w:p w:rsidR="009A7F37" w:rsidRPr="00146535" w:rsidRDefault="009A7F37" w:rsidP="009A7F37">
      <w:pPr>
        <w:pStyle w:val="Default"/>
      </w:pPr>
    </w:p>
    <w:p w:rsidR="009A7F37" w:rsidRPr="009914E7" w:rsidRDefault="009A7F37" w:rsidP="00A149DB">
      <w:pPr>
        <w:spacing w:before="120" w:after="120" w:line="100" w:lineRule="atLeast"/>
        <w:ind w:firstLine="709"/>
        <w:jc w:val="center"/>
        <w:rPr>
          <w:rFonts w:ascii="Times New Roman" w:hAnsi="Times New Roman" w:cs="Times New Roman"/>
          <w:b/>
          <w:bCs/>
          <w:sz w:val="24"/>
          <w:szCs w:val="24"/>
        </w:rPr>
      </w:pPr>
      <w:r w:rsidRPr="009914E7">
        <w:rPr>
          <w:rFonts w:ascii="Times New Roman" w:hAnsi="Times New Roman" w:cs="Times New Roman"/>
          <w:b/>
          <w:bCs/>
          <w:sz w:val="24"/>
          <w:szCs w:val="24"/>
        </w:rPr>
        <w:t>Математика</w:t>
      </w:r>
    </w:p>
    <w:p w:rsidR="003D63B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b/>
          <w:bCs/>
          <w:i/>
          <w:iCs/>
          <w:sz w:val="24"/>
          <w:szCs w:val="24"/>
        </w:rPr>
        <w:t xml:space="preserve">Числа и величины. </w:t>
      </w:r>
      <w:r w:rsidRPr="009914E7">
        <w:rPr>
          <w:rFonts w:ascii="Times New Roman" w:hAnsi="Times New Roman" w:cs="Times New Roman"/>
          <w:sz w:val="24"/>
          <w:szCs w:val="24"/>
        </w:rPr>
        <w:t xml:space="preserve">Счѐт предметов. Чтение и запись чисел от нуля до миллиона. Классы и разряды. Представление многозначных чисел в виде суммы разрядных слагаемых. Сравнение и </w:t>
      </w:r>
      <w:r w:rsidRPr="009914E7">
        <w:rPr>
          <w:rFonts w:ascii="Times New Roman" w:hAnsi="Times New Roman" w:cs="Times New Roman"/>
          <w:sz w:val="24"/>
          <w:szCs w:val="24"/>
        </w:rPr>
        <w:lastRenderedPageBreak/>
        <w:t xml:space="preserve">упорядочение чисел, знаки сравнения. Составление числовых последовательностей (цепочек). 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r w:rsidRPr="009914E7">
        <w:rPr>
          <w:rFonts w:ascii="Times New Roman" w:hAnsi="Times New Roman" w:cs="Times New Roman"/>
          <w:b/>
          <w:bCs/>
          <w:i/>
          <w:iCs/>
          <w:sz w:val="24"/>
          <w:szCs w:val="24"/>
        </w:rPr>
        <w:t xml:space="preserve">Арифметические действия. </w:t>
      </w:r>
      <w:r w:rsidRPr="009914E7">
        <w:rPr>
          <w:rFonts w:ascii="Times New Roman" w:hAnsi="Times New Roman" w:cs="Times New Roman"/>
          <w:sz w:val="24"/>
          <w:szCs w:val="24"/>
        </w:rPr>
        <w:t xml:space="preserve">Сложение, вычитание, умножение и деление. Названия компонентов арифметических действий, знаки действий. Таблица сложения. Таблица умножения. Арифметические действия с числами 0 и 1. Взаимосвязь арифметических действий.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Отношения «больше (меньше) на…» и «больше (меньше) в…». </w:t>
      </w:r>
      <w:r w:rsidRPr="009914E7">
        <w:rPr>
          <w:rFonts w:ascii="Times New Roman" w:hAnsi="Times New Roman" w:cs="Times New Roman"/>
          <w:b/>
          <w:bCs/>
          <w:i/>
          <w:iCs/>
          <w:sz w:val="24"/>
          <w:szCs w:val="24"/>
        </w:rPr>
        <w:t xml:space="preserve">Работа с текстовыми задачами. </w:t>
      </w:r>
      <w:r w:rsidRPr="009914E7">
        <w:rPr>
          <w:rFonts w:ascii="Times New Roman" w:hAnsi="Times New Roman" w:cs="Times New Roman"/>
          <w:sz w:val="24"/>
          <w:szCs w:val="24"/>
        </w:rPr>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при равномерном прямолинейном движении; объѐм всей работы, время, производительность труда; количество товара, его цена и стоимость и др. Планирование хода решения задачи. Представление текста задачи (краткая запись, схема, таблица, график, диаграмма). Задачи на нахождение доли целого и целого по его доле. </w:t>
      </w:r>
      <w:r w:rsidRPr="009914E7">
        <w:rPr>
          <w:rFonts w:ascii="Times New Roman" w:hAnsi="Times New Roman" w:cs="Times New Roman"/>
          <w:b/>
          <w:bCs/>
          <w:i/>
          <w:iCs/>
          <w:sz w:val="24"/>
          <w:szCs w:val="24"/>
        </w:rPr>
        <w:t xml:space="preserve">Пространственные отношения. Геометрические фигуры. </w:t>
      </w:r>
      <w:r w:rsidRPr="009914E7">
        <w:rPr>
          <w:rFonts w:ascii="Times New Roman" w:hAnsi="Times New Roman" w:cs="Times New Roman"/>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чертѐжных инструментов для выполнения построений. Геометрические фигуры в окружающем мире. Распознавание и называние: куб, шар, параллелепипед, пирамида, цилиндр, конус. </w:t>
      </w:r>
      <w:r w:rsidRPr="009914E7">
        <w:rPr>
          <w:rFonts w:ascii="Times New Roman" w:hAnsi="Times New Roman" w:cs="Times New Roman"/>
          <w:b/>
          <w:bCs/>
          <w:i/>
          <w:iCs/>
          <w:sz w:val="24"/>
          <w:szCs w:val="24"/>
        </w:rPr>
        <w:t xml:space="preserve">Геометрические величины. </w:t>
      </w:r>
      <w:r w:rsidRPr="009914E7">
        <w:rPr>
          <w:rFonts w:ascii="Times New Roman" w:hAnsi="Times New Roman" w:cs="Times New Roman"/>
          <w:sz w:val="24"/>
          <w:szCs w:val="24"/>
        </w:rPr>
        <w:t>Геометрические величины и их измерение. Измерение длины отрезка. Единицы длины (мм, см, дм, м, км). Периметр. Вычисление периметра треугольника, прямоугольника, квадрата. Площадь квадрата и прямоугольника. Единицы площади (см2, дм2, м2). Измерение площади геометрической фигуры. Вычисление площади прямоугольника</w:t>
      </w:r>
      <w:r w:rsidRPr="009914E7">
        <w:rPr>
          <w:rFonts w:ascii="Times New Roman" w:hAnsi="Times New Roman" w:cs="Times New Roman"/>
          <w:b/>
          <w:bCs/>
          <w:sz w:val="24"/>
          <w:szCs w:val="24"/>
        </w:rPr>
        <w:t xml:space="preserve">. </w:t>
      </w:r>
      <w:r w:rsidRPr="009914E7">
        <w:rPr>
          <w:rFonts w:ascii="Times New Roman" w:hAnsi="Times New Roman" w:cs="Times New Roman"/>
          <w:b/>
          <w:bCs/>
          <w:i/>
          <w:iCs/>
          <w:sz w:val="24"/>
          <w:szCs w:val="24"/>
        </w:rPr>
        <w:t xml:space="preserve">Работа с информацией. </w:t>
      </w:r>
      <w:r w:rsidRPr="009914E7">
        <w:rPr>
          <w:rFonts w:ascii="Times New Roman" w:hAnsi="Times New Roman" w:cs="Times New Roman"/>
          <w:sz w:val="24"/>
          <w:szCs w:val="24"/>
        </w:rPr>
        <w:t xml:space="preserve">Сбор и представление информации, связанной со счѐтом (пересчѐтом), измерением величин; фиксирование результатов. Построение простейших логических выражений с величин; фиксирование результатов. Построение простейших логических выражений с помощью логических связок (и/или; и/или, не; если, то; верно/не верно, что), составление простейшего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3D63B7" w:rsidRDefault="009A7F37" w:rsidP="00A149DB">
      <w:pPr>
        <w:spacing w:before="120" w:after="120" w:line="100" w:lineRule="atLeast"/>
        <w:ind w:firstLine="709"/>
        <w:jc w:val="center"/>
        <w:rPr>
          <w:rFonts w:ascii="Times New Roman" w:hAnsi="Times New Roman" w:cs="Times New Roman"/>
          <w:b/>
          <w:bCs/>
          <w:i/>
          <w:iCs/>
          <w:sz w:val="24"/>
          <w:szCs w:val="24"/>
        </w:rPr>
      </w:pPr>
      <w:r w:rsidRPr="009914E7">
        <w:rPr>
          <w:rFonts w:ascii="Times New Roman" w:hAnsi="Times New Roman" w:cs="Times New Roman"/>
          <w:b/>
          <w:bCs/>
          <w:sz w:val="24"/>
          <w:szCs w:val="24"/>
        </w:rPr>
        <w:t xml:space="preserve">Окружающий мир. </w:t>
      </w:r>
      <w:r w:rsidRPr="009914E7">
        <w:rPr>
          <w:rFonts w:ascii="Times New Roman" w:hAnsi="Times New Roman" w:cs="Times New Roman"/>
          <w:b/>
          <w:bCs/>
          <w:i/>
          <w:iCs/>
          <w:sz w:val="24"/>
          <w:szCs w:val="24"/>
        </w:rPr>
        <w:t>Человек и природа.</w:t>
      </w:r>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времѐн года, снегопад, листопад, перелѐты птиц, смена времени суток, рассвет, закат, ветер, дождь, гроза. Вещество — то, из чего состоят все природные объекты и предметы. Разнообразие веществ в окружающем мире. Примеры веществ: соль, сахар, вода, природный газ. Твѐрдые тела, жидкости, газы. Простейшие практические работы с веществами, жидкостями, газами. Звѐзды и планеты. </w:t>
      </w:r>
      <w:r w:rsidRPr="009914E7">
        <w:rPr>
          <w:rFonts w:ascii="Times New Roman" w:hAnsi="Times New Roman" w:cs="Times New Roman"/>
          <w:i/>
          <w:iCs/>
          <w:sz w:val="24"/>
          <w:szCs w:val="24"/>
        </w:rPr>
        <w:t xml:space="preserve">Солнце </w:t>
      </w:r>
      <w:r w:rsidRPr="009914E7">
        <w:rPr>
          <w:rFonts w:ascii="Times New Roman" w:hAnsi="Times New Roman" w:cs="Times New Roman"/>
          <w:sz w:val="24"/>
          <w:szCs w:val="24"/>
        </w:rPr>
        <w:t xml:space="preserve">— </w:t>
      </w:r>
      <w:r w:rsidRPr="009914E7">
        <w:rPr>
          <w:rFonts w:ascii="Times New Roman" w:hAnsi="Times New Roman" w:cs="Times New Roman"/>
          <w:i/>
          <w:iCs/>
          <w:sz w:val="24"/>
          <w:szCs w:val="24"/>
        </w:rPr>
        <w:t>ближайшая к нам звезда, источник света и тепла для всего живого на Земле</w:t>
      </w:r>
      <w:r w:rsidRPr="009914E7">
        <w:rPr>
          <w:rFonts w:ascii="Times New Roman" w:hAnsi="Times New Roman" w:cs="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9914E7">
        <w:rPr>
          <w:rFonts w:ascii="Times New Roman" w:hAnsi="Times New Roman" w:cs="Times New Roman"/>
          <w:i/>
          <w:iCs/>
          <w:sz w:val="24"/>
          <w:szCs w:val="24"/>
        </w:rPr>
        <w:t>Важнейшие природные объекты своей страны, района</w:t>
      </w:r>
      <w:r w:rsidRPr="009914E7">
        <w:rPr>
          <w:rFonts w:ascii="Times New Roman" w:hAnsi="Times New Roman" w:cs="Times New Roman"/>
          <w:sz w:val="24"/>
          <w:szCs w:val="24"/>
        </w:rPr>
        <w:t>. Ориентирование на местности. Компас.</w:t>
      </w:r>
    </w:p>
    <w:p w:rsidR="009A7F37" w:rsidRPr="00146535" w:rsidRDefault="009914E7" w:rsidP="009A7F37">
      <w:pPr>
        <w:pStyle w:val="Default"/>
        <w:jc w:val="both"/>
      </w:pPr>
      <w:r>
        <w:lastRenderedPageBreak/>
        <w:tab/>
      </w:r>
      <w:r w:rsidR="009A7F37" w:rsidRPr="00146535">
        <w:t xml:space="preserve">Смена дня и ночи на Земле. Вращение Земли как причина смены дня и ночи. Времена года, их особенности (на основе наблюдений). </w:t>
      </w:r>
      <w:r w:rsidR="009A7F37" w:rsidRPr="00146535">
        <w:rPr>
          <w:i/>
          <w:iCs/>
        </w:rPr>
        <w:t>Обращение Земли вокруг Солнца как причина смены времѐн года</w:t>
      </w:r>
      <w:r w:rsidR="009A7F37" w:rsidRPr="00146535">
        <w:t xml:space="preserve">. Смена времѐн года в родном крае на основе наблюдений. Погода, еѐ составляющие (температура воздуха, облачность, осадки, ветер). Наблюдение за погодой своего края. </w:t>
      </w:r>
      <w:r w:rsidR="009A7F37" w:rsidRPr="00146535">
        <w:rPr>
          <w:i/>
          <w:iCs/>
        </w:rPr>
        <w:t>Предсказание погоды и его значение в жизни людей</w:t>
      </w:r>
      <w:r w:rsidR="009A7F37" w:rsidRPr="00146535">
        <w:t>.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Водоѐмы, их разнообразие (океан, море, река, озеро, пруд); использование человеком. Водоѐмы родного края (названия, краткая характеристика на основе наблюдений). Воздух — смесь газов. Свойства воздуха. Значение воздуха для растений, животных, человека. Вода. Свойства воды. Состояния воды, еѐ распространение в природе, значение для живых организмов и хозяйственной жизни человека. Круговорот воды в природе.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еѐ состав, значение для живой природы и для хозяйственной жизни человека. 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Лес, луг, водоѐм — единство живой и неживой природы (солнечный свет, воздух, вода, почва, растения, животные).</w:t>
      </w:r>
      <w:r w:rsidR="009A7F37" w:rsidRPr="00146535">
        <w:rPr>
          <w:i/>
          <w:iCs/>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009A7F37" w:rsidRPr="00146535">
        <w:t xml:space="preserve">.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еѐ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r w:rsidR="009A7F37" w:rsidRPr="00146535">
        <w:rPr>
          <w:b/>
          <w:bCs/>
          <w:i/>
          <w:iCs/>
        </w:rPr>
        <w:t xml:space="preserve">Человек и общество </w:t>
      </w:r>
      <w:proofErr w:type="spellStart"/>
      <w:r w:rsidR="009A7F37" w:rsidRPr="00146535">
        <w:t>Общество</w:t>
      </w:r>
      <w:proofErr w:type="spellEnd"/>
      <w:r w:rsidR="009A7F37" w:rsidRPr="00146535">
        <w:t xml:space="preserve">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 Понимание того, как складывается и развивается культура общества и каждого еѐ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w:t>
      </w:r>
      <w:r w:rsidR="009A7F37" w:rsidRPr="00146535">
        <w:lastRenderedPageBreak/>
        <w:t xml:space="preserve">групп: проявление уважения, взаимопомощи, умения прислушиваться к чужому мнению. </w:t>
      </w:r>
      <w:r w:rsidR="009A7F37" w:rsidRPr="00146535">
        <w:rPr>
          <w:i/>
          <w:iCs/>
        </w:rPr>
        <w:t>Внутренний мир человека: общее представление о человеческих свойствах и качествах</w:t>
      </w:r>
      <w:r w:rsidR="009A7F37" w:rsidRPr="00146535">
        <w:t xml:space="preserve">. 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009A7F37" w:rsidRPr="00146535">
        <w:rPr>
          <w:i/>
          <w:iCs/>
        </w:rPr>
        <w:t>Хозяйство семьи</w:t>
      </w:r>
      <w:r w:rsidR="009A7F37" w:rsidRPr="00146535">
        <w:t xml:space="preserve">. Родословная. Имена и фамилии членов семьи. Составление схемы родословного древа. Духовно-нравственные ценности в семейной культуре народов России и мира.нравственные ценности в семейной культуре народов России и мира. Классный, школьный коллектив, совместная учѐба, игры, отдых. Составление режима дня школьника. 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Общественный транспорт. Транспорт города или села. Наземный, воздушный и водный транспорт. Правила пользования транспортом. </w:t>
      </w:r>
      <w:r w:rsidR="009A7F37" w:rsidRPr="00146535">
        <w:rPr>
          <w:i/>
          <w:iCs/>
        </w:rPr>
        <w:t>Средства связи</w:t>
      </w:r>
      <w:r w:rsidR="009A7F37" w:rsidRPr="00146535">
        <w:t xml:space="preserve">: </w:t>
      </w:r>
      <w:r w:rsidR="009A7F37" w:rsidRPr="00146535">
        <w:rPr>
          <w:i/>
          <w:iCs/>
        </w:rPr>
        <w:t>почта</w:t>
      </w:r>
      <w:r w:rsidR="009A7F37" w:rsidRPr="00146535">
        <w:t xml:space="preserve">, </w:t>
      </w:r>
      <w:r w:rsidR="009A7F37" w:rsidRPr="00146535">
        <w:rPr>
          <w:i/>
          <w:iCs/>
        </w:rPr>
        <w:t>телеграф</w:t>
      </w:r>
      <w:r w:rsidR="009A7F37" w:rsidRPr="00146535">
        <w:t xml:space="preserve">, </w:t>
      </w:r>
      <w:r w:rsidR="009A7F37" w:rsidRPr="00146535">
        <w:rPr>
          <w:i/>
          <w:iCs/>
        </w:rPr>
        <w:t xml:space="preserve">телефон, электронная почта, аудио- и </w:t>
      </w:r>
      <w:proofErr w:type="spellStart"/>
      <w:r w:rsidR="009A7F37" w:rsidRPr="00146535">
        <w:rPr>
          <w:i/>
          <w:iCs/>
        </w:rPr>
        <w:t>видеочаты</w:t>
      </w:r>
      <w:proofErr w:type="spellEnd"/>
      <w:r w:rsidR="009A7F37" w:rsidRPr="00146535">
        <w:rPr>
          <w:i/>
          <w:iCs/>
        </w:rPr>
        <w:t xml:space="preserve">, форум.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r w:rsidR="009A7F37" w:rsidRPr="00146535">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ребѐнка.Президент Российской Федерации — глава государства. Ответственность главы государства за социальное и духовно-нравственное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r w:rsidR="009A7F37" w:rsidRPr="00146535">
        <w:t>Mарта</w:t>
      </w:r>
      <w:proofErr w:type="spellEnd"/>
      <w:r w:rsidR="009A7F37" w:rsidRPr="00146535">
        <w:t xml:space="preserve">,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 Россия на карте, государственная граница России. 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Санкт-Петербург: достопримечательности (Зимний дворец, памятник Петру I — Медный всадник, </w:t>
      </w:r>
      <w:r w:rsidR="009A7F37" w:rsidRPr="00146535">
        <w:rPr>
          <w:i/>
          <w:iCs/>
        </w:rPr>
        <w:t xml:space="preserve">разводные мосты через Неву и др.), города Золотого кольца России (по выбору). Святыни городов России. </w:t>
      </w:r>
      <w:r w:rsidR="009A7F37" w:rsidRPr="00146535">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Родной край - частица России. Родной город (населѐнный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Счѐт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009A7F37" w:rsidRPr="00146535">
        <w:lastRenderedPageBreak/>
        <w:t xml:space="preserve">историко-культурного наследия своего края. 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 </w:t>
      </w:r>
    </w:p>
    <w:p w:rsidR="009A7F37" w:rsidRPr="003D63B7" w:rsidRDefault="009A7F37" w:rsidP="003D63B7">
      <w:pPr>
        <w:spacing w:before="120" w:after="120" w:line="100" w:lineRule="atLeast"/>
        <w:ind w:firstLine="709"/>
        <w:jc w:val="center"/>
        <w:rPr>
          <w:rFonts w:ascii="Times New Roman" w:hAnsi="Times New Roman" w:cs="Times New Roman"/>
          <w:b/>
          <w:bCs/>
          <w:i/>
          <w:iCs/>
          <w:sz w:val="24"/>
          <w:szCs w:val="24"/>
        </w:rPr>
      </w:pPr>
      <w:r w:rsidRPr="003D63B7">
        <w:rPr>
          <w:rFonts w:ascii="Times New Roman" w:hAnsi="Times New Roman" w:cs="Times New Roman"/>
          <w:b/>
          <w:bCs/>
          <w:i/>
          <w:iCs/>
          <w:sz w:val="24"/>
          <w:szCs w:val="24"/>
        </w:rPr>
        <w:t>Правила безопасной жизни</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t xml:space="preserve">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лѐгких травмах </w:t>
      </w:r>
      <w:r w:rsidRPr="003D63B7">
        <w:rPr>
          <w:rFonts w:ascii="Times New Roman" w:hAnsi="Times New Roman" w:cs="Times New Roman"/>
          <w:i/>
          <w:iCs/>
          <w:sz w:val="24"/>
          <w:szCs w:val="24"/>
        </w:rPr>
        <w:t xml:space="preserve">(ушиб, порез, ожог), обмораживании, </w:t>
      </w:r>
      <w:proofErr w:type="spellStart"/>
      <w:r w:rsidRPr="003D63B7">
        <w:rPr>
          <w:rFonts w:ascii="Times New Roman" w:hAnsi="Times New Roman" w:cs="Times New Roman"/>
          <w:i/>
          <w:iCs/>
          <w:sz w:val="24"/>
          <w:szCs w:val="24"/>
        </w:rPr>
        <w:t>перегреве.</w:t>
      </w:r>
      <w:r w:rsidRPr="003D63B7">
        <w:rPr>
          <w:rFonts w:ascii="Times New Roman" w:hAnsi="Times New Roman" w:cs="Times New Roman"/>
          <w:sz w:val="24"/>
          <w:szCs w:val="24"/>
        </w:rPr>
        <w:t>Дорога</w:t>
      </w:r>
      <w:proofErr w:type="spellEnd"/>
      <w:r w:rsidRPr="003D63B7">
        <w:rPr>
          <w:rFonts w:ascii="Times New Roman" w:hAnsi="Times New Roman" w:cs="Times New Roman"/>
          <w:sz w:val="24"/>
          <w:szCs w:val="24"/>
        </w:rPr>
        <w:t xml:space="preserve"> от дома до школы, правила безопасного поведения на дорогах, в лесу, на водоѐме в разное время года. Правила пожарной безопасности, основные правила обращения с газом, электричеством, водой. Правила безопасного поведения в природе. Забота о здоровье и безопасности окружающих людей — нравственный долг каждого человека. </w:t>
      </w:r>
    </w:p>
    <w:p w:rsidR="009A7F37" w:rsidRPr="003D63B7" w:rsidRDefault="009A7F37" w:rsidP="00A149DB">
      <w:pPr>
        <w:spacing w:before="120" w:after="120" w:line="100" w:lineRule="atLeast"/>
        <w:ind w:firstLine="709"/>
        <w:jc w:val="center"/>
        <w:rPr>
          <w:rFonts w:ascii="Times New Roman" w:hAnsi="Times New Roman" w:cs="Times New Roman"/>
          <w:b/>
          <w:bCs/>
          <w:sz w:val="24"/>
          <w:szCs w:val="24"/>
        </w:rPr>
      </w:pPr>
      <w:r w:rsidRPr="003D63B7">
        <w:rPr>
          <w:rFonts w:ascii="Times New Roman" w:hAnsi="Times New Roman" w:cs="Times New Roman"/>
          <w:b/>
          <w:bCs/>
          <w:sz w:val="24"/>
          <w:szCs w:val="24"/>
        </w:rPr>
        <w:t>Основы религиозных культур и светской этики</w:t>
      </w:r>
    </w:p>
    <w:p w:rsidR="009A7F37" w:rsidRPr="003D63B7" w:rsidRDefault="009A7F37" w:rsidP="003D63B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t>Россия — наша Родина. 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 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9A7F37" w:rsidRPr="00146535" w:rsidRDefault="009A7F37" w:rsidP="00A149DB">
      <w:pPr>
        <w:pStyle w:val="Default"/>
        <w:ind w:firstLine="709"/>
        <w:jc w:val="center"/>
        <w:rPr>
          <w:b/>
          <w:bCs/>
        </w:rPr>
      </w:pPr>
      <w:r w:rsidRPr="00146535">
        <w:rPr>
          <w:b/>
          <w:bCs/>
        </w:rPr>
        <w:t>Изобразительное искусство.</w:t>
      </w:r>
    </w:p>
    <w:p w:rsidR="009A7F37" w:rsidRPr="00146535" w:rsidRDefault="009A7F37" w:rsidP="009A7F37">
      <w:pPr>
        <w:pStyle w:val="Default"/>
        <w:ind w:firstLine="709"/>
        <w:jc w:val="both"/>
      </w:pPr>
      <w:r w:rsidRPr="00146535">
        <w:rPr>
          <w:b/>
          <w:bCs/>
          <w:i/>
          <w:iCs/>
        </w:rPr>
        <w:t xml:space="preserve">Восприятие произведений искусства. </w:t>
      </w:r>
      <w:r w:rsidRPr="00146535">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 </w:t>
      </w:r>
    </w:p>
    <w:p w:rsidR="009A7F37" w:rsidRPr="00146535" w:rsidRDefault="009A7F37" w:rsidP="009A7F37">
      <w:pPr>
        <w:pStyle w:val="Default"/>
        <w:ind w:firstLine="709"/>
        <w:jc w:val="both"/>
      </w:pPr>
      <w:r w:rsidRPr="00146535">
        <w:rPr>
          <w:b/>
          <w:bCs/>
          <w:i/>
          <w:iCs/>
        </w:rPr>
        <w:t xml:space="preserve">Рисунок. </w:t>
      </w:r>
      <w:r w:rsidRPr="00146535">
        <w:t xml:space="preserve">Материалы для рисунка: карандаш, ручка, фломастер, уголь, пастель, мелки и т. д. Приѐмы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9A7F37" w:rsidRPr="00146535" w:rsidRDefault="009A7F37" w:rsidP="009A7F37">
      <w:pPr>
        <w:pStyle w:val="Default"/>
        <w:ind w:firstLine="709"/>
        <w:jc w:val="both"/>
      </w:pPr>
      <w:r w:rsidRPr="00146535">
        <w:rPr>
          <w:b/>
          <w:bCs/>
          <w:i/>
          <w:iCs/>
        </w:rPr>
        <w:t>Живопись</w:t>
      </w:r>
      <w:r w:rsidRPr="00146535">
        <w:rPr>
          <w:i/>
          <w:iCs/>
        </w:rPr>
        <w:t xml:space="preserve">. </w:t>
      </w:r>
      <w:r w:rsidRPr="00146535">
        <w:t xml:space="preserve">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lastRenderedPageBreak/>
        <w:t>Скульптура</w:t>
      </w:r>
      <w:r w:rsidRPr="003D63B7">
        <w:rPr>
          <w:rFonts w:ascii="Times New Roman" w:hAnsi="Times New Roman" w:cs="Times New Roman"/>
          <w:i/>
          <w:iCs/>
          <w:sz w:val="24"/>
          <w:szCs w:val="24"/>
        </w:rPr>
        <w:t xml:space="preserve">. </w:t>
      </w:r>
      <w:r w:rsidRPr="003D63B7">
        <w:rPr>
          <w:rFonts w:ascii="Times New Roman" w:hAnsi="Times New Roman" w:cs="Times New Roman"/>
          <w:sz w:val="24"/>
          <w:szCs w:val="24"/>
        </w:rPr>
        <w:t xml:space="preserve">Материалы скульптуры и их роль в создании выразительного образа. Элементарные приѐмы работы с пластическими скульптурными материалами для создания выразительного образа (пластилин, глина — раскатывание, набор объѐма, вытягивание формы). Объѐм — основа языка скульптуры. Основные темы скульптуры. Красота человека и животных, выраженная средствами скульптуры.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Художественное конструирование и дизайн</w:t>
      </w:r>
      <w:r w:rsidRPr="003D63B7">
        <w:rPr>
          <w:rFonts w:ascii="Times New Roman" w:hAnsi="Times New Roman" w:cs="Times New Roman"/>
          <w:i/>
          <w:iCs/>
          <w:sz w:val="24"/>
          <w:szCs w:val="24"/>
        </w:rPr>
        <w:t xml:space="preserve">. </w:t>
      </w:r>
      <w:r w:rsidRPr="003D63B7">
        <w:rPr>
          <w:rFonts w:ascii="Times New Roman" w:hAnsi="Times New Roman" w:cs="Times New Roman"/>
          <w:sz w:val="24"/>
          <w:szCs w:val="24"/>
        </w:rPr>
        <w:t xml:space="preserve">Разнообразие материалов для художественного конструирования и моделирования (пластилин, бумага, картон и др.). Элементарные приѐмы работы с различными материалами для создания выразительного образа (пластилин — раскатывание, набор объѐма,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Декоративно-прикладное искусство. </w:t>
      </w:r>
      <w:r w:rsidRPr="003D63B7">
        <w:rPr>
          <w:rFonts w:ascii="Times New Roman" w:hAnsi="Times New Roman" w:cs="Times New Roman"/>
          <w:sz w:val="24"/>
          <w:szCs w:val="24"/>
        </w:rPr>
        <w:t xml:space="preserve">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отражѐнные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учѐтом местных условий).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Азбука искусства (обучение основам художественной грамоты). Как говорит искусство? Композиция. </w:t>
      </w:r>
      <w:r w:rsidRPr="003D63B7">
        <w:rPr>
          <w:rFonts w:ascii="Times New Roman" w:hAnsi="Times New Roman" w:cs="Times New Roman"/>
          <w:sz w:val="24"/>
          <w:szCs w:val="24"/>
        </w:rPr>
        <w:t xml:space="preserve">Элементарные приѐмы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тѐмное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Цвет. </w:t>
      </w:r>
      <w:r w:rsidRPr="003D63B7">
        <w:rPr>
          <w:rFonts w:ascii="Times New Roman" w:hAnsi="Times New Roman" w:cs="Times New Roman"/>
          <w:sz w:val="24"/>
          <w:szCs w:val="24"/>
        </w:rPr>
        <w:t xml:space="preserve">Основные и составные цвета. Тѐплые и холодные цвета. Смешение цветов. Роль белой и чѐрной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3D63B7">
        <w:rPr>
          <w:rFonts w:ascii="Times New Roman" w:hAnsi="Times New Roman" w:cs="Times New Roman"/>
          <w:sz w:val="24"/>
          <w:szCs w:val="24"/>
        </w:rPr>
        <w:t>цветоведения</w:t>
      </w:r>
      <w:proofErr w:type="spellEnd"/>
      <w:r w:rsidRPr="003D63B7">
        <w:rPr>
          <w:rFonts w:ascii="Times New Roman" w:hAnsi="Times New Roman" w:cs="Times New Roman"/>
          <w:sz w:val="24"/>
          <w:szCs w:val="24"/>
        </w:rPr>
        <w:t xml:space="preserve">. Передача с помощью цвета характера персонажа, его эмоционального состояния.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Линия. </w:t>
      </w:r>
      <w:r w:rsidRPr="003D63B7">
        <w:rPr>
          <w:rFonts w:ascii="Times New Roman" w:hAnsi="Times New Roman" w:cs="Times New Roman"/>
          <w:sz w:val="24"/>
          <w:szCs w:val="24"/>
        </w:rPr>
        <w:t xml:space="preserve">Многообразие линий (тонкие, толстые, прямые, волнистые, плавные, острые, закруглѐнные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Форма</w:t>
      </w:r>
      <w:r w:rsidRPr="003D63B7">
        <w:rPr>
          <w:rFonts w:ascii="Times New Roman" w:hAnsi="Times New Roman" w:cs="Times New Roman"/>
          <w:sz w:val="24"/>
          <w:szCs w:val="24"/>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 </w:t>
      </w:r>
      <w:r w:rsidRPr="003D63B7">
        <w:rPr>
          <w:rFonts w:ascii="Times New Roman" w:hAnsi="Times New Roman" w:cs="Times New Roman"/>
          <w:b/>
          <w:bCs/>
          <w:i/>
          <w:iCs/>
          <w:sz w:val="24"/>
          <w:szCs w:val="24"/>
        </w:rPr>
        <w:t xml:space="preserve">Объѐм. </w:t>
      </w:r>
      <w:r w:rsidRPr="003D63B7">
        <w:rPr>
          <w:rFonts w:ascii="Times New Roman" w:hAnsi="Times New Roman" w:cs="Times New Roman"/>
          <w:sz w:val="24"/>
          <w:szCs w:val="24"/>
        </w:rPr>
        <w:t xml:space="preserve">Объѐм в пространстве и объѐм на плоскости. Способы передачи объѐма. Выразительность объѐмных композиций. </w:t>
      </w:r>
      <w:r w:rsidRPr="003D63B7">
        <w:rPr>
          <w:rFonts w:ascii="Times New Roman" w:hAnsi="Times New Roman" w:cs="Times New Roman"/>
          <w:b/>
          <w:bCs/>
          <w:i/>
          <w:iCs/>
          <w:sz w:val="24"/>
          <w:szCs w:val="24"/>
        </w:rPr>
        <w:t xml:space="preserve">Ритм. </w:t>
      </w:r>
      <w:r w:rsidRPr="003D63B7">
        <w:rPr>
          <w:rFonts w:ascii="Times New Roman" w:hAnsi="Times New Roman" w:cs="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A7F37" w:rsidRPr="003D63B7" w:rsidRDefault="009A7F37" w:rsidP="009A7F37">
      <w:pPr>
        <w:spacing w:before="120" w:after="120" w:line="100" w:lineRule="atLeast"/>
        <w:ind w:firstLine="709"/>
        <w:jc w:val="both"/>
        <w:rPr>
          <w:rFonts w:ascii="Times New Roman" w:hAnsi="Times New Roman" w:cs="Times New Roman"/>
          <w:b/>
          <w:bCs/>
          <w:i/>
          <w:iCs/>
          <w:sz w:val="24"/>
          <w:szCs w:val="24"/>
        </w:rPr>
      </w:pPr>
      <w:r w:rsidRPr="003D63B7">
        <w:rPr>
          <w:rFonts w:ascii="Times New Roman" w:hAnsi="Times New Roman" w:cs="Times New Roman"/>
          <w:b/>
          <w:bCs/>
          <w:i/>
          <w:iCs/>
          <w:sz w:val="24"/>
          <w:szCs w:val="24"/>
        </w:rPr>
        <w:t xml:space="preserve">Значимые темы искусства. О чѐм говорит искусство? </w:t>
      </w:r>
    </w:p>
    <w:p w:rsidR="009A7F37" w:rsidRPr="00146535" w:rsidRDefault="009A7F37" w:rsidP="009A7F37">
      <w:pPr>
        <w:pStyle w:val="Default"/>
        <w:ind w:firstLine="709"/>
        <w:jc w:val="both"/>
      </w:pPr>
      <w:r w:rsidRPr="00146535">
        <w:rPr>
          <w:b/>
          <w:bCs/>
          <w:i/>
          <w:iCs/>
        </w:rPr>
        <w:t xml:space="preserve">Земля — наш общий дом. </w:t>
      </w:r>
      <w:r w:rsidRPr="00146535">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w:t>
      </w:r>
      <w:r w:rsidRPr="00146535">
        <w:lastRenderedPageBreak/>
        <w:t xml:space="preserve">образов природы. Постройки в природе: птичьи гнѐзда, норы, ульи, панцирь черепахи, домик улитки и т. д. 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 </w:t>
      </w:r>
      <w:r w:rsidRPr="00146535">
        <w:rPr>
          <w:b/>
          <w:bCs/>
          <w:i/>
          <w:iCs/>
        </w:rPr>
        <w:t xml:space="preserve">Родина моя — Россия. </w:t>
      </w:r>
      <w:r w:rsidRPr="00146535">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отражѐнные в искусстве. Образ защитника Отечества. </w:t>
      </w:r>
      <w:r w:rsidRPr="00146535">
        <w:rPr>
          <w:b/>
          <w:bCs/>
          <w:i/>
          <w:iCs/>
        </w:rPr>
        <w:t xml:space="preserve">Человек и человеческие взаимоотношения. </w:t>
      </w:r>
      <w:r w:rsidRPr="00146535">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r w:rsidRPr="00146535">
        <w:rPr>
          <w:b/>
          <w:bCs/>
          <w:i/>
          <w:iCs/>
        </w:rPr>
        <w:t xml:space="preserve">Искусство дарит людям красоту. </w:t>
      </w:r>
      <w:r w:rsidRPr="00146535">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 </w:t>
      </w:r>
      <w:r w:rsidRPr="00146535">
        <w:rPr>
          <w:b/>
          <w:bCs/>
          <w:i/>
          <w:iCs/>
        </w:rPr>
        <w:t xml:space="preserve">Опыт художественно-творческой деятельности </w:t>
      </w:r>
      <w:r w:rsidRPr="00146535">
        <w:t xml:space="preserve">Участие в различных видах изобразительной, декоративно прикладной и художественно-конструкторской деятельности. 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Овладение основами художественной грамоты: композицией, формой, ритмом, линией, цветом, объѐмом, фактурой. Представление о работе в графическом и растровом редакторе на компьютере.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t xml:space="preserve">Создание моделей предметов бытового окружения человека. Овладение элементарными навыками лепки и </w:t>
      </w:r>
      <w:proofErr w:type="spellStart"/>
      <w:r w:rsidRPr="003D63B7">
        <w:rPr>
          <w:rFonts w:ascii="Times New Roman" w:hAnsi="Times New Roman" w:cs="Times New Roman"/>
          <w:sz w:val="24"/>
          <w:szCs w:val="24"/>
        </w:rPr>
        <w:t>бумагопластики</w:t>
      </w:r>
      <w:proofErr w:type="spellEnd"/>
      <w:r w:rsidRPr="003D63B7">
        <w:rPr>
          <w:rFonts w:ascii="Times New Roman" w:hAnsi="Times New Roman" w:cs="Times New Roman"/>
          <w:sz w:val="24"/>
          <w:szCs w:val="24"/>
        </w:rPr>
        <w:t xml:space="preserve">. 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Передача настроения в творческой работе с помощью цвета, тона, композиции, пространства, линии, штриха, пятна, объѐма, фактуры материала. Использование в индивидуальной и коллективной деятельности различных художественных техник и материалов: коллажа, </w:t>
      </w:r>
      <w:proofErr w:type="spellStart"/>
      <w:r w:rsidRPr="003D63B7">
        <w:rPr>
          <w:rFonts w:ascii="Times New Roman" w:hAnsi="Times New Roman" w:cs="Times New Roman"/>
          <w:sz w:val="24"/>
          <w:szCs w:val="24"/>
        </w:rPr>
        <w:t>граттажа</w:t>
      </w:r>
      <w:proofErr w:type="spellEnd"/>
      <w:r w:rsidRPr="003D63B7">
        <w:rPr>
          <w:rFonts w:ascii="Times New Roman" w:hAnsi="Times New Roman" w:cs="Times New Roman"/>
          <w:sz w:val="24"/>
          <w:szCs w:val="24"/>
        </w:rPr>
        <w:t>, аппликации, бумажной пластики, гуаши, акварели, пастели, восковых мелков, туши, карандаша, фломастеров, пластилина, глины, подручных и природных материалов. 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9A7F37" w:rsidRPr="003D63B7" w:rsidRDefault="009A7F37" w:rsidP="00A149DB">
      <w:pPr>
        <w:spacing w:before="120" w:after="120" w:line="100" w:lineRule="atLeast"/>
        <w:jc w:val="center"/>
        <w:rPr>
          <w:rFonts w:ascii="Times New Roman" w:hAnsi="Times New Roman" w:cs="Times New Roman"/>
          <w:b/>
          <w:bCs/>
          <w:sz w:val="24"/>
          <w:szCs w:val="24"/>
        </w:rPr>
      </w:pPr>
      <w:r w:rsidRPr="003D63B7">
        <w:rPr>
          <w:rFonts w:ascii="Times New Roman" w:hAnsi="Times New Roman" w:cs="Times New Roman"/>
          <w:b/>
          <w:bCs/>
          <w:sz w:val="24"/>
          <w:szCs w:val="24"/>
        </w:rPr>
        <w:t>Музыка</w:t>
      </w:r>
    </w:p>
    <w:p w:rsidR="009A7F37" w:rsidRPr="003D63B7" w:rsidRDefault="009A7F37" w:rsidP="009A7F37">
      <w:pPr>
        <w:spacing w:before="120" w:after="120" w:line="100" w:lineRule="atLeast"/>
        <w:ind w:firstLine="709"/>
        <w:jc w:val="both"/>
        <w:rPr>
          <w:rFonts w:ascii="Times New Roman" w:eastAsia="Times New Roman" w:hAnsi="Times New Roman" w:cs="Times New Roman"/>
          <w:b/>
          <w:bCs/>
          <w:sz w:val="24"/>
          <w:szCs w:val="24"/>
        </w:rPr>
      </w:pPr>
      <w:r w:rsidRPr="003D63B7">
        <w:rPr>
          <w:rFonts w:ascii="Times New Roman" w:hAnsi="Times New Roman" w:cs="Times New Roman"/>
          <w:sz w:val="24"/>
          <w:szCs w:val="24"/>
        </w:rPr>
        <w:t xml:space="preserve">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Обобщѐнное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3D63B7">
        <w:rPr>
          <w:rFonts w:ascii="Times New Roman" w:hAnsi="Times New Roman" w:cs="Times New Roman"/>
          <w:sz w:val="24"/>
          <w:szCs w:val="24"/>
        </w:rPr>
        <w:t>Песенность</w:t>
      </w:r>
      <w:proofErr w:type="spellEnd"/>
      <w:r w:rsidRPr="003D63B7">
        <w:rPr>
          <w:rFonts w:ascii="Times New Roman" w:hAnsi="Times New Roman" w:cs="Times New Roman"/>
          <w:sz w:val="24"/>
          <w:szCs w:val="24"/>
        </w:rPr>
        <w:t xml:space="preserve">, </w:t>
      </w:r>
      <w:proofErr w:type="spellStart"/>
      <w:r w:rsidRPr="003D63B7">
        <w:rPr>
          <w:rFonts w:ascii="Times New Roman" w:hAnsi="Times New Roman" w:cs="Times New Roman"/>
          <w:sz w:val="24"/>
          <w:szCs w:val="24"/>
        </w:rPr>
        <w:t>танцевальность</w:t>
      </w:r>
      <w:proofErr w:type="spellEnd"/>
      <w:r w:rsidRPr="003D63B7">
        <w:rPr>
          <w:rFonts w:ascii="Times New Roman" w:hAnsi="Times New Roman" w:cs="Times New Roman"/>
          <w:sz w:val="24"/>
          <w:szCs w:val="24"/>
        </w:rPr>
        <w:t xml:space="preserve">, </w:t>
      </w:r>
      <w:proofErr w:type="spellStart"/>
      <w:r w:rsidRPr="003D63B7">
        <w:rPr>
          <w:rFonts w:ascii="Times New Roman" w:hAnsi="Times New Roman" w:cs="Times New Roman"/>
          <w:sz w:val="24"/>
          <w:szCs w:val="24"/>
        </w:rPr>
        <w:t>маршевость</w:t>
      </w:r>
      <w:proofErr w:type="spellEnd"/>
      <w:r w:rsidRPr="003D63B7">
        <w:rPr>
          <w:rFonts w:ascii="Times New Roman" w:hAnsi="Times New Roman" w:cs="Times New Roman"/>
          <w:sz w:val="24"/>
          <w:szCs w:val="24"/>
        </w:rPr>
        <w:t xml:space="preserve">.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w:t>
      </w:r>
      <w:r w:rsidRPr="003D63B7">
        <w:rPr>
          <w:rFonts w:ascii="Times New Roman" w:hAnsi="Times New Roman" w:cs="Times New Roman"/>
          <w:sz w:val="24"/>
          <w:szCs w:val="24"/>
        </w:rPr>
        <w:lastRenderedPageBreak/>
        <w:t>Народная и профессиональная музыка. Сочинения отечественных композиторов о Родине. Духовная музыка в творчестве композиторов.</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Основные закономерности музыкального искусства. </w:t>
      </w:r>
      <w:r w:rsidRPr="003D63B7">
        <w:rPr>
          <w:rFonts w:ascii="Times New Roman" w:hAnsi="Times New Roman" w:cs="Times New Roman"/>
          <w:sz w:val="24"/>
          <w:szCs w:val="24"/>
        </w:rPr>
        <w:t xml:space="preserve">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еѐ эмоциональное воздействие. Композитор — исполнитель — слушатель. Особенности музыкальной речи в сочинениях композиторов, еѐ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приѐмы музыкального развития (повтор и контраст). Формы построения музыки как обобщѐнное выражение художественно-образного содержания произведений. Формы одночастные, двух- и трѐхчастные, вариации, рондо и др.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Музыкальная картина мира. </w:t>
      </w:r>
      <w:r w:rsidRPr="003D63B7">
        <w:rPr>
          <w:rFonts w:ascii="Times New Roman" w:hAnsi="Times New Roman" w:cs="Times New Roman"/>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 </w:t>
      </w:r>
    </w:p>
    <w:p w:rsidR="009A7F37" w:rsidRPr="00A149DB" w:rsidRDefault="009A7F37" w:rsidP="00A149DB">
      <w:pPr>
        <w:spacing w:before="120" w:after="120" w:line="100" w:lineRule="atLeast"/>
        <w:ind w:firstLine="709"/>
        <w:jc w:val="center"/>
        <w:rPr>
          <w:rFonts w:ascii="Times New Roman" w:hAnsi="Times New Roman" w:cs="Times New Roman"/>
          <w:b/>
          <w:bCs/>
          <w:sz w:val="24"/>
          <w:szCs w:val="24"/>
        </w:rPr>
      </w:pPr>
      <w:r w:rsidRPr="00A149DB">
        <w:rPr>
          <w:rFonts w:ascii="Times New Roman" w:hAnsi="Times New Roman" w:cs="Times New Roman"/>
          <w:b/>
          <w:bCs/>
          <w:sz w:val="24"/>
          <w:szCs w:val="24"/>
        </w:rPr>
        <w:t>Технология</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Общекультурные и </w:t>
      </w:r>
      <w:proofErr w:type="spellStart"/>
      <w:r w:rsidRPr="003D63B7">
        <w:rPr>
          <w:rFonts w:ascii="Times New Roman" w:hAnsi="Times New Roman" w:cs="Times New Roman"/>
          <w:b/>
          <w:bCs/>
          <w:i/>
          <w:iCs/>
          <w:sz w:val="24"/>
          <w:szCs w:val="24"/>
        </w:rPr>
        <w:t>общетрудовые</w:t>
      </w:r>
      <w:proofErr w:type="spellEnd"/>
      <w:r w:rsidRPr="003D63B7">
        <w:rPr>
          <w:rFonts w:ascii="Times New Roman" w:hAnsi="Times New Roman" w:cs="Times New Roman"/>
          <w:b/>
          <w:bCs/>
          <w:i/>
          <w:iCs/>
          <w:sz w:val="24"/>
          <w:szCs w:val="24"/>
        </w:rPr>
        <w:t xml:space="preserve"> компетенции (знания, умения и способы деятельности). Основы культуры труда, самообслуживания. </w:t>
      </w:r>
      <w:r w:rsidRPr="003D63B7">
        <w:rPr>
          <w:rFonts w:ascii="Times New Roman" w:hAnsi="Times New Roman" w:cs="Times New Roman"/>
          <w:sz w:val="24"/>
          <w:szCs w:val="24"/>
        </w:rPr>
        <w:t xml:space="preserve">Трудовая деятельность и еѐ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еѐ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подчинѐнный). 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Выполнение доступных видов </w:t>
      </w:r>
      <w:r w:rsidRPr="003D63B7">
        <w:rPr>
          <w:rFonts w:ascii="Times New Roman" w:hAnsi="Times New Roman" w:cs="Times New Roman"/>
          <w:sz w:val="24"/>
          <w:szCs w:val="24"/>
        </w:rPr>
        <w:lastRenderedPageBreak/>
        <w:t xml:space="preserve">работ по самообслуживанию, домашнему труду, оказание доступных видов помощи малышам, взрослым и сверстникам.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Технология ручной обработки материалов. Элементы графической грамоты. </w:t>
      </w:r>
      <w:r w:rsidRPr="003D63B7">
        <w:rPr>
          <w:rFonts w:ascii="Times New Roman" w:hAnsi="Times New Roman" w:cs="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Инструменты и приспособления для обработки материалов (знание названий используемых инструментов), выполнение приѐмов их рационального и безопасного использования.</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Использование измерений и построений для решения практических задач. Виды условных графических изображений: рисунок, простейший чертѐж, эскиз, развѐртка,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чертѐж, эскиз. Изготовление изделий по рисунку, простейшему чертежу или эскизу, схеме. </w:t>
      </w:r>
    </w:p>
    <w:p w:rsidR="009A7F37" w:rsidRPr="003D63B7" w:rsidRDefault="009A7F37" w:rsidP="009A7F37">
      <w:pPr>
        <w:spacing w:before="120" w:after="120" w:line="100" w:lineRule="atLeast"/>
        <w:ind w:firstLine="709"/>
        <w:jc w:val="both"/>
        <w:rPr>
          <w:rFonts w:ascii="Times New Roman" w:hAnsi="Times New Roman" w:cs="Times New Roman"/>
          <w:i/>
          <w:iCs/>
          <w:sz w:val="24"/>
          <w:szCs w:val="24"/>
        </w:rPr>
      </w:pPr>
      <w:r w:rsidRPr="003D63B7">
        <w:rPr>
          <w:rFonts w:ascii="Times New Roman" w:hAnsi="Times New Roman" w:cs="Times New Roman"/>
          <w:b/>
          <w:bCs/>
          <w:i/>
          <w:iCs/>
          <w:sz w:val="24"/>
          <w:szCs w:val="24"/>
        </w:rPr>
        <w:t xml:space="preserve">Конструирование и моделирование. </w:t>
      </w:r>
      <w:r w:rsidRPr="003D63B7">
        <w:rPr>
          <w:rFonts w:ascii="Times New Roman" w:hAnsi="Times New Roman" w:cs="Times New Roman"/>
          <w:sz w:val="24"/>
          <w:szCs w:val="24"/>
        </w:rPr>
        <w:t xml:space="preserve">Общее представление о мире техники (транспорт, машины и механизмы). Изделие, деталь изделия (общее представление). Понятие о конструкции изделия; </w:t>
      </w:r>
      <w:r w:rsidRPr="003D63B7">
        <w:rPr>
          <w:rFonts w:ascii="Times New Roman" w:hAnsi="Times New Roman" w:cs="Times New Roman"/>
          <w:i/>
          <w:iCs/>
          <w:sz w:val="24"/>
          <w:szCs w:val="24"/>
        </w:rPr>
        <w:t>различные виды конструкций и способы их сборки</w:t>
      </w:r>
      <w:r w:rsidRPr="003D63B7">
        <w:rPr>
          <w:rFonts w:ascii="Times New Roman" w:hAnsi="Times New Roman" w:cs="Times New Roman"/>
          <w:sz w:val="24"/>
          <w:szCs w:val="24"/>
        </w:rP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чертежу </w:t>
      </w:r>
      <w:r w:rsidRPr="003D63B7">
        <w:rPr>
          <w:rFonts w:ascii="Times New Roman" w:hAnsi="Times New Roman" w:cs="Times New Roman"/>
          <w:i/>
          <w:iCs/>
          <w:sz w:val="24"/>
          <w:szCs w:val="24"/>
        </w:rPr>
        <w:t xml:space="preserve">или эскизу и по заданным условиям (технико-технологическим, функциональным, декоративно-художественным и пр.).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Практика работы на компьютере. </w:t>
      </w:r>
      <w:r w:rsidRPr="003D63B7">
        <w:rPr>
          <w:rFonts w:ascii="Times New Roman" w:hAnsi="Times New Roman" w:cs="Times New Roman"/>
          <w:sz w:val="24"/>
          <w:szCs w:val="24"/>
        </w:rPr>
        <w:t xml:space="preserve">Информация, еѐ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3D63B7">
        <w:rPr>
          <w:rFonts w:ascii="Times New Roman" w:hAnsi="Times New Roman" w:cs="Times New Roman"/>
          <w:i/>
          <w:iCs/>
          <w:sz w:val="24"/>
          <w:szCs w:val="24"/>
        </w:rPr>
        <w:t>общее представление о правилах клавиатурного письма</w:t>
      </w:r>
      <w:r w:rsidRPr="003D63B7">
        <w:rPr>
          <w:rFonts w:ascii="Times New Roman" w:hAnsi="Times New Roman" w:cs="Times New Roman"/>
          <w:sz w:val="24"/>
          <w:szCs w:val="24"/>
        </w:rPr>
        <w:t xml:space="preserve">, пользование мышью, использование простейших средств текстового редактора. Простейшие приѐмы поиска информации: по ключевым словам, каталогам. Соблюдение безопасных приѐмов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3D63B7">
        <w:rPr>
          <w:rFonts w:ascii="Times New Roman" w:hAnsi="Times New Roman" w:cs="Times New Roman"/>
          <w:sz w:val="24"/>
          <w:szCs w:val="24"/>
        </w:rPr>
        <w:t>Word</w:t>
      </w:r>
      <w:proofErr w:type="spellEnd"/>
      <w:r w:rsidRPr="003D63B7">
        <w:rPr>
          <w:rFonts w:ascii="Times New Roman" w:hAnsi="Times New Roman" w:cs="Times New Roman"/>
          <w:sz w:val="24"/>
          <w:szCs w:val="24"/>
        </w:rPr>
        <w:t xml:space="preserve"> и </w:t>
      </w:r>
      <w:proofErr w:type="spellStart"/>
      <w:r w:rsidRPr="003D63B7">
        <w:rPr>
          <w:rFonts w:ascii="Times New Roman" w:hAnsi="Times New Roman" w:cs="Times New Roman"/>
          <w:sz w:val="24"/>
          <w:szCs w:val="24"/>
        </w:rPr>
        <w:t>PowerPoint</w:t>
      </w:r>
      <w:proofErr w:type="spellEnd"/>
      <w:r w:rsidRPr="003D63B7">
        <w:rPr>
          <w:rFonts w:ascii="Times New Roman" w:hAnsi="Times New Roman" w:cs="Times New Roman"/>
          <w:sz w:val="24"/>
          <w:szCs w:val="24"/>
        </w:rPr>
        <w:t xml:space="preserve">. </w:t>
      </w:r>
    </w:p>
    <w:p w:rsidR="009A7F37" w:rsidRPr="00146535" w:rsidRDefault="009A7F37" w:rsidP="00A149DB">
      <w:pPr>
        <w:spacing w:before="120" w:after="120" w:line="100" w:lineRule="atLeast"/>
        <w:ind w:firstLine="709"/>
        <w:jc w:val="center"/>
        <w:rPr>
          <w:rFonts w:cs="Times New Roman"/>
          <w:b/>
          <w:bCs/>
        </w:rPr>
      </w:pPr>
      <w:r w:rsidRPr="00A149DB">
        <w:rPr>
          <w:rFonts w:ascii="Times New Roman" w:hAnsi="Times New Roman" w:cs="Times New Roman"/>
          <w:b/>
          <w:bCs/>
          <w:sz w:val="24"/>
          <w:szCs w:val="24"/>
        </w:rPr>
        <w:t>Физическая</w:t>
      </w:r>
      <w:r w:rsidRPr="00146535">
        <w:rPr>
          <w:rFonts w:cs="Times New Roman"/>
          <w:b/>
          <w:bCs/>
        </w:rPr>
        <w:t xml:space="preserve"> культура.</w:t>
      </w:r>
    </w:p>
    <w:p w:rsidR="009A7F37" w:rsidRPr="00146535" w:rsidRDefault="009A7F37" w:rsidP="009A7F37">
      <w:pPr>
        <w:pStyle w:val="Default"/>
        <w:ind w:firstLine="709"/>
        <w:jc w:val="both"/>
      </w:pPr>
      <w:r w:rsidRPr="00146535">
        <w:rPr>
          <w:b/>
          <w:bCs/>
          <w:i/>
          <w:iCs/>
        </w:rPr>
        <w:lastRenderedPageBreak/>
        <w:t>Физическая культура</w:t>
      </w:r>
      <w:r w:rsidRPr="00146535">
        <w:t>. Физическая культура как система разнообразных форм занятий физическими упражнениями по укреплению здоровья человека. Ходьба, бег, прыжки, лаза</w:t>
      </w:r>
      <w:r w:rsidR="00205D14">
        <w:t xml:space="preserve">нье, ползание, ходьба на лыжах. </w:t>
      </w:r>
      <w:r w:rsidRPr="00146535">
        <w:t xml:space="preserve">Правила предупреждения травматизма во время занятий физическими упражнениями: организация мест занятий, подбор одежды, обуви и инвентаря. </w:t>
      </w:r>
      <w:r w:rsidRPr="00146535">
        <w:rPr>
          <w:b/>
          <w:bCs/>
          <w:i/>
          <w:iCs/>
        </w:rPr>
        <w:t xml:space="preserve">Из истории физической культуры. </w:t>
      </w:r>
      <w:r w:rsidRPr="00146535">
        <w:t xml:space="preserve">История развития физической культуры и первых соревнований. Особенности физической культуры разных народов. Еѐ связь с природными, географическими особенностями, традициями и обычаями народа. Связь физической культуры с трудовой и военной деятельностью. </w:t>
      </w:r>
      <w:r w:rsidRPr="00146535">
        <w:rPr>
          <w:b/>
          <w:bCs/>
          <w:i/>
          <w:iCs/>
        </w:rPr>
        <w:t xml:space="preserve">Физические упражнения. </w:t>
      </w:r>
      <w:r w:rsidRPr="00146535">
        <w:t xml:space="preserve">Физические упражнения, их влияние на физическое развитие и развитие физических качеств. Физическая подготовка и еѐ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еѐ влияние на повышение частоты сердечных сокращений. </w:t>
      </w:r>
      <w:r w:rsidRPr="00146535">
        <w:rPr>
          <w:b/>
          <w:bCs/>
          <w:i/>
          <w:iCs/>
        </w:rPr>
        <w:t xml:space="preserve">Способы физкультурной деятельности Самостоятельные занятия. </w:t>
      </w:r>
      <w:r w:rsidRPr="00146535">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146535">
        <w:rPr>
          <w:b/>
          <w:bCs/>
          <w:i/>
          <w:iCs/>
        </w:rPr>
        <w:t>Самостоятельные наблюдения за физическим развитием и физической подготовленностью</w:t>
      </w:r>
      <w:r w:rsidRPr="00146535">
        <w:t xml:space="preserve">.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 </w:t>
      </w:r>
      <w:r w:rsidRPr="00146535">
        <w:rPr>
          <w:b/>
          <w:bCs/>
          <w:i/>
          <w:iCs/>
        </w:rPr>
        <w:t xml:space="preserve">Самостоятельные игры и развлечения. </w:t>
      </w:r>
      <w:r w:rsidRPr="00146535">
        <w:t xml:space="preserve">Организация и проведение подвижных игр (на спортивных площадках и в спортивных залах). </w:t>
      </w:r>
      <w:r w:rsidRPr="00146535">
        <w:rPr>
          <w:b/>
          <w:bCs/>
          <w:i/>
          <w:iCs/>
        </w:rPr>
        <w:t xml:space="preserve">Физическое совершенствование Физкультурно-оздоровительная деятельность. </w:t>
      </w:r>
      <w:r w:rsidRPr="00146535">
        <w:t xml:space="preserve">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 </w:t>
      </w:r>
      <w:r w:rsidRPr="00146535">
        <w:rPr>
          <w:b/>
          <w:bCs/>
        </w:rPr>
        <w:t xml:space="preserve">Спортивно-оздоровительная деятельность. </w:t>
      </w:r>
      <w:r w:rsidRPr="00146535">
        <w:rPr>
          <w:b/>
          <w:bCs/>
          <w:i/>
          <w:iCs/>
        </w:rPr>
        <w:t xml:space="preserve">Гимнастика с основами акробатики. </w:t>
      </w:r>
      <w:r w:rsidRPr="00146535">
        <w:rPr>
          <w:i/>
          <w:iCs/>
        </w:rPr>
        <w:t>Организующие команды и приѐмы</w:t>
      </w:r>
      <w:r w:rsidRPr="00146535">
        <w:t xml:space="preserve">. Строевые действия в шеренге и колонне; выполнение строевых команд. </w:t>
      </w:r>
      <w:r w:rsidRPr="00146535">
        <w:rPr>
          <w:i/>
          <w:iCs/>
        </w:rPr>
        <w:t>Акробатические упражнения</w:t>
      </w:r>
      <w:r w:rsidRPr="00146535">
        <w:t>. Упоры; седы; упражнения в группировке; перекаты; стойка на лопатках; кувырки вперѐд и назад; гимнастический мост. А</w:t>
      </w:r>
      <w:r w:rsidRPr="00146535">
        <w:rPr>
          <w:i/>
          <w:iCs/>
        </w:rPr>
        <w:t>кробатические комбинации</w:t>
      </w:r>
      <w:r w:rsidRPr="00146535">
        <w:t xml:space="preserve">. Например: 1) мост из положения лѐжа на спине, опуститься в исходное положение, переворот в положение лѐжа на животе, прыжок с опорой на руки в упор присев; 2) кувырок вперѐд в упор присев, кувырок назад в упор присев, из упора присев кувырок назад до упора на коленях с опорой на руки, прыжком переход в упор присев, кувырок вперѐд. </w:t>
      </w:r>
      <w:r w:rsidRPr="00146535">
        <w:rPr>
          <w:i/>
          <w:iCs/>
        </w:rPr>
        <w:t>Упражнения на низкой гимнастической перекладине</w:t>
      </w:r>
      <w:r w:rsidRPr="00146535">
        <w:t xml:space="preserve">: висы, </w:t>
      </w:r>
      <w:proofErr w:type="spellStart"/>
      <w:r w:rsidRPr="00146535">
        <w:t>перемахи</w:t>
      </w:r>
      <w:proofErr w:type="spellEnd"/>
      <w:r w:rsidRPr="00146535">
        <w:t xml:space="preserve">. </w:t>
      </w:r>
      <w:r w:rsidRPr="00146535">
        <w:rPr>
          <w:i/>
          <w:iCs/>
        </w:rPr>
        <w:t>Гимнастическая комбинация</w:t>
      </w:r>
      <w:r w:rsidRPr="00146535">
        <w:t xml:space="preserve">. Например, из виса стоя присев толчком двумя ногами </w:t>
      </w:r>
      <w:proofErr w:type="spellStart"/>
      <w:r w:rsidRPr="00146535">
        <w:t>перемах</w:t>
      </w:r>
      <w:proofErr w:type="spellEnd"/>
      <w:r w:rsidRPr="00146535">
        <w:t xml:space="preserve">, согнув ноги, в вис сзади согнувшись, опускание назад в вис стоя и обратное движение через вис сзади согнувшись со сходом вперѐд ноги. </w:t>
      </w:r>
      <w:r w:rsidRPr="00146535">
        <w:rPr>
          <w:i/>
          <w:iCs/>
        </w:rPr>
        <w:t xml:space="preserve">Опорный прыжок </w:t>
      </w:r>
      <w:r w:rsidRPr="00146535">
        <w:t xml:space="preserve">с разбега через гимнастического козла. </w:t>
      </w:r>
      <w:r w:rsidRPr="00146535">
        <w:rPr>
          <w:i/>
          <w:iCs/>
        </w:rPr>
        <w:t>Гимнастические упражнения прикладного характера</w:t>
      </w:r>
      <w:r w:rsidRPr="00146535">
        <w:t xml:space="preserve">. Прыжки со скакалкой. Передвижение по гимнастической стенке. Преодоление полосы препятствий с элементами лазанья и </w:t>
      </w:r>
      <w:proofErr w:type="spellStart"/>
      <w:r w:rsidRPr="00146535">
        <w:t>перелезания</w:t>
      </w:r>
      <w:proofErr w:type="spellEnd"/>
      <w:r w:rsidRPr="00146535">
        <w:t xml:space="preserve">, </w:t>
      </w:r>
      <w:proofErr w:type="spellStart"/>
      <w:r w:rsidRPr="00146535">
        <w:t>переползания</w:t>
      </w:r>
      <w:proofErr w:type="spellEnd"/>
      <w:r w:rsidRPr="00146535">
        <w:t xml:space="preserve">, передвижение по наклонной гимнастической скамейке. </w:t>
      </w:r>
      <w:r w:rsidRPr="00146535">
        <w:rPr>
          <w:b/>
          <w:bCs/>
        </w:rPr>
        <w:t>Лѐгкая атлетика</w:t>
      </w:r>
      <w:r w:rsidRPr="00146535">
        <w:rPr>
          <w:b/>
          <w:bCs/>
          <w:i/>
          <w:iCs/>
        </w:rPr>
        <w:t xml:space="preserve">. </w:t>
      </w:r>
      <w:r w:rsidRPr="00146535">
        <w:rPr>
          <w:i/>
          <w:iCs/>
        </w:rPr>
        <w:t xml:space="preserve">Беговые упражнения: </w:t>
      </w:r>
      <w:r w:rsidRPr="00146535">
        <w:t xml:space="preserve">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w:t>
      </w:r>
      <w:r w:rsidRPr="00146535">
        <w:rPr>
          <w:i/>
          <w:iCs/>
        </w:rPr>
        <w:t>Прыжковые упражнения</w:t>
      </w:r>
      <w:r w:rsidRPr="00146535">
        <w:t xml:space="preserve">: на одной ноге и двух ногах на месте и с продвижением; в длину и высоту; спрыгивание и запрыгивание. </w:t>
      </w:r>
      <w:r w:rsidRPr="00146535">
        <w:rPr>
          <w:i/>
          <w:iCs/>
        </w:rPr>
        <w:t>Броски</w:t>
      </w:r>
      <w:r w:rsidRPr="00146535">
        <w:t xml:space="preserve">: большого мяча (1 кг) на дальность разными способами. </w:t>
      </w:r>
      <w:r w:rsidRPr="00146535">
        <w:rPr>
          <w:i/>
          <w:iCs/>
        </w:rPr>
        <w:t>Метание</w:t>
      </w:r>
      <w:r w:rsidRPr="00146535">
        <w:t xml:space="preserve">: малого мяча в вертикальную цель и на дальность. </w:t>
      </w:r>
      <w:r w:rsidRPr="00146535">
        <w:rPr>
          <w:b/>
          <w:bCs/>
        </w:rPr>
        <w:t>Лыжные гонки</w:t>
      </w:r>
      <w:r w:rsidRPr="00146535">
        <w:t xml:space="preserve">. Передвижение на лыжах; повороты; спуски; подъѐмы; торможение. </w:t>
      </w:r>
      <w:bookmarkStart w:id="0" w:name="_GoBack"/>
      <w:bookmarkEnd w:id="0"/>
      <w:r w:rsidRPr="00146535">
        <w:rPr>
          <w:b/>
          <w:bCs/>
        </w:rPr>
        <w:t>Подвижные и спортивные игры</w:t>
      </w:r>
      <w:r w:rsidRPr="00146535">
        <w:t xml:space="preserve">.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 На материале лѐгкой атлетики: прыжки, бег, метания и броски; упражнения на координацию, выносливость и быстроту. На материале лыжной подготовки: эстафеты в передвижении на лыжах, упражнения на выносливость и координацию. На материале спортивных игр: Футбол: удар по неподвижному и катящемуся мячу; остановка мяча; ведение мяча; подвижные игры на материале футбола. Баскетбол: специальные передвижения без мяча; ведение мяча; броски мяча в корзину; подвижные игры на материале баскетбола. Волейбол: </w:t>
      </w:r>
      <w:r w:rsidRPr="00146535">
        <w:lastRenderedPageBreak/>
        <w:t xml:space="preserve">подбрасывание мяча; подача мяча; приѐм и передача мяча; подвижные игры на материале волейбола. Народные подвижные игры разных народов. </w:t>
      </w:r>
      <w:r w:rsidRPr="00146535">
        <w:rPr>
          <w:b/>
          <w:bCs/>
          <w:i/>
          <w:iCs/>
        </w:rPr>
        <w:t xml:space="preserve">Общеразвивающие упражнения на материале гимнастики с основами акробатики </w:t>
      </w:r>
      <w:r w:rsidRPr="00146535">
        <w:t xml:space="preserve">Развитие гибкости: широкие стойки на ногах; ходьба с включением широкого шага, глубоких выпадов, в приседе, со взмахом ногами; наклоны вперѐд, назад, в сторону в стойках на ногах, в </w:t>
      </w:r>
      <w:proofErr w:type="spellStart"/>
      <w:r w:rsidRPr="00146535">
        <w:t>седах</w:t>
      </w:r>
      <w:proofErr w:type="spellEnd"/>
      <w:r w:rsidRPr="00146535">
        <w:t xml:space="preserve">; выпады и </w:t>
      </w:r>
      <w:proofErr w:type="spellStart"/>
      <w:r w:rsidRPr="00146535">
        <w:t>полушпагаты</w:t>
      </w:r>
      <w:proofErr w:type="spellEnd"/>
      <w:r w:rsidRPr="00146535">
        <w:t xml:space="preserve"> на месте; «</w:t>
      </w:r>
      <w:proofErr w:type="spellStart"/>
      <w:r w:rsidRPr="00146535">
        <w:t>выкруты</w:t>
      </w:r>
      <w:proofErr w:type="spellEnd"/>
      <w:r w:rsidRPr="00146535">
        <w:t xml:space="preserve">» с гимнастической палкой, скакалкой; высокие взмахи поочерѐдно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146535">
        <w:t>прогибание</w:t>
      </w:r>
      <w:proofErr w:type="spellEnd"/>
      <w:r w:rsidRPr="00146535">
        <w:t xml:space="preserve"> туловища (в стойках и </w:t>
      </w:r>
      <w:proofErr w:type="spellStart"/>
      <w:r w:rsidRPr="00146535">
        <w:t>седах</w:t>
      </w:r>
      <w:proofErr w:type="spellEnd"/>
      <w:r w:rsidRPr="00146535">
        <w:t xml:space="preserve">); индивидуальные комплексы по развитию гибкости.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лѐжа, сидя); жонглирование малыми предметами; преодоление полос препятствий, включающих в себя висы, упоры, простые прыжки, </w:t>
      </w:r>
      <w:proofErr w:type="spellStart"/>
      <w:r w:rsidRPr="003D63B7">
        <w:rPr>
          <w:rFonts w:ascii="Times New Roman" w:hAnsi="Times New Roman" w:cs="Times New Roman"/>
          <w:sz w:val="24"/>
          <w:szCs w:val="24"/>
        </w:rPr>
        <w:t>перелезание</w:t>
      </w:r>
      <w:proofErr w:type="spellEnd"/>
      <w:r w:rsidRPr="003D63B7">
        <w:rPr>
          <w:rFonts w:ascii="Times New Roman" w:hAnsi="Times New Roman" w:cs="Times New Roman"/>
          <w:sz w:val="24"/>
          <w:szCs w:val="24"/>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лѐжа;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3D63B7">
        <w:rPr>
          <w:rFonts w:ascii="Times New Roman" w:hAnsi="Times New Roman" w:cs="Times New Roman"/>
          <w:sz w:val="24"/>
          <w:szCs w:val="24"/>
        </w:rPr>
        <w:t>перелезание</w:t>
      </w:r>
      <w:proofErr w:type="spellEnd"/>
      <w:r w:rsidRPr="003D63B7">
        <w:rPr>
          <w:rFonts w:ascii="Times New Roman" w:hAnsi="Times New Roman" w:cs="Times New Roman"/>
          <w:sz w:val="24"/>
          <w:szCs w:val="24"/>
        </w:rPr>
        <w:t xml:space="preserve"> и перепрыгивание через препятствия с опорой на руки; подтягивание в висе стоя и лѐжа; отжимание лѐжа с опорой на гимнастическую скамейку; прыжковые упражнения с предметом в руках (с продвижением вперѐд поочерѐдно на правой и левой ноге, на месте вверх и вверх с поворотами вправо и влево), прыжки вверх-вперѐд толчком одной ногой и двумя ногами о гимнастический мостик; переноска партнѐра в парах.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На материале лѐгкой атлетики. </w:t>
      </w:r>
      <w:r w:rsidRPr="003D63B7">
        <w:rPr>
          <w:rFonts w:ascii="Times New Roman" w:hAnsi="Times New Roman" w:cs="Times New Roman"/>
          <w:sz w:val="24"/>
          <w:szCs w:val="24"/>
        </w:rPr>
        <w:t xml:space="preserve">Развитие координации: бег с изменяющимся направлением по ограниченной опоре; </w:t>
      </w:r>
      <w:proofErr w:type="spellStart"/>
      <w:r w:rsidRPr="003D63B7">
        <w:rPr>
          <w:rFonts w:ascii="Times New Roman" w:hAnsi="Times New Roman" w:cs="Times New Roman"/>
          <w:sz w:val="24"/>
          <w:szCs w:val="24"/>
        </w:rPr>
        <w:t>пробегание</w:t>
      </w:r>
      <w:proofErr w:type="spellEnd"/>
      <w:r w:rsidRPr="003D63B7">
        <w:rPr>
          <w:rFonts w:ascii="Times New Roman" w:hAnsi="Times New Roman" w:cs="Times New Roman"/>
          <w:sz w:val="24"/>
          <w:szCs w:val="24"/>
        </w:rPr>
        <w:t xml:space="preserve"> коротких отрезков из разных исходных положений; прыжки через скакалку на месте на одной ноге и двух ногах поочерѐдно. 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 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Развитие силовых способностей: повторное выполнение </w:t>
      </w:r>
      <w:proofErr w:type="spellStart"/>
      <w:r w:rsidRPr="003D63B7">
        <w:rPr>
          <w:rFonts w:ascii="Times New Roman" w:hAnsi="Times New Roman" w:cs="Times New Roman"/>
          <w:sz w:val="24"/>
          <w:szCs w:val="24"/>
        </w:rPr>
        <w:t>многоскоков</w:t>
      </w:r>
      <w:proofErr w:type="spellEnd"/>
      <w:r w:rsidRPr="003D63B7">
        <w:rPr>
          <w:rFonts w:ascii="Times New Roman" w:hAnsi="Times New Roman" w:cs="Times New Roman"/>
          <w:sz w:val="24"/>
          <w:szCs w:val="24"/>
        </w:rPr>
        <w:t xml:space="preserve">;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вперѐд </w:t>
      </w:r>
      <w:r w:rsidRPr="003D63B7">
        <w:rPr>
          <w:rFonts w:ascii="Times New Roman" w:hAnsi="Times New Roman" w:cs="Times New Roman"/>
          <w:sz w:val="24"/>
          <w:szCs w:val="24"/>
        </w:rPr>
        <w:lastRenderedPageBreak/>
        <w:t xml:space="preserve">(правым и левым боком), с доставанием ориентиров, расположенных на разной высоте; прыжки по разметкам в </w:t>
      </w:r>
      <w:proofErr w:type="spellStart"/>
      <w:r w:rsidRPr="003D63B7">
        <w:rPr>
          <w:rFonts w:ascii="Times New Roman" w:hAnsi="Times New Roman" w:cs="Times New Roman"/>
          <w:sz w:val="24"/>
          <w:szCs w:val="24"/>
        </w:rPr>
        <w:t>полуприседе</w:t>
      </w:r>
      <w:proofErr w:type="spellEnd"/>
      <w:r w:rsidRPr="003D63B7">
        <w:rPr>
          <w:rFonts w:ascii="Times New Roman" w:hAnsi="Times New Roman" w:cs="Times New Roman"/>
          <w:sz w:val="24"/>
          <w:szCs w:val="24"/>
        </w:rPr>
        <w:t xml:space="preserve"> и приседе; запрыгивание с последующим спрыгиванием.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На материале лыжных гонок. </w:t>
      </w:r>
      <w:r w:rsidRPr="003D63B7">
        <w:rPr>
          <w:rFonts w:ascii="Times New Roman" w:hAnsi="Times New Roman" w:cs="Times New Roman"/>
          <w:sz w:val="24"/>
          <w:szCs w:val="24"/>
        </w:rPr>
        <w:t xml:space="preserve">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двух_трѐх шагов; спуск с горы с изменяющимися стойками на лыжах; подбирание предметов во время спуска в низкой стойке.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«Готов к труду и Обороне». </w:t>
      </w:r>
      <w:r w:rsidRPr="003D63B7">
        <w:rPr>
          <w:rFonts w:ascii="Times New Roman" w:hAnsi="Times New Roman" w:cs="Times New Roman"/>
          <w:sz w:val="24"/>
          <w:szCs w:val="24"/>
        </w:rPr>
        <w:t xml:space="preserve">Основной задачей современного общества является воспитание физически здоровой личности. Правительство РФ утвердило Положение о Всероссийском физкультурно-спортивном комплексе « Готов к труду и Обороне» (ГТО). Указ Президента РФ от 24 марта 2014 года № 172. Нормативно-тестирующая часть Всероссийского физкультурно-спортивного комплекса «Готов к труду и обороне» (ГТО) включает государственные требования к физической подготовленности для 11 возрастных групп населения (от 6 лет до 70 лет и старше). Состоит из следующих 3 основных разделов: виды испытаний (тесты) и нормативы; требования к оценке уровня знаний и умений в области физической культуры и спорта; рекомендации к недельному двигательному режиму. </w:t>
      </w:r>
    </w:p>
    <w:p w:rsidR="009A7F37" w:rsidRPr="00146535" w:rsidRDefault="009A7F37" w:rsidP="009A7F37">
      <w:pPr>
        <w:pStyle w:val="Default"/>
        <w:rPr>
          <w:b/>
          <w:bCs/>
        </w:rPr>
      </w:pPr>
    </w:p>
    <w:p w:rsidR="009A7F37" w:rsidRPr="00146535" w:rsidRDefault="009A7F37" w:rsidP="009A7F37">
      <w:pPr>
        <w:pStyle w:val="Default"/>
        <w:ind w:firstLine="709"/>
      </w:pPr>
      <w:r w:rsidRPr="00146535">
        <w:rPr>
          <w:b/>
          <w:bCs/>
        </w:rPr>
        <w:t>Цель</w:t>
      </w:r>
      <w:r w:rsidRPr="00146535">
        <w:t xml:space="preserve">: содействие всестороннему гармоничному развитию личности. </w:t>
      </w:r>
    </w:p>
    <w:p w:rsidR="009A7F37" w:rsidRPr="00146535" w:rsidRDefault="009A7F37" w:rsidP="009A7F37">
      <w:pPr>
        <w:pStyle w:val="Default"/>
        <w:ind w:firstLine="709"/>
      </w:pPr>
      <w:r w:rsidRPr="00146535">
        <w:rPr>
          <w:b/>
          <w:bCs/>
        </w:rPr>
        <w:t>Задачи</w:t>
      </w:r>
      <w:r w:rsidRPr="00146535">
        <w:t xml:space="preserve">: </w:t>
      </w:r>
    </w:p>
    <w:p w:rsidR="009A7F37" w:rsidRPr="00146535" w:rsidRDefault="009A7F37" w:rsidP="009A7F37">
      <w:pPr>
        <w:pStyle w:val="Default"/>
        <w:spacing w:after="27"/>
      </w:pPr>
      <w:r w:rsidRPr="00146535">
        <w:t xml:space="preserve">1. Формирование знаний и представлений учащихся о нормативах ГТО. </w:t>
      </w:r>
    </w:p>
    <w:p w:rsidR="009A7F37" w:rsidRPr="00146535" w:rsidRDefault="009A7F37" w:rsidP="009A7F37">
      <w:pPr>
        <w:pStyle w:val="Default"/>
      </w:pPr>
      <w:r w:rsidRPr="00146535">
        <w:t xml:space="preserve">2. Совершенствование техники выполнения отдельных элементов при подготовке к сдаче нормативов ГТО. </w:t>
      </w:r>
    </w:p>
    <w:p w:rsidR="009A7F37" w:rsidRPr="00146535" w:rsidRDefault="009A7F37" w:rsidP="009A7F37">
      <w:pPr>
        <w:pStyle w:val="Default"/>
        <w:spacing w:after="27"/>
      </w:pPr>
      <w:r w:rsidRPr="00146535">
        <w:t xml:space="preserve">3.Укрепление здоровья, содействие нормальному физическому развитию. </w:t>
      </w:r>
    </w:p>
    <w:p w:rsidR="009A7F37" w:rsidRPr="00146535" w:rsidRDefault="009A7F37" w:rsidP="009A7F37">
      <w:pPr>
        <w:pStyle w:val="Default"/>
        <w:spacing w:after="27"/>
      </w:pPr>
      <w:r w:rsidRPr="00146535">
        <w:t xml:space="preserve">4. Воспитание потребностей и умений самостоятельно заниматься физическими упражнениями, сознательно применять их в целях отдыха, тренировки. </w:t>
      </w:r>
    </w:p>
    <w:p w:rsidR="009A7F37" w:rsidRPr="00146535" w:rsidRDefault="009A7F37" w:rsidP="009A7F37">
      <w:pPr>
        <w:pStyle w:val="Default"/>
      </w:pPr>
      <w:r w:rsidRPr="00146535">
        <w:t xml:space="preserve">5. Формирование у обучающихся навыков здорового образа жизни. </w:t>
      </w:r>
    </w:p>
    <w:p w:rsidR="003D63B7" w:rsidRPr="00684610" w:rsidRDefault="009A7F37" w:rsidP="003D63B7">
      <w:pPr>
        <w:spacing w:before="120" w:after="120" w:line="100" w:lineRule="atLeast"/>
        <w:jc w:val="center"/>
        <w:rPr>
          <w:rFonts w:ascii="Times New Roman" w:hAnsi="Times New Roman" w:cs="Times New Roman"/>
          <w:b/>
          <w:bCs/>
          <w:sz w:val="24"/>
          <w:szCs w:val="24"/>
        </w:rPr>
      </w:pPr>
      <w:r w:rsidRPr="00684610">
        <w:rPr>
          <w:rFonts w:ascii="Times New Roman" w:hAnsi="Times New Roman" w:cs="Times New Roman"/>
          <w:b/>
          <w:bCs/>
          <w:sz w:val="24"/>
          <w:szCs w:val="24"/>
        </w:rPr>
        <w:t xml:space="preserve">2.3. Программа духовно-нравственного развития, </w:t>
      </w:r>
    </w:p>
    <w:p w:rsidR="009A7F37" w:rsidRPr="00684610" w:rsidRDefault="009A7F37" w:rsidP="003D63B7">
      <w:pPr>
        <w:spacing w:before="120" w:after="120" w:line="100" w:lineRule="atLeast"/>
        <w:jc w:val="center"/>
        <w:rPr>
          <w:rFonts w:ascii="Times New Roman" w:eastAsia="Times New Roman" w:hAnsi="Times New Roman" w:cs="Times New Roman"/>
          <w:b/>
          <w:bCs/>
          <w:sz w:val="24"/>
          <w:szCs w:val="24"/>
        </w:rPr>
      </w:pPr>
      <w:r w:rsidRPr="00684610">
        <w:rPr>
          <w:rFonts w:ascii="Times New Roman" w:hAnsi="Times New Roman" w:cs="Times New Roman"/>
          <w:b/>
          <w:bCs/>
          <w:sz w:val="24"/>
          <w:szCs w:val="24"/>
        </w:rPr>
        <w:t>воспитания обучающихся на ступени начального общего образования</w:t>
      </w:r>
    </w:p>
    <w:p w:rsidR="009A7F37" w:rsidRPr="00146535" w:rsidRDefault="009A7F37" w:rsidP="009A7F37">
      <w:pPr>
        <w:pStyle w:val="Default"/>
        <w:ind w:firstLine="709"/>
        <w:jc w:val="both"/>
        <w:rPr>
          <w:i/>
          <w:iCs/>
        </w:rPr>
      </w:pPr>
      <w:r w:rsidRPr="00146535">
        <w:t xml:space="preserve">Программа духовно </w:t>
      </w:r>
      <w:r w:rsidR="003D63B7">
        <w:t xml:space="preserve">- </w:t>
      </w:r>
      <w:r w:rsidRPr="00146535">
        <w:t xml:space="preserve">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146535">
        <w:t>внеучебную</w:t>
      </w:r>
      <w:proofErr w:type="spellEnd"/>
      <w:r w:rsidRPr="00146535">
        <w:t xml:space="preserve">,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 педагогической деятельности школы, семьи и других субъектов общественной жизни. Программа духовно 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 нравственного развития и воспитания обучающихся на ступени начального общего образования с учѐтом культурно исторических, этнических, конфессиональных, социально 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семьѐй,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w:t>
      </w:r>
      <w:proofErr w:type="spellStart"/>
      <w:r w:rsidRPr="00146535">
        <w:t>детско</w:t>
      </w:r>
      <w:proofErr w:type="spellEnd"/>
      <w:r w:rsidRPr="00146535">
        <w:t xml:space="preserve"> юношеских движений и объединений, спортивных и творческих клубов. Педагогическая организация процесса духовно 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w:t>
      </w:r>
      <w:proofErr w:type="spellStart"/>
      <w:r w:rsidRPr="00146535">
        <w:t>детско</w:t>
      </w:r>
      <w:proofErr w:type="spellEnd"/>
      <w:r w:rsidRPr="00146535">
        <w:t xml:space="preserve"> юношеские движения и организации. Ведущая, ценностно и содержательно определяющая роль в создании социально открытого, нравственного уклада школьной жизни принадлежит </w:t>
      </w:r>
      <w:r w:rsidRPr="00146535">
        <w:lastRenderedPageBreak/>
        <w:t xml:space="preserve">педагогическому коллективу образовательного учреждения. 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учѐтом реализации УМК «Школа России» и опыта воспитательной работы </w:t>
      </w:r>
      <w:r w:rsidRPr="00146535">
        <w:rPr>
          <w:i/>
          <w:iCs/>
        </w:rPr>
        <w:t>по патриотическому воспитанию в МБОУ ООШ д.Красный Клин.</w:t>
      </w:r>
    </w:p>
    <w:p w:rsidR="009A7F37" w:rsidRPr="00146535" w:rsidRDefault="009A7F37" w:rsidP="009A7F37">
      <w:pPr>
        <w:pStyle w:val="Default"/>
        <w:jc w:val="both"/>
      </w:pPr>
      <w:r w:rsidRPr="00146535">
        <w:rPr>
          <w:i/>
          <w:iCs/>
        </w:rPr>
        <w:tab/>
      </w:r>
      <w:r w:rsidRPr="00146535">
        <w:rPr>
          <w:b/>
          <w:bCs/>
          <w:i/>
          <w:iCs/>
        </w:rPr>
        <w:t xml:space="preserve">Целью </w:t>
      </w:r>
      <w:proofErr w:type="spellStart"/>
      <w:r w:rsidRPr="00146535">
        <w:t>духовнонравственного</w:t>
      </w:r>
      <w:proofErr w:type="spellEnd"/>
      <w:r w:rsidRPr="00146535">
        <w:t xml:space="preserve"> развития и воспитания обучающихся на ступени начального общего образования является </w:t>
      </w:r>
      <w:proofErr w:type="spellStart"/>
      <w:r w:rsidRPr="00146535">
        <w:t>социальнопедагогическая</w:t>
      </w:r>
      <w:proofErr w:type="spellEnd"/>
      <w:r w:rsidRPr="00146535">
        <w:t xml:space="preserve">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укоренѐнного в духовных и культурных традициях многонационального народа Российской Федерации. </w:t>
      </w:r>
    </w:p>
    <w:p w:rsidR="009A7F37" w:rsidRPr="00146535" w:rsidRDefault="009A7F37" w:rsidP="009A7F37">
      <w:pPr>
        <w:pStyle w:val="Default"/>
        <w:ind w:firstLine="709"/>
        <w:jc w:val="both"/>
      </w:pPr>
      <w:r w:rsidRPr="00146535">
        <w:rPr>
          <w:b/>
          <w:bCs/>
          <w:i/>
          <w:iCs/>
        </w:rPr>
        <w:t xml:space="preserve">Задачи </w:t>
      </w:r>
      <w:proofErr w:type="spellStart"/>
      <w:r w:rsidRPr="00146535">
        <w:t>духовнонравственного</w:t>
      </w:r>
      <w:proofErr w:type="spellEnd"/>
      <w:r w:rsidRPr="00146535">
        <w:t xml:space="preserve"> развития и воспитания обучающихся на ступени начального общего образования: </w:t>
      </w:r>
    </w:p>
    <w:p w:rsidR="009A7F37" w:rsidRPr="00146535" w:rsidRDefault="009A7F37" w:rsidP="009A7F37">
      <w:pPr>
        <w:pStyle w:val="Default"/>
        <w:ind w:firstLine="709"/>
        <w:jc w:val="both"/>
      </w:pPr>
      <w:r w:rsidRPr="00146535">
        <w:rPr>
          <w:b/>
          <w:bCs/>
          <w:i/>
          <w:iCs/>
        </w:rPr>
        <w:t xml:space="preserve">В области формирования личностной культуры: </w:t>
      </w:r>
    </w:p>
    <w:p w:rsidR="009A7F37" w:rsidRPr="00146535" w:rsidRDefault="009A7F37" w:rsidP="009A7F37">
      <w:pPr>
        <w:pStyle w:val="Default"/>
        <w:jc w:val="both"/>
      </w:pPr>
      <w:r w:rsidRPr="00146535">
        <w:t xml:space="preserve">- формирование способности к духовному развитию, реализации творческого потенциала в </w:t>
      </w:r>
      <w:proofErr w:type="spellStart"/>
      <w:r w:rsidRPr="00146535">
        <w:t>учебноигровой</w:t>
      </w:r>
      <w:proofErr w:type="spellEnd"/>
      <w:r w:rsidRPr="00146535">
        <w:t xml:space="preserve">, </w:t>
      </w:r>
      <w:proofErr w:type="spellStart"/>
      <w:r w:rsidRPr="00146535">
        <w:t>предметнопродуктивной</w:t>
      </w:r>
      <w:proofErr w:type="spellEnd"/>
      <w:r w:rsidRPr="00146535">
        <w:t xml:space="preserve">, социально </w:t>
      </w:r>
    </w:p>
    <w:p w:rsidR="009A7F37" w:rsidRPr="00146535" w:rsidRDefault="009A7F37" w:rsidP="009A7F37">
      <w:pPr>
        <w:pStyle w:val="Default"/>
        <w:spacing w:after="71"/>
        <w:jc w:val="both"/>
      </w:pPr>
      <w:r w:rsidRPr="00146535">
        <w:t xml:space="preserve">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9A7F37" w:rsidRPr="00146535" w:rsidRDefault="009A7F37" w:rsidP="009A7F37">
      <w:pPr>
        <w:pStyle w:val="Default"/>
        <w:spacing w:after="71"/>
        <w:jc w:val="both"/>
      </w:pPr>
      <w:r w:rsidRPr="00146535">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9A7F37" w:rsidRPr="00146535" w:rsidRDefault="009A7F37" w:rsidP="009A7F37">
      <w:pPr>
        <w:pStyle w:val="Default"/>
        <w:spacing w:after="71"/>
        <w:jc w:val="both"/>
      </w:pPr>
      <w:r w:rsidRPr="00146535">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9A7F37" w:rsidRPr="00146535" w:rsidRDefault="009A7F37" w:rsidP="009A7F37">
      <w:pPr>
        <w:pStyle w:val="Default"/>
        <w:spacing w:after="71"/>
        <w:jc w:val="both"/>
      </w:pPr>
      <w:r w:rsidRPr="00146535">
        <w:t xml:space="preserve">- формирование нравственного смысла учения; </w:t>
      </w:r>
    </w:p>
    <w:p w:rsidR="009A7F37" w:rsidRPr="00146535" w:rsidRDefault="009A7F37" w:rsidP="009A7F37">
      <w:pPr>
        <w:pStyle w:val="Default"/>
        <w:spacing w:after="71"/>
        <w:jc w:val="both"/>
      </w:pPr>
      <w:r w:rsidRPr="00146535">
        <w:t xml:space="preserve">- формирование основ морали — осознанной обучающимся необходимости определѐнного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w:t>
      </w:r>
    </w:p>
    <w:p w:rsidR="009A7F37" w:rsidRPr="00146535" w:rsidRDefault="009A7F37" w:rsidP="009A7F37">
      <w:pPr>
        <w:pStyle w:val="Default"/>
        <w:spacing w:after="71"/>
        <w:jc w:val="both"/>
      </w:pPr>
      <w:r w:rsidRPr="00146535">
        <w:t xml:space="preserve">- принятие обучающимся базовых национальных ценностей, национальных и этнических духовных традиций; </w:t>
      </w:r>
    </w:p>
    <w:p w:rsidR="009A7F37" w:rsidRPr="00146535" w:rsidRDefault="009A7F37" w:rsidP="009A7F37">
      <w:pPr>
        <w:pStyle w:val="Default"/>
        <w:spacing w:after="71"/>
        <w:jc w:val="both"/>
      </w:pPr>
      <w:r w:rsidRPr="00146535">
        <w:t xml:space="preserve">- формирование эстетических потребностей, ценностей и чувств; </w:t>
      </w:r>
    </w:p>
    <w:p w:rsidR="009A7F37" w:rsidRPr="00146535" w:rsidRDefault="009A7F37" w:rsidP="009A7F37">
      <w:pPr>
        <w:pStyle w:val="Default"/>
        <w:spacing w:after="71"/>
        <w:jc w:val="both"/>
      </w:pPr>
      <w:r w:rsidRPr="00146535">
        <w:t xml:space="preserve">-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9A7F37" w:rsidRPr="00146535" w:rsidRDefault="009A7F37" w:rsidP="009A7F37">
      <w:pPr>
        <w:pStyle w:val="Default"/>
        <w:jc w:val="both"/>
      </w:pPr>
      <w:r w:rsidRPr="00146535">
        <w:t xml:space="preserve">- формирование способности к самостоятельным поступкам и действиям, </w:t>
      </w:r>
    </w:p>
    <w:p w:rsidR="009A7F37" w:rsidRPr="00146535" w:rsidRDefault="009A7F37" w:rsidP="009A7F37">
      <w:pPr>
        <w:pStyle w:val="Default"/>
        <w:jc w:val="both"/>
      </w:pPr>
    </w:p>
    <w:p w:rsidR="009A7F37" w:rsidRPr="00146535" w:rsidRDefault="009A7F37" w:rsidP="009A7F37">
      <w:pPr>
        <w:pStyle w:val="Default"/>
        <w:spacing w:after="73"/>
        <w:jc w:val="both"/>
      </w:pPr>
      <w:r w:rsidRPr="00146535">
        <w:t xml:space="preserve">- совершаемым на основе морального выбора, к принятию ответственности за их результаты; </w:t>
      </w:r>
    </w:p>
    <w:p w:rsidR="009A7F37" w:rsidRPr="00146535" w:rsidRDefault="009A7F37" w:rsidP="009A7F37">
      <w:pPr>
        <w:pStyle w:val="Default"/>
        <w:jc w:val="both"/>
      </w:pPr>
      <w:r w:rsidRPr="00146535">
        <w:t xml:space="preserve">- развитие трудолюбия, способности к преодолению трудностей, целеустремлѐнности и настойчивости в достижении результата. </w:t>
      </w:r>
    </w:p>
    <w:p w:rsidR="009A7F37" w:rsidRPr="00146535" w:rsidRDefault="009A7F37" w:rsidP="009A7F37">
      <w:pPr>
        <w:pStyle w:val="Default"/>
        <w:jc w:val="both"/>
      </w:pPr>
      <w:r w:rsidRPr="00146535">
        <w:rPr>
          <w:b/>
          <w:bCs/>
          <w:i/>
          <w:iCs/>
        </w:rPr>
        <w:t xml:space="preserve">В области формирования социальной культуры: </w:t>
      </w:r>
    </w:p>
    <w:p w:rsidR="009A7F37" w:rsidRPr="00146535" w:rsidRDefault="009A7F37" w:rsidP="009A7F37">
      <w:pPr>
        <w:pStyle w:val="Default"/>
        <w:spacing w:after="59"/>
        <w:jc w:val="both"/>
      </w:pPr>
      <w:r w:rsidRPr="00146535">
        <w:t xml:space="preserve">- формирование основ российской гражданской идентичности; </w:t>
      </w:r>
    </w:p>
    <w:p w:rsidR="009A7F37" w:rsidRPr="00146535" w:rsidRDefault="009A7F37" w:rsidP="009A7F37">
      <w:pPr>
        <w:pStyle w:val="Default"/>
        <w:spacing w:after="59"/>
        <w:jc w:val="both"/>
      </w:pPr>
      <w:r w:rsidRPr="00146535">
        <w:t xml:space="preserve">- пробуждение веры в Россию, в свой народ, чувства личной ответственности за Отечество; </w:t>
      </w:r>
    </w:p>
    <w:p w:rsidR="009A7F37" w:rsidRPr="00146535" w:rsidRDefault="009A7F37" w:rsidP="009A7F37">
      <w:pPr>
        <w:pStyle w:val="Default"/>
        <w:spacing w:after="59"/>
        <w:jc w:val="both"/>
      </w:pPr>
      <w:r w:rsidRPr="00146535">
        <w:t xml:space="preserve">- воспитание ценностного отношения к своему национальному языку и культуре; </w:t>
      </w:r>
    </w:p>
    <w:p w:rsidR="009A7F37" w:rsidRPr="00146535" w:rsidRDefault="009A7F37" w:rsidP="009A7F37">
      <w:pPr>
        <w:pStyle w:val="Default"/>
        <w:spacing w:after="59"/>
        <w:jc w:val="both"/>
      </w:pPr>
      <w:r w:rsidRPr="00146535">
        <w:t xml:space="preserve">- формирование патриотизма и гражданской солидарности; </w:t>
      </w:r>
    </w:p>
    <w:p w:rsidR="009A7F37" w:rsidRPr="00146535" w:rsidRDefault="009A7F37" w:rsidP="009A7F37">
      <w:pPr>
        <w:pStyle w:val="Default"/>
        <w:spacing w:after="59"/>
        <w:jc w:val="both"/>
      </w:pPr>
      <w:r w:rsidRPr="00146535">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9A7F37" w:rsidRPr="00146535" w:rsidRDefault="009A7F37" w:rsidP="009A7F37">
      <w:pPr>
        <w:pStyle w:val="Default"/>
        <w:spacing w:after="59"/>
        <w:jc w:val="both"/>
      </w:pPr>
      <w:r w:rsidRPr="00146535">
        <w:t xml:space="preserve">- укрепление доверия к другим людям; </w:t>
      </w:r>
    </w:p>
    <w:p w:rsidR="009A7F37" w:rsidRPr="00146535" w:rsidRDefault="009A7F37" w:rsidP="009A7F37">
      <w:pPr>
        <w:pStyle w:val="Default"/>
        <w:spacing w:after="59"/>
        <w:jc w:val="both"/>
      </w:pPr>
      <w:r w:rsidRPr="00146535">
        <w:lastRenderedPageBreak/>
        <w:t xml:space="preserve">- развитие доброжелательности и эмоциональной отзывчивости, понимания других людей и сопереживания им;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становление гуманистических и демократических ценностных ориентаций;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9A7F37" w:rsidRPr="0022229B" w:rsidRDefault="009A7F37" w:rsidP="009A7F37">
      <w:pPr>
        <w:pStyle w:val="a5"/>
        <w:jc w:val="both"/>
        <w:rPr>
          <w:rFonts w:ascii="Times New Roman" w:hAnsi="Times New Roman" w:cs="Times New Roman"/>
        </w:rPr>
      </w:pPr>
      <w:r w:rsidRPr="0022229B">
        <w:rPr>
          <w:rFonts w:ascii="Times New Roman" w:hAnsi="Times New Roman" w:cs="Times New Roman"/>
          <w:b/>
          <w:bCs/>
          <w:i/>
          <w:iCs/>
        </w:rPr>
        <w:t xml:space="preserve">В области формирования семейной культуры: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формирование отношения к семье как основе российского общества;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формирование у обучающегося уважительного отношения к родителям, осознанного, заботливого отношения к старшим и младшим;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формирование представления о семейных ценностях, гендерных семейных ролях и уважения к ним;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знакомство обучающегося с </w:t>
      </w:r>
      <w:proofErr w:type="spellStart"/>
      <w:r w:rsidRPr="00146535">
        <w:rPr>
          <w:rFonts w:ascii="Times New Roman" w:hAnsi="Times New Roman" w:cs="Times New Roman"/>
          <w:sz w:val="24"/>
          <w:szCs w:val="24"/>
        </w:rPr>
        <w:t>культурноисторическими</w:t>
      </w:r>
      <w:proofErr w:type="spellEnd"/>
      <w:r w:rsidRPr="00146535">
        <w:rPr>
          <w:rFonts w:ascii="Times New Roman" w:hAnsi="Times New Roman" w:cs="Times New Roman"/>
          <w:sz w:val="24"/>
          <w:szCs w:val="24"/>
        </w:rPr>
        <w:t xml:space="preserve"> и этническими традициями российской семьи. </w:t>
      </w:r>
    </w:p>
    <w:p w:rsidR="009A7F37" w:rsidRPr="0022229B" w:rsidRDefault="009A7F37" w:rsidP="009A7F37">
      <w:pPr>
        <w:pStyle w:val="a5"/>
        <w:jc w:val="both"/>
        <w:rPr>
          <w:rFonts w:ascii="Times New Roman" w:hAnsi="Times New Roman" w:cs="Times New Roman"/>
        </w:rPr>
      </w:pPr>
    </w:p>
    <w:p w:rsidR="009A7F37" w:rsidRPr="00146535" w:rsidRDefault="009A7F37" w:rsidP="003D63B7">
      <w:pPr>
        <w:pStyle w:val="a5"/>
        <w:ind w:firstLine="709"/>
        <w:jc w:val="center"/>
        <w:rPr>
          <w:rFonts w:ascii="Times New Roman" w:hAnsi="Times New Roman" w:cs="Times New Roman"/>
          <w:sz w:val="24"/>
          <w:szCs w:val="24"/>
        </w:rPr>
      </w:pPr>
      <w:r w:rsidRPr="0022229B">
        <w:rPr>
          <w:rFonts w:ascii="Times New Roman" w:hAnsi="Times New Roman" w:cs="Times New Roman"/>
          <w:b/>
          <w:bCs/>
          <w:i/>
          <w:iCs/>
        </w:rPr>
        <w:t>Задачи программы:</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формировать основы гражданской идентичности: чувства сопричастности и гордости за свою Родину, уважения к истории и культуре народа;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воспитывать в каждом ученике трудолюбие, уважение к правам и свободам человека, любовь к окружающей природе, Родине, семье;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воспитывать нравственные качества личности ребѐнка,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способствовать освоению ребѐнком основных социальных ролей, моральных и этических норм;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приобщать детей к культурным традициям своего народа, общечеловеческим ценностям в условиях многонационального государства. </w:t>
      </w:r>
    </w:p>
    <w:p w:rsidR="009A7F37" w:rsidRPr="00146535" w:rsidRDefault="009A7F37" w:rsidP="009A7F37">
      <w:pPr>
        <w:pStyle w:val="a5"/>
        <w:jc w:val="both"/>
        <w:rPr>
          <w:rFonts w:ascii="Times New Roman" w:hAnsi="Times New Roman" w:cs="Times New Roman"/>
          <w:sz w:val="24"/>
          <w:szCs w:val="24"/>
        </w:rPr>
      </w:pPr>
    </w:p>
    <w:p w:rsidR="009A7F37" w:rsidRPr="00146535" w:rsidRDefault="009A7F37" w:rsidP="009A7F37">
      <w:pPr>
        <w:pStyle w:val="a5"/>
        <w:ind w:firstLine="709"/>
        <w:jc w:val="both"/>
        <w:rPr>
          <w:rFonts w:ascii="Times New Roman" w:hAnsi="Times New Roman" w:cs="Times New Roman"/>
          <w:sz w:val="24"/>
          <w:szCs w:val="24"/>
        </w:rPr>
      </w:pPr>
      <w:r w:rsidRPr="00146535">
        <w:rPr>
          <w:rFonts w:ascii="Times New Roman" w:hAnsi="Times New Roman" w:cs="Times New Roman"/>
          <w:sz w:val="24"/>
          <w:szCs w:val="24"/>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w:t>
      </w:r>
    </w:p>
    <w:p w:rsidR="009A7F37" w:rsidRDefault="009A7F37" w:rsidP="009A7F37">
      <w:pPr>
        <w:pStyle w:val="Default"/>
        <w:rPr>
          <w:sz w:val="23"/>
          <w:szCs w:val="23"/>
        </w:rPr>
      </w:pPr>
    </w:p>
    <w:p w:rsidR="009A7F37" w:rsidRDefault="009A7F37" w:rsidP="003D63B7">
      <w:pPr>
        <w:pStyle w:val="Default"/>
        <w:ind w:firstLine="709"/>
        <w:jc w:val="center"/>
        <w:rPr>
          <w:b/>
          <w:bCs/>
          <w:sz w:val="23"/>
          <w:szCs w:val="23"/>
        </w:rPr>
      </w:pPr>
      <w:r>
        <w:rPr>
          <w:b/>
          <w:bCs/>
          <w:sz w:val="23"/>
          <w:szCs w:val="23"/>
        </w:rPr>
        <w:t>Ценностные установки духовно-нравственного развития и воспитания обучающихся</w:t>
      </w:r>
    </w:p>
    <w:p w:rsidR="009A7F37" w:rsidRDefault="009A7F37" w:rsidP="003D63B7">
      <w:pPr>
        <w:pStyle w:val="Default"/>
        <w:jc w:val="center"/>
        <w:rPr>
          <w:b/>
          <w:bCs/>
          <w:sz w:val="23"/>
          <w:szCs w:val="23"/>
        </w:rPr>
      </w:pPr>
    </w:p>
    <w:p w:rsidR="009A7F37" w:rsidRPr="003470D5" w:rsidRDefault="009A7F37" w:rsidP="009A7F37">
      <w:pPr>
        <w:pStyle w:val="Default"/>
        <w:ind w:firstLine="709"/>
        <w:jc w:val="both"/>
      </w:pPr>
      <w:r w:rsidRPr="003470D5">
        <w:rPr>
          <w:b/>
          <w:bCs/>
          <w:i/>
          <w:iCs/>
        </w:rPr>
        <w:t xml:space="preserve">Духовно-нравственное воспитание </w:t>
      </w:r>
      <w:r w:rsidRPr="003470D5">
        <w:t>–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w:t>
      </w:r>
    </w:p>
    <w:p w:rsidR="009A7F37" w:rsidRPr="003470D5" w:rsidRDefault="009A7F37" w:rsidP="009A7F37">
      <w:pPr>
        <w:pStyle w:val="Default"/>
        <w:jc w:val="both"/>
      </w:pPr>
      <w:r>
        <w:tab/>
      </w:r>
      <w:r w:rsidRPr="003470D5">
        <w:rPr>
          <w:b/>
          <w:bCs/>
          <w:i/>
          <w:iCs/>
        </w:rPr>
        <w:t xml:space="preserve">Духовно-нравственное развитие </w:t>
      </w:r>
      <w:r w:rsidRPr="003470D5">
        <w:t xml:space="preserve">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Ценностные установки духовно-нравственного развития и воспитания учащихся начальной школы согласуются с традиционными источниками нравственности. </w:t>
      </w:r>
    </w:p>
    <w:p w:rsidR="009A7F37" w:rsidRPr="003470D5" w:rsidRDefault="009A7F37" w:rsidP="009A7F37">
      <w:pPr>
        <w:pStyle w:val="Default"/>
        <w:ind w:firstLine="709"/>
        <w:jc w:val="both"/>
      </w:pPr>
      <w:r w:rsidRPr="003470D5">
        <w:t xml:space="preserve">Основные ценности содержания образования, формируемые на ступени начального общего образования, – это: </w:t>
      </w:r>
    </w:p>
    <w:p w:rsidR="009A7F37" w:rsidRPr="003470D5" w:rsidRDefault="009A7F37" w:rsidP="009A7F37">
      <w:pPr>
        <w:pStyle w:val="Default"/>
        <w:jc w:val="both"/>
      </w:pPr>
      <w:r w:rsidRPr="003470D5">
        <w:rPr>
          <w:b/>
          <w:bCs/>
        </w:rPr>
        <w:t xml:space="preserve">Ценность мира </w:t>
      </w:r>
      <w:r w:rsidRPr="003470D5">
        <w:t>– 1) как общего дома для всех жителей Земли; 2) как мирового сообщества, представленного разными национальностями; 3) как принципа жизни на Земле.</w:t>
      </w:r>
    </w:p>
    <w:p w:rsidR="009A7F37" w:rsidRPr="003470D5" w:rsidRDefault="009A7F37" w:rsidP="009A7F37">
      <w:pPr>
        <w:pStyle w:val="Default"/>
        <w:jc w:val="both"/>
      </w:pPr>
      <w:r w:rsidRPr="003470D5">
        <w:rPr>
          <w:b/>
          <w:bCs/>
        </w:rPr>
        <w:t xml:space="preserve">Ценность человеческой жизни </w:t>
      </w:r>
      <w:r w:rsidRPr="003470D5">
        <w:t xml:space="preserve">– как возможность проявлять, реализовывать человечность, положительные качества и добродетели, все ценности. </w:t>
      </w:r>
    </w:p>
    <w:p w:rsidR="009A7F37" w:rsidRPr="003470D5" w:rsidRDefault="009A7F37" w:rsidP="009A7F37">
      <w:pPr>
        <w:pStyle w:val="Default"/>
        <w:jc w:val="both"/>
      </w:pPr>
      <w:r w:rsidRPr="003470D5">
        <w:rPr>
          <w:b/>
          <w:bCs/>
        </w:rPr>
        <w:t xml:space="preserve">Ценность любви к Родине, народу – </w:t>
      </w:r>
      <w:r w:rsidRPr="003470D5">
        <w:t xml:space="preserve">как проявления духовной зрелости человека, выражающемся в осознанном желании служить Отечеству. </w:t>
      </w:r>
    </w:p>
    <w:p w:rsidR="009A7F37" w:rsidRPr="003470D5" w:rsidRDefault="009A7F37" w:rsidP="009A7F37">
      <w:pPr>
        <w:pStyle w:val="Default"/>
        <w:jc w:val="both"/>
      </w:pPr>
      <w:r w:rsidRPr="003470D5">
        <w:rPr>
          <w:b/>
          <w:bCs/>
        </w:rPr>
        <w:t xml:space="preserve">Дар слова </w:t>
      </w:r>
      <w:r w:rsidRPr="003470D5">
        <w:t xml:space="preserve">– как возможность получать знания, общаться </w:t>
      </w:r>
    </w:p>
    <w:p w:rsidR="009A7F37" w:rsidRPr="003470D5" w:rsidRDefault="009A7F37" w:rsidP="009A7F37">
      <w:pPr>
        <w:pStyle w:val="Default"/>
        <w:jc w:val="both"/>
      </w:pPr>
      <w:r w:rsidRPr="003470D5">
        <w:rPr>
          <w:b/>
          <w:bCs/>
        </w:rPr>
        <w:lastRenderedPageBreak/>
        <w:t xml:space="preserve">Ценность природы </w:t>
      </w:r>
      <w:r w:rsidRPr="003470D5">
        <w:t xml:space="preserve">-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еѐ совершенства. </w:t>
      </w:r>
    </w:p>
    <w:p w:rsidR="009A7F37" w:rsidRPr="003470D5" w:rsidRDefault="009A7F37" w:rsidP="009A7F37">
      <w:pPr>
        <w:pStyle w:val="Default"/>
        <w:jc w:val="both"/>
      </w:pPr>
      <w:r w:rsidRPr="003470D5">
        <w:rPr>
          <w:b/>
          <w:bCs/>
        </w:rPr>
        <w:t xml:space="preserve">Ценность семьи </w:t>
      </w:r>
      <w:r w:rsidRPr="003470D5">
        <w:t xml:space="preserve">как общности родных и близких людей, в которой передаются язык, культурные традиции своего народа, осуществляется взаимопомощь и </w:t>
      </w:r>
      <w:proofErr w:type="spellStart"/>
      <w:r w:rsidRPr="003470D5">
        <w:t>взаимоподдержка</w:t>
      </w:r>
      <w:proofErr w:type="spellEnd"/>
      <w:r w:rsidRPr="003470D5">
        <w:t xml:space="preserve">. </w:t>
      </w:r>
      <w:r w:rsidRPr="003470D5">
        <w:rPr>
          <w:b/>
          <w:bCs/>
        </w:rPr>
        <w:t xml:space="preserve">Ценность добра </w:t>
      </w:r>
      <w:r w:rsidRPr="003470D5">
        <w:t xml:space="preserve">– как проявление высшей человеческой способности – любви, сострадания и милосердия. </w:t>
      </w:r>
    </w:p>
    <w:p w:rsidR="009A7F37" w:rsidRPr="003470D5" w:rsidRDefault="009A7F37" w:rsidP="009A7F37">
      <w:pPr>
        <w:pStyle w:val="Default"/>
        <w:jc w:val="both"/>
      </w:pPr>
      <w:r w:rsidRPr="003470D5">
        <w:rPr>
          <w:b/>
          <w:bCs/>
        </w:rPr>
        <w:t xml:space="preserve">Ценность познания мира </w:t>
      </w:r>
      <w:r w:rsidRPr="003470D5">
        <w:t xml:space="preserve">– ценность научного знания, разума, осуществление стремления человека к постижению истины. </w:t>
      </w:r>
    </w:p>
    <w:p w:rsidR="009A7F37" w:rsidRPr="003470D5" w:rsidRDefault="009A7F37" w:rsidP="009A7F37">
      <w:pPr>
        <w:pStyle w:val="Default"/>
        <w:jc w:val="both"/>
      </w:pPr>
      <w:r w:rsidRPr="003470D5">
        <w:rPr>
          <w:b/>
          <w:bCs/>
        </w:rPr>
        <w:t xml:space="preserve">Ценность красоты </w:t>
      </w:r>
      <w:r w:rsidRPr="003470D5">
        <w:t xml:space="preserve">как совершенства, гармонии, приведения в соответствие с идеалом, стремление к нему – «красота спасѐт мир». </w:t>
      </w:r>
    </w:p>
    <w:p w:rsidR="009A7F37" w:rsidRPr="003470D5" w:rsidRDefault="009A7F37" w:rsidP="009A7F37">
      <w:pPr>
        <w:pStyle w:val="Default"/>
        <w:jc w:val="both"/>
      </w:pPr>
      <w:r w:rsidRPr="003470D5">
        <w:rPr>
          <w:b/>
          <w:bCs/>
        </w:rPr>
        <w:t xml:space="preserve">Ценность труда и творчества </w:t>
      </w:r>
      <w:r w:rsidRPr="003470D5">
        <w:t xml:space="preserve">— как стремления к созидательной деятельности, нацеленной на создание условий для реализации остальных ценностей. </w:t>
      </w:r>
    </w:p>
    <w:p w:rsidR="009A7F37" w:rsidRPr="003470D5" w:rsidRDefault="009A7F37" w:rsidP="009A7F37">
      <w:pPr>
        <w:pStyle w:val="Default"/>
        <w:jc w:val="both"/>
      </w:pPr>
      <w:r w:rsidRPr="003470D5">
        <w:rPr>
          <w:b/>
          <w:bCs/>
        </w:rPr>
        <w:t xml:space="preserve">Ценность свободы выбора </w:t>
      </w:r>
      <w:r w:rsidRPr="003470D5">
        <w:t xml:space="preserve">– как возможность совершать суждения и поступки в рамках норм, правил, законов общества.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Ценностные ориентиры духовно-нравственного развития и воспитания определяются требованиями ФГОС и общим представлением о современном выпускнике начальной школы. </w:t>
      </w:r>
    </w:p>
    <w:p w:rsidR="009A7F37" w:rsidRDefault="009A7F37" w:rsidP="009A7F37">
      <w:pPr>
        <w:pStyle w:val="Default"/>
        <w:rPr>
          <w:sz w:val="23"/>
          <w:szCs w:val="23"/>
        </w:rPr>
      </w:pPr>
    </w:p>
    <w:p w:rsidR="009A7F37" w:rsidRDefault="009A7F37" w:rsidP="003D63B7">
      <w:pPr>
        <w:pStyle w:val="Default"/>
        <w:ind w:firstLine="709"/>
        <w:jc w:val="center"/>
        <w:rPr>
          <w:b/>
          <w:bCs/>
          <w:sz w:val="23"/>
          <w:szCs w:val="23"/>
        </w:rPr>
      </w:pPr>
      <w:r>
        <w:rPr>
          <w:b/>
          <w:bCs/>
          <w:sz w:val="23"/>
          <w:szCs w:val="23"/>
        </w:rPr>
        <w:t>Портрет выпускника начальной школы МБОУ ООШ д.Красный Клин.</w:t>
      </w:r>
    </w:p>
    <w:p w:rsidR="009A7F37" w:rsidRDefault="009A7F37" w:rsidP="009A7F37">
      <w:pPr>
        <w:pStyle w:val="Default"/>
        <w:rPr>
          <w:b/>
          <w:bCs/>
          <w:sz w:val="23"/>
          <w:szCs w:val="23"/>
        </w:rPr>
      </w:pPr>
    </w:p>
    <w:p w:rsidR="009A7F37" w:rsidRPr="003470D5" w:rsidRDefault="009A7F37" w:rsidP="009A7F37">
      <w:pPr>
        <w:pStyle w:val="a5"/>
        <w:rPr>
          <w:rFonts w:ascii="Times New Roman" w:hAnsi="Times New Roman" w:cs="Times New Roman"/>
          <w:sz w:val="24"/>
          <w:szCs w:val="24"/>
        </w:rPr>
      </w:pPr>
      <w:r w:rsidRPr="003470D5">
        <w:rPr>
          <w:rFonts w:ascii="Times New Roman" w:hAnsi="Times New Roman" w:cs="Times New Roman"/>
          <w:sz w:val="24"/>
          <w:szCs w:val="24"/>
        </w:rPr>
        <w:t xml:space="preserve">Выпускник начальной школы — это человек: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3470D5">
        <w:rPr>
          <w:rFonts w:ascii="Times New Roman" w:hAnsi="Times New Roman" w:cs="Times New Roman"/>
          <w:sz w:val="24"/>
          <w:szCs w:val="24"/>
        </w:rPr>
        <w:t xml:space="preserve">любознательный, активно познающий мир;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3470D5">
        <w:rPr>
          <w:rFonts w:ascii="Times New Roman" w:hAnsi="Times New Roman" w:cs="Times New Roman"/>
          <w:sz w:val="24"/>
          <w:szCs w:val="24"/>
        </w:rPr>
        <w:t xml:space="preserve">владеющий основами умения учиться;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3470D5">
        <w:rPr>
          <w:rFonts w:ascii="Times New Roman" w:hAnsi="Times New Roman" w:cs="Times New Roman"/>
          <w:sz w:val="24"/>
          <w:szCs w:val="24"/>
        </w:rPr>
        <w:t xml:space="preserve">любящий родной край и свою страну;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3470D5">
        <w:rPr>
          <w:rFonts w:ascii="Times New Roman" w:hAnsi="Times New Roman" w:cs="Times New Roman"/>
          <w:sz w:val="24"/>
          <w:szCs w:val="24"/>
        </w:rPr>
        <w:t xml:space="preserve">уважающий и принимающий ценности семьи и общества;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3470D5">
        <w:rPr>
          <w:rFonts w:ascii="Times New Roman" w:hAnsi="Times New Roman" w:cs="Times New Roman"/>
          <w:sz w:val="24"/>
          <w:szCs w:val="24"/>
        </w:rPr>
        <w:t xml:space="preserve">готовый самостоятельно действовать и отвечать за свои поступки перед семьей и школой;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3470D5">
        <w:rPr>
          <w:rFonts w:ascii="Times New Roman" w:hAnsi="Times New Roman" w:cs="Times New Roman"/>
          <w:sz w:val="24"/>
          <w:szCs w:val="24"/>
        </w:rPr>
        <w:t xml:space="preserve">доброжелательный, умеющий слушать и слышать партнера, умеющий высказать свое мнение;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3470D5">
        <w:rPr>
          <w:rFonts w:ascii="Times New Roman" w:hAnsi="Times New Roman" w:cs="Times New Roman"/>
          <w:sz w:val="24"/>
          <w:szCs w:val="24"/>
        </w:rPr>
        <w:t xml:space="preserve">выполняющий правила здорового и безопасного образа жизни для себя и окружающих. </w:t>
      </w:r>
    </w:p>
    <w:p w:rsidR="009A7F37" w:rsidRDefault="009A7F37" w:rsidP="009A7F37">
      <w:pPr>
        <w:pStyle w:val="Default"/>
        <w:rPr>
          <w:b/>
          <w:bCs/>
          <w:sz w:val="23"/>
          <w:szCs w:val="23"/>
        </w:rPr>
      </w:pPr>
    </w:p>
    <w:p w:rsidR="009A7F37" w:rsidRPr="003470D5" w:rsidRDefault="009A7F37" w:rsidP="003D63B7">
      <w:pPr>
        <w:pStyle w:val="a5"/>
        <w:ind w:left="709"/>
        <w:jc w:val="center"/>
        <w:rPr>
          <w:rFonts w:ascii="Times New Roman" w:hAnsi="Times New Roman" w:cs="Times New Roman"/>
          <w:b/>
          <w:bCs/>
          <w:i/>
          <w:iCs/>
          <w:sz w:val="24"/>
          <w:szCs w:val="24"/>
        </w:rPr>
      </w:pPr>
      <w:r w:rsidRPr="003470D5">
        <w:rPr>
          <w:rFonts w:ascii="Times New Roman" w:hAnsi="Times New Roman" w:cs="Times New Roman"/>
          <w:b/>
          <w:bCs/>
        </w:rPr>
        <w:t>Основные направления духовно-нравственного развития и воспитания обучающихся.</w:t>
      </w:r>
      <w:r w:rsidRPr="003470D5">
        <w:rPr>
          <w:rFonts w:ascii="Times New Roman" w:hAnsi="Times New Roman" w:cs="Times New Roman"/>
          <w:sz w:val="24"/>
          <w:szCs w:val="24"/>
        </w:rPr>
        <w:t xml:space="preserve">Духовно-нравственное развитие и воспитание учащихся строится на основании базовых национальных ценностей по следующим </w:t>
      </w:r>
      <w:r w:rsidRPr="003470D5">
        <w:rPr>
          <w:rFonts w:ascii="Times New Roman" w:hAnsi="Times New Roman" w:cs="Times New Roman"/>
          <w:b/>
          <w:bCs/>
          <w:i/>
          <w:iCs/>
          <w:sz w:val="24"/>
          <w:szCs w:val="24"/>
        </w:rPr>
        <w:t>направлениям:</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1. Воспитание гражданственности, патриотизма, уважения к правам, свободам и обязанностям человека.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xml:space="preserve">: любовь к России, своему народу, своему краю, служение Отечеству;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 xml:space="preserve">свободы выбора и признание закона и правопорядка,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мира в многонациональном государстве, толерантность, как социальная форма гражданского общества. 2. Воспитание нравственных чувств и этического сознания.</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xml:space="preserve">: ценность человеческой жизни, смысл жизни;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 xml:space="preserve">мира - как принципа жизни,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добра, справедливости, милосердия, чести, достоинства; свобода совести и вероисповедания; толерантность, представление о вере, духовной культуре и светской этике.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3. Воспитание трудолюбия, творческого отношения к учению, труду, жизни.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xml:space="preserve">: ценность труда и творчества;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 xml:space="preserve">познания мира;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таких качеств личности как целеустремленность и настойчивость, бережливость.</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4. Формирование ценностного отношения к семье, здоровью и здоровому образу жизни. </w:t>
      </w: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ценность семьи, уважение родителей, забота о старших и младших; ценность здоровья (физического, нравственного и социально-психологического), стремление к здоровому образу жизни.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lastRenderedPageBreak/>
        <w:t xml:space="preserve">5. Воспитание ценностного отношения к природе, окружающей среде (экологическое воспитание). </w:t>
      </w: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xml:space="preserve">: планета Земля – общий дом для всех жителей Земли;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 xml:space="preserve">природы, родной земли, родной природы, заповедной природы; ответственность человека за окружающую среду. </w:t>
      </w:r>
    </w:p>
    <w:p w:rsidR="009A7F37"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6. Воспитание ценностного отношения к прекрасному, формирование представлений об эстетических идеалах и ценностях (эстетическое воспитание).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xml:space="preserve">: дар слова, ценность красоты в различных еѐ проявлениях, ценность труда – как условия достижения мастерства, ценность творчества. Приоритетным направлением программы является воспитание гражданственности, патриотизма, уважения к правам, свободам и обязанностям человека. </w:t>
      </w:r>
    </w:p>
    <w:p w:rsidR="009A7F37" w:rsidRPr="00BB35EF" w:rsidRDefault="009A7F37" w:rsidP="009A7F37">
      <w:pPr>
        <w:pStyle w:val="Default"/>
        <w:rPr>
          <w:b/>
          <w:bCs/>
          <w:sz w:val="23"/>
          <w:szCs w:val="23"/>
        </w:rPr>
      </w:pPr>
    </w:p>
    <w:p w:rsidR="009A7F37" w:rsidRPr="00BB35EF" w:rsidRDefault="009A7F37" w:rsidP="003D63B7">
      <w:pPr>
        <w:pStyle w:val="Default"/>
        <w:ind w:firstLine="709"/>
        <w:jc w:val="center"/>
        <w:rPr>
          <w:sz w:val="23"/>
          <w:szCs w:val="23"/>
        </w:rPr>
      </w:pPr>
      <w:r w:rsidRPr="00BB35EF">
        <w:rPr>
          <w:b/>
          <w:bCs/>
          <w:sz w:val="23"/>
          <w:szCs w:val="23"/>
        </w:rPr>
        <w:t xml:space="preserve">Реализация целевых установок </w:t>
      </w:r>
      <w:r w:rsidRPr="00BB35EF">
        <w:rPr>
          <w:b/>
          <w:bCs/>
          <w:iCs/>
          <w:sz w:val="23"/>
          <w:szCs w:val="23"/>
        </w:rPr>
        <w:t>средствами УМК</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1) В содержание УМК «Школа России» заложен огромный воспитывающий и развивающий потенциал, позволяющий учителю эффективно реализовывать целевые установки «Концепции духовно-нравственного развития и воспитания личности гражданина России». Отбор содержания учебного материала в каждом учебном предмете осуществлѐн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9A7F37" w:rsidRDefault="009A7F37" w:rsidP="009A7F37">
      <w:pPr>
        <w:pStyle w:val="a5"/>
        <w:jc w:val="both"/>
      </w:pPr>
      <w:r w:rsidRPr="003470D5">
        <w:rPr>
          <w:rFonts w:ascii="Times New Roman" w:hAnsi="Times New Roman" w:cs="Times New Roman"/>
          <w:sz w:val="24"/>
          <w:szCs w:val="24"/>
        </w:rPr>
        <w:t>Так, например, учебники «</w:t>
      </w:r>
      <w:r w:rsidRPr="003470D5">
        <w:rPr>
          <w:rFonts w:ascii="Times New Roman" w:hAnsi="Times New Roman" w:cs="Times New Roman"/>
          <w:b/>
          <w:bCs/>
          <w:sz w:val="24"/>
          <w:szCs w:val="24"/>
        </w:rPr>
        <w:t>Русский язык</w:t>
      </w:r>
      <w:r w:rsidRPr="003470D5">
        <w:rPr>
          <w:rFonts w:ascii="Times New Roman" w:hAnsi="Times New Roman" w:cs="Times New Roman"/>
          <w:sz w:val="24"/>
          <w:szCs w:val="24"/>
        </w:rPr>
        <w:t>»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 Учебники «</w:t>
      </w:r>
      <w:r w:rsidRPr="003470D5">
        <w:rPr>
          <w:rFonts w:ascii="Times New Roman" w:hAnsi="Times New Roman" w:cs="Times New Roman"/>
          <w:b/>
          <w:bCs/>
          <w:sz w:val="24"/>
          <w:szCs w:val="24"/>
        </w:rPr>
        <w:t>Литературное чтение</w:t>
      </w:r>
      <w:r w:rsidRPr="003470D5">
        <w:rPr>
          <w:rFonts w:ascii="Times New Roman" w:hAnsi="Times New Roman" w:cs="Times New Roman"/>
          <w:sz w:val="24"/>
          <w:szCs w:val="24"/>
        </w:rPr>
        <w:t>»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 Содержание курса «</w:t>
      </w:r>
      <w:r w:rsidRPr="003470D5">
        <w:rPr>
          <w:rFonts w:ascii="Times New Roman" w:hAnsi="Times New Roman" w:cs="Times New Roman"/>
          <w:b/>
          <w:bCs/>
          <w:sz w:val="24"/>
          <w:szCs w:val="24"/>
        </w:rPr>
        <w:t>Математика</w:t>
      </w:r>
      <w:r w:rsidRPr="003470D5">
        <w:rPr>
          <w:rFonts w:ascii="Times New Roman" w:hAnsi="Times New Roman" w:cs="Times New Roman"/>
          <w:sz w:val="24"/>
          <w:szCs w:val="24"/>
        </w:rPr>
        <w:t xml:space="preserve">» способствует воспитанию трудолюбия, уважения к интеллектуальному труду, стремления к познанию. Материал учебников обогащѐн культурными и ассоциативными связями с литературой, живописью, историей, в них находят своѐ отражение знаменательные свершения и события нашей </w:t>
      </w:r>
      <w:proofErr w:type="spellStart"/>
      <w:r w:rsidRPr="003470D5">
        <w:rPr>
          <w:rFonts w:ascii="Times New Roman" w:hAnsi="Times New Roman" w:cs="Times New Roman"/>
          <w:sz w:val="24"/>
          <w:szCs w:val="24"/>
        </w:rPr>
        <w:t>Родины.Учебники</w:t>
      </w:r>
      <w:proofErr w:type="spellEnd"/>
      <w:r w:rsidRPr="003470D5">
        <w:rPr>
          <w:rFonts w:ascii="Times New Roman" w:hAnsi="Times New Roman" w:cs="Times New Roman"/>
          <w:sz w:val="24"/>
          <w:szCs w:val="24"/>
        </w:rPr>
        <w:t xml:space="preserve"> «</w:t>
      </w:r>
      <w:r w:rsidRPr="003470D5">
        <w:rPr>
          <w:rFonts w:ascii="Times New Roman" w:hAnsi="Times New Roman" w:cs="Times New Roman"/>
          <w:b/>
          <w:bCs/>
          <w:sz w:val="24"/>
          <w:szCs w:val="24"/>
        </w:rPr>
        <w:t>Окружающий мир</w:t>
      </w:r>
      <w:r w:rsidRPr="003470D5">
        <w:rPr>
          <w:rFonts w:ascii="Times New Roman" w:hAnsi="Times New Roman" w:cs="Times New Roman"/>
          <w:sz w:val="24"/>
          <w:szCs w:val="24"/>
        </w:rPr>
        <w:t xml:space="preserve">»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Учебники </w:t>
      </w:r>
      <w:r w:rsidRPr="003470D5">
        <w:rPr>
          <w:rFonts w:ascii="Times New Roman" w:hAnsi="Times New Roman" w:cs="Times New Roman"/>
          <w:b/>
          <w:bCs/>
          <w:sz w:val="24"/>
          <w:szCs w:val="24"/>
        </w:rPr>
        <w:t xml:space="preserve">Музыки и Изобразительного искусства </w:t>
      </w:r>
      <w:r w:rsidRPr="003470D5">
        <w:rPr>
          <w:rFonts w:ascii="Times New Roman" w:hAnsi="Times New Roman" w:cs="Times New Roman"/>
          <w:sz w:val="24"/>
          <w:szCs w:val="24"/>
        </w:rPr>
        <w:t>помогают решать задачи патриотического, эстетического воспитания учащихся, творческого отношения к жизни. Обучение строится на основе лучших культурно-исторических и национально-культурных традиций народов России. Учебники «</w:t>
      </w:r>
      <w:r w:rsidRPr="003470D5">
        <w:rPr>
          <w:rFonts w:ascii="Times New Roman" w:hAnsi="Times New Roman" w:cs="Times New Roman"/>
          <w:b/>
          <w:bCs/>
          <w:sz w:val="24"/>
          <w:szCs w:val="24"/>
        </w:rPr>
        <w:t>Английский язык</w:t>
      </w:r>
      <w:r w:rsidRPr="003470D5">
        <w:rPr>
          <w:rFonts w:ascii="Times New Roman" w:hAnsi="Times New Roman" w:cs="Times New Roman"/>
          <w:sz w:val="24"/>
          <w:szCs w:val="24"/>
        </w:rPr>
        <w:t>» учат детей рассказывать о своей семье, своей стране, о достопримечательностях своего края; знакомят с культурами народов других стран мира; воспитывают толерантное отношение к другим народам и культурным традициям; развивают способности к межнациональному и межконфессиональному диалогу. Особое место в учебно-</w:t>
      </w:r>
      <w:r w:rsidRPr="003470D5">
        <w:rPr>
          <w:rFonts w:ascii="Times New Roman" w:hAnsi="Times New Roman" w:cs="Times New Roman"/>
          <w:sz w:val="24"/>
          <w:szCs w:val="24"/>
        </w:rPr>
        <w:lastRenderedPageBreak/>
        <w:t>методическом комплекте «Школа России» занимает курс «</w:t>
      </w:r>
      <w:r w:rsidRPr="003470D5">
        <w:rPr>
          <w:rFonts w:ascii="Times New Roman" w:hAnsi="Times New Roman" w:cs="Times New Roman"/>
          <w:b/>
          <w:bCs/>
          <w:sz w:val="24"/>
          <w:szCs w:val="24"/>
        </w:rPr>
        <w:t>Основы духовно-нравственной культуры и светской этики</w:t>
      </w:r>
      <w:r w:rsidRPr="003470D5">
        <w:rPr>
          <w:rFonts w:ascii="Times New Roman" w:hAnsi="Times New Roman" w:cs="Times New Roman"/>
          <w:sz w:val="24"/>
          <w:szCs w:val="24"/>
        </w:rPr>
        <w:t xml:space="preserve">». </w:t>
      </w:r>
      <w:r w:rsidRPr="00BB35EF">
        <w:rPr>
          <w:rFonts w:ascii="Times New Roman" w:hAnsi="Times New Roman" w:cs="Times New Roman"/>
          <w:sz w:val="24"/>
          <w:szCs w:val="24"/>
        </w:rPr>
        <w:t xml:space="preserve">Данный курс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созданию у них определенного запаса систематических представлений, эмоционально окрашенных впечатлений о нравственных идеалах народа,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дома. </w:t>
      </w:r>
      <w:r w:rsidRPr="00BB35EF">
        <w:rPr>
          <w:rFonts w:ascii="Times New Roman" w:hAnsi="Times New Roman" w:cs="Times New Roman"/>
          <w:b/>
          <w:bCs/>
          <w:sz w:val="24"/>
          <w:szCs w:val="24"/>
        </w:rPr>
        <w:t>Вопросы и задания</w:t>
      </w:r>
      <w:r w:rsidRPr="00BB35EF">
        <w:rPr>
          <w:rFonts w:ascii="Times New Roman" w:hAnsi="Times New Roman" w:cs="Times New Roman"/>
          <w:sz w:val="24"/>
          <w:szCs w:val="24"/>
        </w:rPr>
        <w:t xml:space="preserve">, содержащиеся в учебниках УМК «Школа России», помогают учащимся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 Это даѐт возможность педагогам делать духовно-нравственное содержание предметом работы с учащимися в учебном процессе, а также обеспечивает духовно-нравственное развитие детей в единстве урочной, внеурочной и внешкольной воспитательной деятельности, в совместной педагогической работе школы, семьи и общественности. В комплекте учебников «Школа России» большое внимание уделяется </w:t>
      </w:r>
      <w:r w:rsidRPr="00BB35EF">
        <w:rPr>
          <w:rFonts w:ascii="Times New Roman" w:hAnsi="Times New Roman" w:cs="Times New Roman"/>
          <w:b/>
          <w:bCs/>
          <w:sz w:val="24"/>
          <w:szCs w:val="24"/>
        </w:rPr>
        <w:t xml:space="preserve">проектной деятельности </w:t>
      </w:r>
      <w:r w:rsidRPr="00BB35EF">
        <w:rPr>
          <w:rFonts w:ascii="Times New Roman" w:hAnsi="Times New Roman" w:cs="Times New Roman"/>
          <w:sz w:val="24"/>
          <w:szCs w:val="24"/>
        </w:rPr>
        <w:t xml:space="preserve">учащихся. Она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реальной самостоятельной деятельности учащихся и, что особенно важно, для осуществления ими морально-нравственного выбора не на словах, а на деле. Проектная деятельность влияет на формирование </w:t>
      </w:r>
      <w:r w:rsidRPr="00BB35EF">
        <w:rPr>
          <w:rFonts w:ascii="Times New Roman" w:hAnsi="Times New Roman" w:cs="Times New Roman"/>
          <w:i/>
          <w:iCs/>
          <w:sz w:val="24"/>
          <w:szCs w:val="24"/>
        </w:rPr>
        <w:t xml:space="preserve">личностных </w:t>
      </w:r>
      <w:r w:rsidRPr="00BB35EF">
        <w:rPr>
          <w:rFonts w:ascii="Times New Roman" w:hAnsi="Times New Roman" w:cs="Times New Roman"/>
          <w:sz w:val="24"/>
          <w:szCs w:val="24"/>
        </w:rPr>
        <w:t>качеств учащихся, так как требует проявления личностных ценностных смыслов, показывает реальное отношение к делу, людям, к результатам труда и др. Особое значение в реализации программы духовно-нравственного содержания имеют социальные проекты. 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 Проектная деятельность учащихся должна потеснить традиционные формы внеурочной деятельности (классный час, экскурсия, праздник и пр.), в которых основным «держателем» содержания и организации мероприятия был педагог, эти же дела могут быть организованы так, чтобы там нашлось место для самостоятельной деятельности детей.</w:t>
      </w:r>
    </w:p>
    <w:p w:rsidR="009A7F37" w:rsidRDefault="009A7F37" w:rsidP="009A7F37">
      <w:pPr>
        <w:pStyle w:val="Default"/>
        <w:rPr>
          <w:sz w:val="23"/>
          <w:szCs w:val="23"/>
        </w:rPr>
      </w:pPr>
    </w:p>
    <w:p w:rsidR="009A7F37" w:rsidRDefault="009A7F37" w:rsidP="003D63B7">
      <w:pPr>
        <w:pStyle w:val="Default"/>
        <w:ind w:firstLine="709"/>
        <w:jc w:val="center"/>
        <w:rPr>
          <w:b/>
          <w:bCs/>
          <w:sz w:val="23"/>
          <w:szCs w:val="23"/>
        </w:rPr>
      </w:pPr>
      <w:r>
        <w:rPr>
          <w:b/>
          <w:bCs/>
          <w:sz w:val="23"/>
          <w:szCs w:val="23"/>
        </w:rPr>
        <w:t>Условия реализации программы духовно-нравственного развития и воспитания учащихся</w:t>
      </w:r>
    </w:p>
    <w:p w:rsidR="009A7F37" w:rsidRDefault="009A7F37" w:rsidP="009A7F37">
      <w:pPr>
        <w:pStyle w:val="Default"/>
        <w:rPr>
          <w:b/>
          <w:bCs/>
          <w:sz w:val="23"/>
          <w:szCs w:val="23"/>
        </w:rPr>
      </w:pPr>
    </w:p>
    <w:p w:rsidR="009A7F37" w:rsidRPr="00BB35EF" w:rsidRDefault="009A7F37" w:rsidP="009A7F37">
      <w:pPr>
        <w:pStyle w:val="a5"/>
        <w:ind w:firstLine="709"/>
        <w:jc w:val="both"/>
        <w:rPr>
          <w:rFonts w:ascii="Times New Roman" w:hAnsi="Times New Roman" w:cs="Times New Roman"/>
          <w:sz w:val="24"/>
          <w:szCs w:val="24"/>
        </w:rPr>
      </w:pPr>
      <w:r w:rsidRPr="00BB35EF">
        <w:rPr>
          <w:rFonts w:ascii="Times New Roman" w:hAnsi="Times New Roman" w:cs="Times New Roman"/>
          <w:sz w:val="24"/>
          <w:szCs w:val="24"/>
        </w:rPr>
        <w:t xml:space="preserve">Создание среды, благоприятствующей духовно-нравственному воспитанию и развитию учащихся, является важнейшей задачей деятельности школы. </w:t>
      </w:r>
    </w:p>
    <w:p w:rsidR="009A7F37" w:rsidRPr="00BB35EF" w:rsidRDefault="009A7F37" w:rsidP="009A7F37">
      <w:pPr>
        <w:pStyle w:val="a5"/>
        <w:jc w:val="both"/>
        <w:rPr>
          <w:rFonts w:ascii="Times New Roman" w:hAnsi="Times New Roman" w:cs="Times New Roman"/>
          <w:sz w:val="24"/>
          <w:szCs w:val="24"/>
        </w:rPr>
      </w:pP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1. В школе организованы подпространства: в кабинетах начальных классов (тематические стенды), позволяющие учащимся: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 осваивать культуру общения и взаимодействия с другими учащимися и педагогами; эстетические ценности красоты, гармонии, совершенства в архитектурном и предметном пространстве школы; ценности здорового образа жизни.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2. В МБОУ ООШ д.Красный Клин реализуются следующие целевые программы: «Встречи с интересными людьми» – программа предполагает организацию встреч с интересными людьми </w:t>
      </w:r>
      <w:r w:rsidRPr="00BB35EF">
        <w:rPr>
          <w:rFonts w:ascii="Times New Roman" w:hAnsi="Times New Roman" w:cs="Times New Roman"/>
          <w:sz w:val="24"/>
          <w:szCs w:val="24"/>
        </w:rPr>
        <w:lastRenderedPageBreak/>
        <w:t xml:space="preserve">разных возрастов, профессий, как средство воспитания учащихся на личных примерах. «Мир искусства» – программа предполагает посещение музеев, концертов, выставок и т.д.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3. Создание социально открытого пространства, когда педагоги, сотрудники школы, родители разделяют ключевые смыслы духовных и нравственных ценностей, положенных в основание данной программы, стремясь к их реализации в практической жизнедеятельности: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 в содержании и построении уроков;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 в способах организации совместной деятельности взрослых и детей в учебной и </w:t>
      </w:r>
      <w:proofErr w:type="spellStart"/>
      <w:r w:rsidRPr="00BB35EF">
        <w:rPr>
          <w:rFonts w:ascii="Times New Roman" w:hAnsi="Times New Roman" w:cs="Times New Roman"/>
          <w:sz w:val="24"/>
          <w:szCs w:val="24"/>
        </w:rPr>
        <w:t>внеучебной</w:t>
      </w:r>
      <w:proofErr w:type="spellEnd"/>
      <w:r w:rsidRPr="00BB35EF">
        <w:rPr>
          <w:rFonts w:ascii="Times New Roman" w:hAnsi="Times New Roman" w:cs="Times New Roman"/>
          <w:sz w:val="24"/>
          <w:szCs w:val="24"/>
        </w:rPr>
        <w:t xml:space="preserve"> деятельности;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в характере общения и сотрудничества взрослого и ребенка;</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 * в опыте организации индивидуальной, групповой, коллективной деятельности учащихся;</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 * в специальных событиях, спроектированных с учѐтом определенной ценности и смысла;</w:t>
      </w:r>
    </w:p>
    <w:p w:rsidR="009A7F37" w:rsidRPr="003470D5" w:rsidRDefault="009A7F37" w:rsidP="009A7F37">
      <w:pPr>
        <w:pStyle w:val="a5"/>
        <w:jc w:val="both"/>
        <w:rPr>
          <w:rFonts w:ascii="Times New Roman" w:eastAsia="Times New Roman" w:hAnsi="Times New Roman" w:cs="Times New Roman"/>
          <w:b/>
          <w:bCs/>
          <w:sz w:val="24"/>
          <w:szCs w:val="24"/>
        </w:rPr>
      </w:pPr>
      <w:r w:rsidRPr="003470D5">
        <w:rPr>
          <w:rFonts w:ascii="Times New Roman" w:hAnsi="Times New Roman" w:cs="Times New Roman"/>
          <w:sz w:val="24"/>
          <w:szCs w:val="24"/>
        </w:rPr>
        <w:t xml:space="preserve"> * в личном примере педагогов ученикам.</w:t>
      </w:r>
    </w:p>
    <w:p w:rsidR="009A7F37" w:rsidRPr="003470D5" w:rsidRDefault="009A7F37" w:rsidP="009A7F37">
      <w:pPr>
        <w:pStyle w:val="a5"/>
        <w:ind w:firstLine="709"/>
        <w:jc w:val="both"/>
        <w:rPr>
          <w:rFonts w:ascii="Times New Roman" w:hAnsi="Times New Roman" w:cs="Times New Roman"/>
          <w:sz w:val="24"/>
          <w:szCs w:val="24"/>
        </w:rPr>
      </w:pPr>
      <w:r w:rsidRPr="003470D5">
        <w:rPr>
          <w:rFonts w:ascii="Times New Roman" w:hAnsi="Times New Roman" w:cs="Times New Roman"/>
          <w:sz w:val="24"/>
          <w:szCs w:val="24"/>
        </w:rPr>
        <w:t xml:space="preserve">Огромная роль в нравственном становлении личности младшего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3D63B7" w:rsidRDefault="009A7F37" w:rsidP="009A7F37">
      <w:pPr>
        <w:spacing w:before="120" w:after="120" w:line="100" w:lineRule="atLeast"/>
        <w:jc w:val="center"/>
        <w:rPr>
          <w:rFonts w:ascii="Times New Roman" w:hAnsi="Times New Roman" w:cs="Times New Roman"/>
          <w:b/>
          <w:bCs/>
          <w:sz w:val="24"/>
          <w:szCs w:val="24"/>
        </w:rPr>
      </w:pPr>
      <w:r w:rsidRPr="003D63B7">
        <w:rPr>
          <w:rFonts w:ascii="Times New Roman" w:hAnsi="Times New Roman" w:cs="Times New Roman"/>
          <w:b/>
          <w:bCs/>
          <w:sz w:val="24"/>
          <w:szCs w:val="24"/>
        </w:rPr>
        <w:t xml:space="preserve">Совместная деятельность школы, семьи и общественности </w:t>
      </w:r>
    </w:p>
    <w:p w:rsidR="009A7F37" w:rsidRPr="003D63B7" w:rsidRDefault="009A7F37" w:rsidP="009A7F37">
      <w:pPr>
        <w:spacing w:before="120" w:after="120" w:line="100" w:lineRule="atLeast"/>
        <w:jc w:val="center"/>
        <w:rPr>
          <w:rFonts w:ascii="Times New Roman" w:hAnsi="Times New Roman" w:cs="Times New Roman"/>
          <w:b/>
          <w:bCs/>
          <w:sz w:val="24"/>
          <w:szCs w:val="24"/>
        </w:rPr>
      </w:pPr>
      <w:r w:rsidRPr="003D63B7">
        <w:rPr>
          <w:rFonts w:ascii="Times New Roman" w:hAnsi="Times New Roman" w:cs="Times New Roman"/>
          <w:b/>
          <w:bCs/>
          <w:sz w:val="24"/>
          <w:szCs w:val="24"/>
        </w:rPr>
        <w:t>по духовно-нравственному развитию и воспитанию учащихся</w:t>
      </w:r>
    </w:p>
    <w:p w:rsidR="009A7F37" w:rsidRPr="003470D5" w:rsidRDefault="009A7F37" w:rsidP="009A7F37">
      <w:pPr>
        <w:pStyle w:val="a5"/>
        <w:ind w:firstLine="709"/>
        <w:jc w:val="both"/>
        <w:rPr>
          <w:rFonts w:ascii="Times New Roman" w:hAnsi="Times New Roman" w:cs="Times New Roman"/>
          <w:sz w:val="24"/>
          <w:szCs w:val="24"/>
        </w:rPr>
      </w:pPr>
      <w:r w:rsidRPr="003470D5">
        <w:rPr>
          <w:rFonts w:ascii="Times New Roman" w:hAnsi="Times New Roman" w:cs="Times New Roman"/>
          <w:sz w:val="24"/>
          <w:szCs w:val="24"/>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повышение педагогической культуры родителей (законных представителей) учащихся путем проведения университета педагогических знаний, Дня открытых дверей</w:t>
      </w:r>
      <w:r w:rsidRPr="003470D5">
        <w:rPr>
          <w:rFonts w:ascii="Times New Roman" w:hAnsi="Times New Roman" w:cs="Times New Roman"/>
          <w:i/>
          <w:iCs/>
          <w:sz w:val="24"/>
          <w:szCs w:val="24"/>
        </w:rPr>
        <w:t xml:space="preserve">, </w:t>
      </w:r>
      <w:r w:rsidRPr="003470D5">
        <w:rPr>
          <w:rFonts w:ascii="Times New Roman" w:hAnsi="Times New Roman" w:cs="Times New Roman"/>
          <w:sz w:val="24"/>
          <w:szCs w:val="24"/>
        </w:rPr>
        <w:t xml:space="preserve">публичные отчеты;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совершенствования межличностных отношений педагогов, учащихся и родителей путем организации совместных мероприятий</w:t>
      </w:r>
      <w:r w:rsidRPr="003470D5">
        <w:rPr>
          <w:rFonts w:ascii="Times New Roman" w:hAnsi="Times New Roman" w:cs="Times New Roman"/>
          <w:i/>
          <w:iCs/>
          <w:sz w:val="24"/>
          <w:szCs w:val="24"/>
        </w:rPr>
        <w:t xml:space="preserve">, </w:t>
      </w:r>
      <w:r w:rsidRPr="003470D5">
        <w:rPr>
          <w:rFonts w:ascii="Times New Roman" w:hAnsi="Times New Roman" w:cs="Times New Roman"/>
          <w:sz w:val="24"/>
          <w:szCs w:val="24"/>
        </w:rPr>
        <w:t xml:space="preserve">праздников, акций: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День здоровья, «Папа, мама я – спортивная семья», праздник Букваря, «Подари школе книгу» и др.</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расширение партнѐрских взаимоотношений с родителями путем привлечения их к активной деятельности школы, активизации деятельности родительских комитетов классных коллективов учащихся, проведения совместных школьных акций в микрорайоне школы. </w:t>
      </w:r>
    </w:p>
    <w:p w:rsidR="009A7F37" w:rsidRDefault="009A7F37" w:rsidP="009A7F37">
      <w:pPr>
        <w:pStyle w:val="a5"/>
        <w:ind w:firstLine="709"/>
        <w:jc w:val="both"/>
        <w:rPr>
          <w:rFonts w:ascii="Times New Roman" w:hAnsi="Times New Roman" w:cs="Times New Roman"/>
          <w:b/>
          <w:sz w:val="24"/>
          <w:szCs w:val="24"/>
        </w:rPr>
      </w:pPr>
    </w:p>
    <w:p w:rsidR="009A7F37" w:rsidRPr="003470D5" w:rsidRDefault="009A7F37" w:rsidP="003D63B7">
      <w:pPr>
        <w:pStyle w:val="a5"/>
        <w:ind w:firstLine="709"/>
        <w:jc w:val="center"/>
        <w:rPr>
          <w:rFonts w:ascii="Times New Roman" w:hAnsi="Times New Roman" w:cs="Times New Roman"/>
          <w:b/>
          <w:sz w:val="24"/>
          <w:szCs w:val="24"/>
        </w:rPr>
      </w:pPr>
      <w:r w:rsidRPr="003470D5">
        <w:rPr>
          <w:rFonts w:ascii="Times New Roman" w:hAnsi="Times New Roman" w:cs="Times New Roman"/>
          <w:b/>
          <w:sz w:val="24"/>
          <w:szCs w:val="24"/>
        </w:rPr>
        <w:t>Ожидаемые результаты духовно-нравственного развития и воспитания учащихся</w:t>
      </w:r>
    </w:p>
    <w:p w:rsidR="009A7F37" w:rsidRPr="003470D5" w:rsidRDefault="009A7F37" w:rsidP="009A7F37">
      <w:pPr>
        <w:pStyle w:val="a5"/>
        <w:ind w:firstLine="709"/>
        <w:jc w:val="both"/>
        <w:rPr>
          <w:rFonts w:ascii="Times New Roman" w:hAnsi="Times New Roman" w:cs="Times New Roman"/>
          <w:sz w:val="24"/>
          <w:szCs w:val="24"/>
        </w:rPr>
      </w:pPr>
      <w:r w:rsidRPr="003470D5">
        <w:rPr>
          <w:rFonts w:ascii="Times New Roman" w:hAnsi="Times New Roman" w:cs="Times New Roman"/>
          <w:sz w:val="24"/>
          <w:szCs w:val="24"/>
        </w:rPr>
        <w:t xml:space="preserve">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 </w:t>
      </w:r>
    </w:p>
    <w:p w:rsidR="009A7F37" w:rsidRPr="003470D5" w:rsidRDefault="009A7F37" w:rsidP="009A7F37">
      <w:pPr>
        <w:pStyle w:val="a5"/>
        <w:jc w:val="both"/>
        <w:rPr>
          <w:rFonts w:ascii="Times New Roman" w:hAnsi="Times New Roman" w:cs="Times New Roman"/>
          <w:i/>
          <w:iCs/>
          <w:sz w:val="24"/>
          <w:szCs w:val="24"/>
        </w:rPr>
      </w:pPr>
      <w:r w:rsidRPr="003470D5">
        <w:rPr>
          <w:rFonts w:ascii="Times New Roman" w:hAnsi="Times New Roman" w:cs="Times New Roman"/>
          <w:i/>
          <w:iCs/>
          <w:sz w:val="24"/>
          <w:szCs w:val="24"/>
        </w:rPr>
        <w:t>1) Воспитание гражданственности, патриотизма, уважения к правам, свободам и обязанностям человека:</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первоначальный опыт постижения ценностей гражданского общества, национальной истории и культуры;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опыт ролевого взаимодействия, социальной и межкультурной коммуникации;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начальные представления о правах и обязанностях человека, гражданина, семьянина, товарища.</w:t>
      </w:r>
    </w:p>
    <w:p w:rsidR="009A7F37" w:rsidRPr="003470D5" w:rsidRDefault="009A7F37" w:rsidP="009A7F37">
      <w:pPr>
        <w:pStyle w:val="a5"/>
        <w:jc w:val="both"/>
        <w:rPr>
          <w:rFonts w:ascii="Times New Roman" w:hAnsi="Times New Roman" w:cs="Times New Roman"/>
          <w:i/>
          <w:iCs/>
          <w:sz w:val="24"/>
          <w:szCs w:val="24"/>
        </w:rPr>
      </w:pPr>
      <w:r w:rsidRPr="003470D5">
        <w:rPr>
          <w:rFonts w:ascii="Times New Roman" w:hAnsi="Times New Roman" w:cs="Times New Roman"/>
          <w:i/>
          <w:iCs/>
          <w:sz w:val="24"/>
          <w:szCs w:val="24"/>
        </w:rPr>
        <w:lastRenderedPageBreak/>
        <w:t xml:space="preserve">2) Воспитание нравственных чувств и этического сознания: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уважительное отношение к традиционным религиям;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уважительное отношение к родителям (законным представителям), к старшим, заботливое отношение к младшим;</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знание традиций своей семьи и образовательного учреждения, бережное отношение к ним. </w:t>
      </w:r>
    </w:p>
    <w:p w:rsidR="009A7F37" w:rsidRPr="003470D5" w:rsidRDefault="009A7F37" w:rsidP="009A7F37">
      <w:pPr>
        <w:pStyle w:val="a5"/>
        <w:jc w:val="both"/>
        <w:rPr>
          <w:rFonts w:ascii="Times New Roman" w:hAnsi="Times New Roman" w:cs="Times New Roman"/>
          <w:i/>
          <w:iCs/>
          <w:sz w:val="24"/>
          <w:szCs w:val="24"/>
        </w:rPr>
      </w:pPr>
      <w:r w:rsidRPr="003470D5">
        <w:rPr>
          <w:rFonts w:ascii="Times New Roman" w:hAnsi="Times New Roman" w:cs="Times New Roman"/>
          <w:i/>
          <w:iCs/>
          <w:sz w:val="24"/>
          <w:szCs w:val="24"/>
        </w:rPr>
        <w:t>3) Воспитание трудолюбия, творческого отношения к учению, труду, жизни: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ценностное и творческое отношение к учебному труду;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элементарные представления о различных профессиях;</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первоначальные навыки трудового творческого сотрудничества со сверстниками, старшими детьми и взрослыми;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осознание приоритета нравственных основ труда, творчества, создания нового; - первоначальный опыт участия в различных видах общественно полезной и личностно значимой деятельности;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ребѐнка видах творческой деятельности;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9A7F37" w:rsidRPr="003470D5" w:rsidRDefault="009A7F37" w:rsidP="009A7F37">
      <w:pPr>
        <w:pStyle w:val="a5"/>
        <w:jc w:val="both"/>
        <w:rPr>
          <w:rFonts w:ascii="Times New Roman" w:hAnsi="Times New Roman" w:cs="Times New Roman"/>
          <w:sz w:val="24"/>
          <w:szCs w:val="24"/>
        </w:rPr>
      </w:pPr>
    </w:p>
    <w:p w:rsidR="009A7F37" w:rsidRPr="003470D5" w:rsidRDefault="009A7F37" w:rsidP="009A7F37">
      <w:pPr>
        <w:pStyle w:val="a5"/>
        <w:jc w:val="both"/>
        <w:rPr>
          <w:rFonts w:ascii="Times New Roman" w:hAnsi="Times New Roman" w:cs="Times New Roman"/>
          <w:i/>
          <w:iCs/>
          <w:sz w:val="24"/>
          <w:szCs w:val="24"/>
        </w:rPr>
      </w:pPr>
      <w:r w:rsidRPr="003470D5">
        <w:rPr>
          <w:rFonts w:ascii="Times New Roman" w:hAnsi="Times New Roman" w:cs="Times New Roman"/>
          <w:i/>
          <w:iCs/>
          <w:sz w:val="24"/>
          <w:szCs w:val="24"/>
        </w:rPr>
        <w:t xml:space="preserve">4) Формирование ценностного отношения к здоровью и здоровому образу жизни: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ценностное отношение к своему здоровью, здоровью близких и окружающих людей;</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первоначальный личный опыт здоровьесберегающей деятельности;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первоначальные представления о роли физической культуры и спорта для здоровья человека, его образования, труда и творчества;</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знания о возможном негативном влиянии компьютерных игр, телевидения, рекламы на здоровье человека. </w:t>
      </w:r>
    </w:p>
    <w:p w:rsidR="009A7F37" w:rsidRPr="003470D5" w:rsidRDefault="009A7F37" w:rsidP="009A7F37">
      <w:pPr>
        <w:pStyle w:val="a5"/>
        <w:jc w:val="both"/>
        <w:rPr>
          <w:rFonts w:ascii="Times New Roman" w:hAnsi="Times New Roman" w:cs="Times New Roman"/>
          <w:i/>
          <w:iCs/>
          <w:sz w:val="24"/>
          <w:szCs w:val="24"/>
        </w:rPr>
      </w:pPr>
      <w:r w:rsidRPr="003470D5">
        <w:rPr>
          <w:rFonts w:ascii="Times New Roman" w:hAnsi="Times New Roman" w:cs="Times New Roman"/>
          <w:i/>
          <w:iCs/>
          <w:sz w:val="24"/>
          <w:szCs w:val="24"/>
        </w:rPr>
        <w:t xml:space="preserve">5) Воспитание ценностного отношения к природе, окружающей среде (экологическое воспитание):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ценностное отношение к природе;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первоначальный опыт участия в природоохранной деятельности в школе, на пришкольном участке, по месту жительства;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личный опыт участия в экологических инициативах, проектах.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первоначальные умения видеть красоту в окружающем мире;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lastRenderedPageBreak/>
        <w:t xml:space="preserve"> - первоначальные умения видеть красоту в поведении, поступках людей;</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элементарные представления об эстетических и художественных ценностях отечественной культуры;</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первоначальный опыт эмоционального постижения народного творчества, этнокультурных традиций, фольклора народов России;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A7F37" w:rsidRPr="003470D5" w:rsidRDefault="009A7F37" w:rsidP="009A7F37">
      <w:pPr>
        <w:pStyle w:val="a5"/>
        <w:jc w:val="both"/>
        <w:rPr>
          <w:rFonts w:ascii="Times New Roman" w:eastAsia="Times New Roman" w:hAnsi="Times New Roman" w:cs="Times New Roman"/>
          <w:b/>
          <w:bCs/>
          <w:sz w:val="24"/>
          <w:szCs w:val="24"/>
        </w:rPr>
      </w:pPr>
      <w:r w:rsidRPr="003470D5">
        <w:rPr>
          <w:rFonts w:ascii="Times New Roman" w:hAnsi="Times New Roman" w:cs="Times New Roman"/>
          <w:sz w:val="24"/>
          <w:szCs w:val="24"/>
        </w:rPr>
        <w:t xml:space="preserve"> - мотивация к реализации эстетических ценностей в пространстве образовательного учреждения и семьи.</w:t>
      </w:r>
    </w:p>
    <w:p w:rsidR="009A7F37" w:rsidRPr="003470D5" w:rsidRDefault="009A7F37" w:rsidP="009A7F37">
      <w:pPr>
        <w:pStyle w:val="a5"/>
        <w:jc w:val="both"/>
        <w:rPr>
          <w:rFonts w:ascii="Times New Roman" w:eastAsia="Times New Roman" w:hAnsi="Times New Roman" w:cs="Times New Roman"/>
          <w:b/>
          <w:bCs/>
          <w:sz w:val="24"/>
          <w:szCs w:val="24"/>
        </w:rPr>
      </w:pPr>
      <w:r w:rsidRPr="003470D5">
        <w:rPr>
          <w:rFonts w:ascii="Times New Roman" w:hAnsi="Times New Roman" w:cs="Times New Roman"/>
          <w:sz w:val="24"/>
          <w:szCs w:val="24"/>
        </w:rPr>
        <w:tab/>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партнѐров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3470D5">
        <w:rPr>
          <w:rFonts w:ascii="Times New Roman" w:hAnsi="Times New Roman" w:cs="Times New Roman"/>
          <w:sz w:val="24"/>
          <w:szCs w:val="24"/>
        </w:rPr>
        <w:t>самооценочные</w:t>
      </w:r>
      <w:proofErr w:type="spellEnd"/>
      <w:r w:rsidRPr="003470D5">
        <w:rPr>
          <w:rFonts w:ascii="Times New Roman" w:hAnsi="Times New Roman" w:cs="Times New Roman"/>
          <w:sz w:val="24"/>
          <w:szCs w:val="24"/>
        </w:rPr>
        <w:t xml:space="preserve"> суждения детей.</w:t>
      </w:r>
    </w:p>
    <w:p w:rsidR="009A7F37" w:rsidRDefault="009A7F37" w:rsidP="009A7F37">
      <w:pPr>
        <w:spacing w:before="120" w:after="120" w:line="100" w:lineRule="atLeast"/>
        <w:jc w:val="center"/>
        <w:rPr>
          <w:rFonts w:eastAsia="Times New Roman" w:cs="Arial"/>
          <w:b/>
          <w:bCs/>
        </w:rPr>
      </w:pPr>
    </w:p>
    <w:p w:rsidR="009A7F37" w:rsidRDefault="009A7F37" w:rsidP="009A7F37">
      <w:pPr>
        <w:spacing w:before="120" w:after="120" w:line="100" w:lineRule="atLeast"/>
        <w:jc w:val="center"/>
        <w:rPr>
          <w:b/>
          <w:bCs/>
          <w:sz w:val="28"/>
          <w:szCs w:val="28"/>
        </w:rPr>
      </w:pPr>
    </w:p>
    <w:p w:rsidR="003D63B7" w:rsidRDefault="003D63B7" w:rsidP="009A7F37">
      <w:pPr>
        <w:pStyle w:val="a5"/>
        <w:jc w:val="center"/>
        <w:rPr>
          <w:rFonts w:ascii="Times New Roman" w:hAnsi="Times New Roman" w:cs="Times New Roman"/>
          <w:b/>
          <w:sz w:val="24"/>
          <w:szCs w:val="24"/>
        </w:rPr>
      </w:pPr>
      <w:r>
        <w:rPr>
          <w:rFonts w:ascii="Times New Roman" w:hAnsi="Times New Roman" w:cs="Times New Roman"/>
          <w:b/>
          <w:sz w:val="24"/>
          <w:szCs w:val="24"/>
        </w:rPr>
        <w:t>2.4. П</w:t>
      </w:r>
      <w:r w:rsidR="00684610">
        <w:rPr>
          <w:rFonts w:ascii="Times New Roman" w:hAnsi="Times New Roman" w:cs="Times New Roman"/>
          <w:b/>
          <w:sz w:val="24"/>
          <w:szCs w:val="24"/>
        </w:rPr>
        <w:t>рограмма формирования экологической культуры,</w:t>
      </w:r>
    </w:p>
    <w:p w:rsidR="009A7F37" w:rsidRDefault="00684610" w:rsidP="009A7F37">
      <w:pPr>
        <w:pStyle w:val="a5"/>
        <w:jc w:val="center"/>
        <w:rPr>
          <w:rFonts w:ascii="Times New Roman" w:hAnsi="Times New Roman" w:cs="Times New Roman"/>
          <w:b/>
          <w:sz w:val="24"/>
          <w:szCs w:val="24"/>
        </w:rPr>
      </w:pPr>
      <w:r>
        <w:rPr>
          <w:rFonts w:ascii="Times New Roman" w:hAnsi="Times New Roman" w:cs="Times New Roman"/>
          <w:b/>
          <w:sz w:val="24"/>
          <w:szCs w:val="24"/>
        </w:rPr>
        <w:t>здорового и безопасного образа жизни</w:t>
      </w:r>
    </w:p>
    <w:p w:rsidR="009A7F37" w:rsidRPr="00A705B8" w:rsidRDefault="009A7F37" w:rsidP="009A7F37">
      <w:pPr>
        <w:pStyle w:val="a5"/>
        <w:jc w:val="center"/>
        <w:rPr>
          <w:rFonts w:ascii="Times New Roman" w:hAnsi="Times New Roman" w:cs="Times New Roman"/>
          <w:b/>
          <w:sz w:val="24"/>
          <w:szCs w:val="24"/>
        </w:rPr>
      </w:pPr>
    </w:p>
    <w:p w:rsidR="009A7F37" w:rsidRPr="00A705B8" w:rsidRDefault="009A7F37" w:rsidP="009A7F37">
      <w:pPr>
        <w:pStyle w:val="a5"/>
        <w:jc w:val="right"/>
        <w:rPr>
          <w:rFonts w:ascii="Times New Roman" w:hAnsi="Times New Roman" w:cs="Times New Roman"/>
          <w:sz w:val="24"/>
          <w:szCs w:val="24"/>
        </w:rPr>
      </w:pPr>
      <w:r w:rsidRPr="00A705B8">
        <w:rPr>
          <w:rFonts w:ascii="Times New Roman" w:hAnsi="Times New Roman" w:cs="Times New Roman"/>
          <w:sz w:val="24"/>
          <w:szCs w:val="24"/>
        </w:rPr>
        <w:t xml:space="preserve">                      Ни одно другое социальное окружение не оказывает </w:t>
      </w:r>
    </w:p>
    <w:p w:rsidR="009A7F37" w:rsidRPr="00A705B8" w:rsidRDefault="009A7F37" w:rsidP="009A7F37">
      <w:pPr>
        <w:pStyle w:val="a5"/>
        <w:jc w:val="right"/>
        <w:rPr>
          <w:rFonts w:ascii="Times New Roman" w:hAnsi="Times New Roman" w:cs="Times New Roman"/>
          <w:sz w:val="24"/>
          <w:szCs w:val="24"/>
        </w:rPr>
      </w:pPr>
      <w:r w:rsidRPr="00A705B8">
        <w:rPr>
          <w:rFonts w:ascii="Times New Roman" w:hAnsi="Times New Roman" w:cs="Times New Roman"/>
          <w:sz w:val="24"/>
          <w:szCs w:val="24"/>
        </w:rPr>
        <w:t xml:space="preserve">такое воздействие на формирование </w:t>
      </w:r>
    </w:p>
    <w:p w:rsidR="009A7F37" w:rsidRPr="00A705B8" w:rsidRDefault="009A7F37" w:rsidP="009A7F37">
      <w:pPr>
        <w:pStyle w:val="a5"/>
        <w:jc w:val="right"/>
        <w:rPr>
          <w:rFonts w:ascii="Times New Roman" w:hAnsi="Times New Roman" w:cs="Times New Roman"/>
          <w:sz w:val="24"/>
          <w:szCs w:val="24"/>
        </w:rPr>
      </w:pPr>
      <w:r w:rsidRPr="00A705B8">
        <w:rPr>
          <w:rFonts w:ascii="Times New Roman" w:hAnsi="Times New Roman" w:cs="Times New Roman"/>
          <w:sz w:val="24"/>
          <w:szCs w:val="24"/>
        </w:rPr>
        <w:t>здоровой личности, какое может осуществить школа.</w:t>
      </w:r>
    </w:p>
    <w:p w:rsidR="009A7F37" w:rsidRPr="00A705B8" w:rsidRDefault="009A7F37" w:rsidP="009A7F37">
      <w:pPr>
        <w:pStyle w:val="a5"/>
        <w:jc w:val="right"/>
        <w:rPr>
          <w:rFonts w:ascii="Times New Roman" w:eastAsia="Times New Roman" w:hAnsi="Times New Roman" w:cs="Times New Roman"/>
          <w:b/>
          <w:bCs/>
          <w:sz w:val="24"/>
          <w:szCs w:val="24"/>
        </w:rPr>
      </w:pPr>
      <w:r w:rsidRPr="00A705B8">
        <w:rPr>
          <w:rFonts w:ascii="Times New Roman" w:hAnsi="Times New Roman" w:cs="Times New Roman"/>
          <w:i/>
          <w:iCs/>
          <w:sz w:val="24"/>
          <w:szCs w:val="24"/>
        </w:rPr>
        <w:t>Американская Ассоциация Национального Здоровья</w:t>
      </w:r>
    </w:p>
    <w:p w:rsidR="009A7F37" w:rsidRPr="00A705B8" w:rsidRDefault="009A7F37" w:rsidP="009A7F37">
      <w:pPr>
        <w:pStyle w:val="a5"/>
        <w:ind w:firstLine="709"/>
        <w:jc w:val="both"/>
        <w:rPr>
          <w:rFonts w:ascii="Times New Roman" w:hAnsi="Times New Roman" w:cs="Times New Roman"/>
          <w:b/>
          <w:sz w:val="24"/>
          <w:szCs w:val="24"/>
        </w:rPr>
      </w:pPr>
      <w:r w:rsidRPr="00A705B8">
        <w:rPr>
          <w:rFonts w:ascii="Times New Roman" w:hAnsi="Times New Roman" w:cs="Times New Roman"/>
          <w:b/>
          <w:sz w:val="24"/>
          <w:szCs w:val="24"/>
        </w:rPr>
        <w:t>Пояснительная записка</w:t>
      </w:r>
    </w:p>
    <w:p w:rsidR="009A7F37" w:rsidRDefault="009A7F37" w:rsidP="009A7F37">
      <w:pPr>
        <w:pStyle w:val="a5"/>
        <w:jc w:val="both"/>
        <w:rPr>
          <w:rFonts w:ascii="Times New Roman" w:hAnsi="Times New Roman" w:cs="Times New Roman"/>
          <w:sz w:val="24"/>
          <w:szCs w:val="24"/>
        </w:rPr>
      </w:pPr>
      <w:r w:rsidRPr="00A705B8">
        <w:rPr>
          <w:rFonts w:ascii="Times New Roman" w:hAnsi="Times New Roman" w:cs="Times New Roman"/>
          <w:sz w:val="24"/>
          <w:szCs w:val="24"/>
        </w:rPr>
        <w:tab/>
        <w:t xml:space="preserve">Программа формирования экологической культуры, здорового и безопасного образа жизни обучающихся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w:t>
      </w:r>
    </w:p>
    <w:p w:rsidR="009A7F37" w:rsidRPr="00A705B8" w:rsidRDefault="009A7F37" w:rsidP="009A7F37">
      <w:pPr>
        <w:pStyle w:val="a5"/>
        <w:ind w:firstLine="709"/>
        <w:jc w:val="both"/>
        <w:rPr>
          <w:rFonts w:ascii="Times New Roman" w:hAnsi="Times New Roman" w:cs="Times New Roman"/>
          <w:sz w:val="24"/>
          <w:szCs w:val="24"/>
        </w:rPr>
      </w:pPr>
      <w:r w:rsidRPr="00A705B8">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на ступени начального общего образования </w:t>
      </w:r>
      <w:proofErr w:type="spellStart"/>
      <w:r w:rsidRPr="00A705B8">
        <w:rPr>
          <w:rFonts w:ascii="Times New Roman" w:hAnsi="Times New Roman" w:cs="Times New Roman"/>
          <w:sz w:val="24"/>
          <w:szCs w:val="24"/>
        </w:rPr>
        <w:t>cформирована</w:t>
      </w:r>
      <w:proofErr w:type="spellEnd"/>
      <w:r w:rsidRPr="00A705B8">
        <w:rPr>
          <w:rFonts w:ascii="Times New Roman" w:hAnsi="Times New Roman" w:cs="Times New Roman"/>
          <w:sz w:val="24"/>
          <w:szCs w:val="24"/>
        </w:rPr>
        <w:t xml:space="preserve"> с </w:t>
      </w:r>
      <w:proofErr w:type="spellStart"/>
      <w:r w:rsidRPr="00A705B8">
        <w:rPr>
          <w:rFonts w:ascii="Times New Roman" w:hAnsi="Times New Roman" w:cs="Times New Roman"/>
          <w:sz w:val="24"/>
          <w:szCs w:val="24"/>
        </w:rPr>
        <w:t>учѐтом</w:t>
      </w:r>
      <w:proofErr w:type="spellEnd"/>
      <w:r w:rsidRPr="00A705B8">
        <w:rPr>
          <w:rFonts w:ascii="Times New Roman" w:hAnsi="Times New Roman" w:cs="Times New Roman"/>
          <w:sz w:val="24"/>
          <w:szCs w:val="24"/>
        </w:rPr>
        <w:t xml:space="preserve"> факторов, оказывающих существенное влияние на состояние здоровья детей:</w:t>
      </w:r>
    </w:p>
    <w:p w:rsidR="009A7F37" w:rsidRPr="00A705B8" w:rsidRDefault="009A7F37" w:rsidP="009A7F37">
      <w:pPr>
        <w:pStyle w:val="a5"/>
        <w:jc w:val="both"/>
        <w:rPr>
          <w:rFonts w:ascii="Times New Roman" w:hAnsi="Times New Roman" w:cs="Times New Roman"/>
          <w:sz w:val="24"/>
          <w:szCs w:val="24"/>
        </w:rPr>
      </w:pPr>
      <w:r w:rsidRPr="00A705B8">
        <w:rPr>
          <w:rFonts w:ascii="Times New Roman" w:hAnsi="Times New Roman" w:cs="Times New Roman"/>
          <w:sz w:val="24"/>
          <w:szCs w:val="24"/>
        </w:rPr>
        <w:t xml:space="preserve">-неблагоприятные экологические, социальные и экономические условия; </w:t>
      </w:r>
    </w:p>
    <w:p w:rsidR="009A7F37" w:rsidRPr="00A705B8" w:rsidRDefault="009A7F37" w:rsidP="009A7F37">
      <w:pPr>
        <w:pStyle w:val="a5"/>
        <w:jc w:val="both"/>
        <w:rPr>
          <w:rFonts w:ascii="Times New Roman" w:hAnsi="Times New Roman" w:cs="Times New Roman"/>
          <w:sz w:val="24"/>
          <w:szCs w:val="24"/>
        </w:rPr>
      </w:pPr>
      <w:r w:rsidRPr="00A705B8">
        <w:rPr>
          <w:rFonts w:ascii="Times New Roman" w:hAnsi="Times New Roman" w:cs="Times New Roman"/>
          <w:sz w:val="24"/>
          <w:szCs w:val="24"/>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9A7F37" w:rsidRPr="00A705B8" w:rsidRDefault="009A7F37" w:rsidP="009A7F37">
      <w:pPr>
        <w:pStyle w:val="a5"/>
        <w:jc w:val="both"/>
        <w:rPr>
          <w:rFonts w:ascii="Times New Roman" w:hAnsi="Times New Roman" w:cs="Times New Roman"/>
          <w:sz w:val="24"/>
          <w:szCs w:val="24"/>
        </w:rPr>
      </w:pPr>
      <w:r w:rsidRPr="00A705B8">
        <w:rPr>
          <w:rFonts w:ascii="Times New Roman" w:hAnsi="Times New Roman" w:cs="Times New Roman"/>
          <w:sz w:val="24"/>
          <w:szCs w:val="24"/>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w:t>
      </w:r>
      <w:r w:rsidRPr="00A705B8">
        <w:rPr>
          <w:rFonts w:ascii="Times New Roman" w:hAnsi="Times New Roman" w:cs="Times New Roman"/>
          <w:sz w:val="24"/>
          <w:szCs w:val="24"/>
        </w:rPr>
        <w:lastRenderedPageBreak/>
        <w:t xml:space="preserve">проявлением неблагополучных популяционных сдвигов в здоровье детей и подростков и всего населения страны в целом; </w:t>
      </w:r>
    </w:p>
    <w:p w:rsidR="009A7F37" w:rsidRPr="00A705B8" w:rsidRDefault="009A7F37" w:rsidP="009A7F37">
      <w:pPr>
        <w:pStyle w:val="a5"/>
        <w:jc w:val="both"/>
        <w:rPr>
          <w:rFonts w:ascii="Times New Roman" w:hAnsi="Times New Roman" w:cs="Times New Roman"/>
          <w:sz w:val="24"/>
          <w:szCs w:val="24"/>
        </w:rPr>
      </w:pPr>
      <w:r w:rsidRPr="00A705B8">
        <w:rPr>
          <w:rFonts w:ascii="Times New Roman" w:hAnsi="Times New Roman" w:cs="Times New Roman"/>
          <w:sz w:val="24"/>
          <w:szCs w:val="24"/>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серьѐзными хроническими заболеваниями) и восприятием ребѐнком состояния болезни главным образом как ограничения свободы (необходимость лежать в постели, болезненные уколы). </w:t>
      </w:r>
    </w:p>
    <w:p w:rsidR="009A7F37" w:rsidRPr="00A705B8" w:rsidRDefault="009A7F37" w:rsidP="009A7F37">
      <w:pPr>
        <w:pStyle w:val="a5"/>
        <w:ind w:firstLine="709"/>
        <w:jc w:val="both"/>
        <w:rPr>
          <w:rFonts w:ascii="Times New Roman" w:hAnsi="Times New Roman" w:cs="Times New Roman"/>
          <w:sz w:val="24"/>
          <w:szCs w:val="24"/>
        </w:rPr>
      </w:pPr>
      <w:r w:rsidRPr="00A705B8">
        <w:rPr>
          <w:rFonts w:ascii="Times New Roman" w:hAnsi="Times New Roman" w:cs="Times New Roman"/>
          <w:sz w:val="24"/>
          <w:szCs w:val="24"/>
        </w:rPr>
        <w:t xml:space="preserve">Наиболее эффективным путѐм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ребѐнка в образовательном учреждении, развивающая способность понимать своѐ состояние, знать способы и варианты рациональной организации режима дня и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ребѐнка в семье и образовательном учреждении. 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экологически безопасной, здоровьесберегающей организации всей жизни образовательного учреждения, включая еѐ инфраструктуру, создание благоприятного психологического климата, обеспечение рациональной организации учебного процесса, эффективной </w:t>
      </w:r>
      <w:proofErr w:type="spellStart"/>
      <w:r w:rsidRPr="00A705B8">
        <w:rPr>
          <w:rFonts w:ascii="Times New Roman" w:hAnsi="Times New Roman" w:cs="Times New Roman"/>
          <w:sz w:val="24"/>
          <w:szCs w:val="24"/>
        </w:rPr>
        <w:t>физкультурнооздоровительной</w:t>
      </w:r>
      <w:proofErr w:type="spellEnd"/>
      <w:r w:rsidRPr="00A705B8">
        <w:rPr>
          <w:rFonts w:ascii="Times New Roman" w:hAnsi="Times New Roman" w:cs="Times New Roman"/>
          <w:sz w:val="24"/>
          <w:szCs w:val="24"/>
        </w:rPr>
        <w:t xml:space="preserve"> работы, организации рационального питания. 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 Нормативно-правовой и документальной основой Программы формирования экологической культуры, здорового и безопасного образа жизни обучающихся в МБОУ ООШ д.Красный Клин на ступени начального общего образования являются: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Закон Российской Федерации «Об образовании» (от 26 декабря 2012 года)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(от «6» октября 2009года № 373)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СанПиН, 2.4.2.1178-02 «Гигиенические требования к режиму учебно-воспитательного процесса» (Приказ Минздрава от 28.11.2002) раздел 2.9.;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Рекомендации по организации обучения в первом классе четырехлетней начальной школы (Письмо МО РФ № 408/13-13 от 20.04.2001);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О недопустимости перегрузок обучающихся в начальной школе (Письмо МО РФ № 220/11-13 от 20.02.1999);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Рекомендации по использованию компьютеров в начальной школе. (Письмо МО РФ и НИИ гигиены и охраны здоровья детей и подростков РАМ № 199/13 от 28.03.2002);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Гигиенические требования к условиям реализации основной образовательной программы начальног</w:t>
      </w:r>
      <w:r>
        <w:rPr>
          <w:rFonts w:ascii="Times New Roman" w:hAnsi="Times New Roman" w:cs="Times New Roman"/>
          <w:sz w:val="24"/>
          <w:szCs w:val="24"/>
        </w:rPr>
        <w:t>о общего образования (2009 г.).</w:t>
      </w:r>
    </w:p>
    <w:p w:rsidR="009A7F37" w:rsidRPr="00A705B8" w:rsidRDefault="009A7F37" w:rsidP="009A7F37">
      <w:pPr>
        <w:pStyle w:val="a5"/>
        <w:ind w:firstLine="709"/>
        <w:jc w:val="both"/>
        <w:rPr>
          <w:rFonts w:ascii="Times New Roman" w:hAnsi="Times New Roman" w:cs="Times New Roman"/>
          <w:sz w:val="24"/>
          <w:szCs w:val="24"/>
        </w:rPr>
      </w:pPr>
      <w:r w:rsidRPr="00A705B8">
        <w:rPr>
          <w:rFonts w:ascii="Times New Roman" w:hAnsi="Times New Roman" w:cs="Times New Roman"/>
          <w:sz w:val="24"/>
          <w:szCs w:val="24"/>
        </w:rPr>
        <w:t xml:space="preserve">На протяжении работы МБОУ ООШ д.Красный Клин, приоритетным направлением работы педагогического коллектива является сохранение и укрепление здоровья школьников, формирование здоровьесберегающей среды, обеспечение безопасности и формирование экологической культуры обучающихся. </w:t>
      </w:r>
    </w:p>
    <w:p w:rsidR="009A7F37" w:rsidRPr="00A705B8" w:rsidRDefault="009A7F37" w:rsidP="009A7F37">
      <w:pPr>
        <w:pStyle w:val="a5"/>
        <w:ind w:firstLine="709"/>
        <w:jc w:val="both"/>
        <w:rPr>
          <w:rFonts w:ascii="Times New Roman" w:hAnsi="Times New Roman" w:cs="Times New Roman"/>
          <w:sz w:val="24"/>
          <w:szCs w:val="24"/>
        </w:rPr>
      </w:pPr>
      <w:r w:rsidRPr="00A705B8">
        <w:rPr>
          <w:rFonts w:ascii="Times New Roman" w:hAnsi="Times New Roman" w:cs="Times New Roman"/>
          <w:b/>
          <w:sz w:val="24"/>
          <w:szCs w:val="24"/>
        </w:rPr>
        <w:t>Цель программы:</w:t>
      </w:r>
      <w:r w:rsidRPr="00A705B8">
        <w:rPr>
          <w:rFonts w:ascii="Times New Roman" w:hAnsi="Times New Roman" w:cs="Times New Roman"/>
          <w:sz w:val="24"/>
          <w:szCs w:val="24"/>
        </w:rPr>
        <w:t xml:space="preserve"> создание здоровьесберегающей среды, экологической культуры, способствующей развитию личности школьника посредством формирования условий, способствующих здоровому и безопасному образу жизни, саморазвитию и самовыражению ребенка, использованию интерактивных методов обучения здоровью. Сохранение и укрепление здоровья детей, создание оптимальных </w:t>
      </w:r>
      <w:proofErr w:type="spellStart"/>
      <w:r w:rsidRPr="00A705B8">
        <w:rPr>
          <w:rFonts w:ascii="Times New Roman" w:hAnsi="Times New Roman" w:cs="Times New Roman"/>
          <w:sz w:val="24"/>
          <w:szCs w:val="24"/>
        </w:rPr>
        <w:t>внешнесредовых</w:t>
      </w:r>
      <w:proofErr w:type="spellEnd"/>
      <w:r w:rsidRPr="00A705B8">
        <w:rPr>
          <w:rFonts w:ascii="Times New Roman" w:hAnsi="Times New Roman" w:cs="Times New Roman"/>
          <w:sz w:val="24"/>
          <w:szCs w:val="24"/>
        </w:rPr>
        <w:t xml:space="preserve"> условий в школе и дома и рациональная </w:t>
      </w:r>
      <w:r w:rsidRPr="00A705B8">
        <w:rPr>
          <w:rFonts w:ascii="Times New Roman" w:hAnsi="Times New Roman" w:cs="Times New Roman"/>
          <w:sz w:val="24"/>
          <w:szCs w:val="24"/>
        </w:rPr>
        <w:lastRenderedPageBreak/>
        <w:t>организация труда и отдыха школьников (</w:t>
      </w:r>
      <w:proofErr w:type="spellStart"/>
      <w:r w:rsidRPr="00A705B8">
        <w:rPr>
          <w:rFonts w:ascii="Times New Roman" w:hAnsi="Times New Roman" w:cs="Times New Roman"/>
          <w:sz w:val="24"/>
          <w:szCs w:val="24"/>
        </w:rPr>
        <w:t>здоровьесберегающая</w:t>
      </w:r>
      <w:proofErr w:type="spellEnd"/>
      <w:r w:rsidRPr="00A705B8">
        <w:rPr>
          <w:rFonts w:ascii="Times New Roman" w:hAnsi="Times New Roman" w:cs="Times New Roman"/>
          <w:sz w:val="24"/>
          <w:szCs w:val="24"/>
        </w:rPr>
        <w:t xml:space="preserve"> педагогика). В соответствии с Федеральным государственным образовательным стандартом начального общего образования Программа формирования экологической культуры, здорового и безопасного образа жизни, МБОУ ООШ д.Красный Клин обеспечивает решение следующих задач на ступени начального общего образования: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пробуждение в детях желания заботиться о своѐм здоровье (формирование заинтересованного отношения к собственному здоровью) путѐм соблюдения правил здорового образа жизни и организации </w:t>
      </w:r>
      <w:proofErr w:type="spellStart"/>
      <w:r w:rsidRPr="00A705B8">
        <w:rPr>
          <w:rFonts w:ascii="Times New Roman" w:hAnsi="Times New Roman" w:cs="Times New Roman"/>
          <w:sz w:val="24"/>
          <w:szCs w:val="24"/>
        </w:rPr>
        <w:t>здоровьесберегающего</w:t>
      </w:r>
      <w:proofErr w:type="spellEnd"/>
      <w:r w:rsidRPr="00A705B8">
        <w:rPr>
          <w:rFonts w:ascii="Times New Roman" w:hAnsi="Times New Roman" w:cs="Times New Roman"/>
          <w:sz w:val="24"/>
          <w:szCs w:val="24"/>
        </w:rPr>
        <w:t xml:space="preserve"> характера учебной деятельности и общения;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установок на использование здорового питания;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познавательного интереса и бережного отношения к природе;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использование оптимальных двигательных режимов для детей с учѐтом их возрастных, психологических и иных особенностей, развитие потребности в занятиях физической культурой и спортом;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соблюдение </w:t>
      </w:r>
      <w:proofErr w:type="spellStart"/>
      <w:r w:rsidRPr="00A705B8">
        <w:rPr>
          <w:rFonts w:ascii="Times New Roman" w:hAnsi="Times New Roman" w:cs="Times New Roman"/>
          <w:sz w:val="24"/>
          <w:szCs w:val="24"/>
        </w:rPr>
        <w:t>здоровьесозидающих</w:t>
      </w:r>
      <w:proofErr w:type="spellEnd"/>
      <w:r w:rsidRPr="00A705B8">
        <w:rPr>
          <w:rFonts w:ascii="Times New Roman" w:hAnsi="Times New Roman" w:cs="Times New Roman"/>
          <w:sz w:val="24"/>
          <w:szCs w:val="24"/>
        </w:rPr>
        <w:t xml:space="preserve"> режимов дня;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A705B8">
        <w:rPr>
          <w:rFonts w:ascii="Times New Roman" w:hAnsi="Times New Roman" w:cs="Times New Roman"/>
          <w:sz w:val="24"/>
          <w:szCs w:val="24"/>
        </w:rPr>
        <w:t>психоактивные</w:t>
      </w:r>
      <w:proofErr w:type="spellEnd"/>
      <w:r w:rsidRPr="00A705B8">
        <w:rPr>
          <w:rFonts w:ascii="Times New Roman" w:hAnsi="Times New Roman" w:cs="Times New Roman"/>
          <w:sz w:val="24"/>
          <w:szCs w:val="24"/>
        </w:rPr>
        <w:t xml:space="preserve"> вещества, инфекционные заболевания);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становление умений противостояния вовлечению в </w:t>
      </w:r>
      <w:proofErr w:type="spellStart"/>
      <w:r w:rsidRPr="00A705B8">
        <w:rPr>
          <w:rFonts w:ascii="Times New Roman" w:hAnsi="Times New Roman" w:cs="Times New Roman"/>
          <w:sz w:val="24"/>
          <w:szCs w:val="24"/>
        </w:rPr>
        <w:t>табакокурение</w:t>
      </w:r>
      <w:proofErr w:type="spellEnd"/>
      <w:r w:rsidRPr="00A705B8">
        <w:rPr>
          <w:rFonts w:ascii="Times New Roman" w:hAnsi="Times New Roman" w:cs="Times New Roman"/>
          <w:sz w:val="24"/>
          <w:szCs w:val="24"/>
        </w:rPr>
        <w:t xml:space="preserve">, употребление алкоголя, наркотических и сильнодействующих веществ;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основ здоровьесберегающей учебной культуры: умений организовывать успешную работу, создавая </w:t>
      </w:r>
      <w:proofErr w:type="spellStart"/>
      <w:r w:rsidRPr="00A705B8">
        <w:rPr>
          <w:rFonts w:ascii="Times New Roman" w:hAnsi="Times New Roman" w:cs="Times New Roman"/>
          <w:sz w:val="24"/>
          <w:szCs w:val="24"/>
        </w:rPr>
        <w:t>здоровьесберегающие</w:t>
      </w:r>
      <w:proofErr w:type="spellEnd"/>
      <w:r w:rsidRPr="00A705B8">
        <w:rPr>
          <w:rFonts w:ascii="Times New Roman" w:hAnsi="Times New Roman" w:cs="Times New Roman"/>
          <w:sz w:val="24"/>
          <w:szCs w:val="24"/>
        </w:rPr>
        <w:t xml:space="preserve"> условия, выбирая адекватные средства и приѐмы выполнения заданий с учетом индивидуальных особенностей; </w:t>
      </w:r>
    </w:p>
    <w:p w:rsidR="009A7F37" w:rsidRPr="00A705B8" w:rsidRDefault="009A7F37" w:rsidP="009A7F37">
      <w:pPr>
        <w:pStyle w:val="a5"/>
        <w:jc w:val="both"/>
        <w:rPr>
          <w:rFonts w:ascii="Times New Roman" w:hAnsi="Times New Roman" w:cs="Times New Roman"/>
          <w:sz w:val="24"/>
          <w:szCs w:val="24"/>
        </w:rPr>
      </w:pP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9A7F37" w:rsidRDefault="009A7F37" w:rsidP="009A7F37">
      <w:pPr>
        <w:pStyle w:val="Default"/>
        <w:jc w:val="both"/>
        <w:rPr>
          <w:sz w:val="23"/>
          <w:szCs w:val="23"/>
        </w:rPr>
      </w:pPr>
    </w:p>
    <w:p w:rsidR="009A7F37" w:rsidRPr="00BB35EF" w:rsidRDefault="009A7F37" w:rsidP="009A7F37">
      <w:pPr>
        <w:pStyle w:val="Default"/>
        <w:ind w:firstLine="709"/>
        <w:jc w:val="both"/>
        <w:rPr>
          <w:b/>
          <w:bCs/>
        </w:rPr>
      </w:pPr>
      <w:r w:rsidRPr="00BB35EF">
        <w:rPr>
          <w:b/>
          <w:bCs/>
        </w:rPr>
        <w:t xml:space="preserve">Принципы реализации программы: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i/>
          <w:iCs/>
          <w:sz w:val="24"/>
          <w:szCs w:val="24"/>
        </w:rPr>
        <w:t>Принцип системно-</w:t>
      </w:r>
      <w:proofErr w:type="spellStart"/>
      <w:r w:rsidRPr="0022229B">
        <w:rPr>
          <w:rFonts w:ascii="Times New Roman" w:hAnsi="Times New Roman" w:cs="Times New Roman"/>
          <w:b/>
          <w:bCs/>
          <w:i/>
          <w:iCs/>
          <w:sz w:val="24"/>
          <w:szCs w:val="24"/>
        </w:rPr>
        <w:t>деятельностного</w:t>
      </w:r>
      <w:proofErr w:type="spellEnd"/>
      <w:r w:rsidRPr="0022229B">
        <w:rPr>
          <w:rFonts w:ascii="Times New Roman" w:hAnsi="Times New Roman" w:cs="Times New Roman"/>
          <w:b/>
          <w:bCs/>
          <w:i/>
          <w:iCs/>
          <w:sz w:val="24"/>
          <w:szCs w:val="24"/>
        </w:rPr>
        <w:t xml:space="preserve"> подхода. </w:t>
      </w:r>
      <w:r w:rsidRPr="0022229B">
        <w:rPr>
          <w:rFonts w:ascii="Times New Roman" w:hAnsi="Times New Roman" w:cs="Times New Roman"/>
          <w:sz w:val="24"/>
          <w:szCs w:val="24"/>
        </w:rPr>
        <w:t xml:space="preserve">Человек представляет собой единство телесного и духовного. Невозможно сохранить физическое здоровье обучающегося, если не совершенствовать его эмоционально- волевую сферу, если не работать с душой и нравственностью ребенка. Невозможно сохранить здоровье, если не заботиться об экологии окружающей среды, не формировать экологическую культуру. Невозможно сформировать навыки экологически грамотного, здорового и безопасного поведения, не включив ребенка в деятельность. Деятельность позволит и получить опыт социального действия, который будет способствовать формированию позитивного отношения к таким базовым ценностям, как здоровье и экология.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i/>
          <w:iCs/>
          <w:sz w:val="24"/>
          <w:szCs w:val="24"/>
        </w:rPr>
        <w:t xml:space="preserve">Принцип консолидации усилий. </w:t>
      </w:r>
      <w:r w:rsidRPr="0022229B">
        <w:rPr>
          <w:rFonts w:ascii="Times New Roman" w:hAnsi="Times New Roman" w:cs="Times New Roman"/>
          <w:sz w:val="24"/>
          <w:szCs w:val="24"/>
        </w:rPr>
        <w:t xml:space="preserve">Успешное решение задач формирования экологической культуры, культуры здорового и безопасного образа жизни возможно только при объединении усилий образовательного учреждения, семьи и социума.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i/>
          <w:iCs/>
          <w:sz w:val="24"/>
          <w:szCs w:val="24"/>
        </w:rPr>
        <w:t>Принцип непрерывности образования и воспитания</w:t>
      </w:r>
      <w:r w:rsidRPr="0022229B">
        <w:rPr>
          <w:rFonts w:ascii="Times New Roman" w:hAnsi="Times New Roman" w:cs="Times New Roman"/>
          <w:sz w:val="24"/>
          <w:szCs w:val="24"/>
        </w:rPr>
        <w:t xml:space="preserve">. Если мы хотим сформировать у ребенка привычки и навыки здорового образа жизни, экологически грамотного поведения, то «мероприятия» должны быть не одноразовыми, а представлять собой определенную повторяющуюся цепочку, систему, стать нормой жизни.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i/>
          <w:iCs/>
          <w:sz w:val="24"/>
          <w:szCs w:val="24"/>
        </w:rPr>
        <w:t xml:space="preserve">Комплексный подход. </w:t>
      </w:r>
      <w:r w:rsidRPr="0022229B">
        <w:rPr>
          <w:rFonts w:ascii="Times New Roman" w:hAnsi="Times New Roman" w:cs="Times New Roman"/>
          <w:sz w:val="24"/>
          <w:szCs w:val="24"/>
        </w:rPr>
        <w:t>Единство физкультурно-оздоровительной, информационно-просветительской, спортивно-массовой, социально-экологической, трудовой, социальной профилактической работы с обучающимися, направленное на развитие здоровой, гармоничной личности, экологически грамотной личности.</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lastRenderedPageBreak/>
        <w:tab/>
      </w:r>
      <w:r w:rsidRPr="0022229B">
        <w:rPr>
          <w:rFonts w:ascii="Times New Roman" w:hAnsi="Times New Roman" w:cs="Times New Roman"/>
          <w:b/>
          <w:bCs/>
          <w:i/>
          <w:iCs/>
          <w:sz w:val="24"/>
          <w:szCs w:val="24"/>
        </w:rPr>
        <w:t>Принцип учета индивидуальных возможностей и способностей школьников</w:t>
      </w:r>
      <w:r w:rsidRPr="0022229B">
        <w:rPr>
          <w:rFonts w:ascii="Times New Roman" w:hAnsi="Times New Roman" w:cs="Times New Roman"/>
          <w:sz w:val="24"/>
          <w:szCs w:val="24"/>
        </w:rPr>
        <w:t xml:space="preserve">. Принцип предусматривает поддержку всех учащихся с использованием разного по трудности и объему предметного содержания, внеурочной деятельности, а соответственно, помощи и взаимопомощи при усвоении программного материала, материала воспитательных событий каждым учеником. Это открывает широкие возможности для вариативности образования и воспитания, реализации индивидуальных образовательных и воспитательных программ, адекватных развитию ре6енка. </w:t>
      </w:r>
    </w:p>
    <w:p w:rsidR="009A7F37" w:rsidRPr="0022229B" w:rsidRDefault="009A7F37" w:rsidP="009A7F37">
      <w:pPr>
        <w:pStyle w:val="a5"/>
        <w:ind w:firstLine="709"/>
        <w:jc w:val="both"/>
        <w:rPr>
          <w:rFonts w:ascii="Times New Roman" w:hAnsi="Times New Roman" w:cs="Times New Roman"/>
          <w:b/>
          <w:bCs/>
          <w:sz w:val="24"/>
          <w:szCs w:val="24"/>
        </w:rPr>
      </w:pPr>
      <w:r w:rsidRPr="0022229B">
        <w:rPr>
          <w:rFonts w:ascii="Times New Roman" w:hAnsi="Times New Roman" w:cs="Times New Roman"/>
          <w:b/>
          <w:bCs/>
          <w:sz w:val="24"/>
          <w:szCs w:val="24"/>
        </w:rPr>
        <w:t xml:space="preserve">Целостность системы формирования экологической культуры, здорового и безопасного образа жизни обучающихся включает: </w:t>
      </w:r>
    </w:p>
    <w:p w:rsidR="009A7F37" w:rsidRPr="0022229B" w:rsidRDefault="009A7F37" w:rsidP="009A7F37">
      <w:pPr>
        <w:pStyle w:val="a5"/>
        <w:jc w:val="both"/>
        <w:rPr>
          <w:rFonts w:ascii="Times New Roman" w:hAnsi="Times New Roman" w:cs="Times New Roman"/>
          <w:sz w:val="24"/>
          <w:szCs w:val="24"/>
        </w:rPr>
      </w:pPr>
      <w:r w:rsidRPr="0022229B">
        <w:rPr>
          <w:rFonts w:ascii="Times New Roman" w:hAnsi="Times New Roman" w:cs="Times New Roman"/>
          <w:b/>
          <w:bCs/>
          <w:sz w:val="24"/>
          <w:szCs w:val="24"/>
        </w:rPr>
        <w:t xml:space="preserve">- </w:t>
      </w:r>
      <w:r w:rsidRPr="0022229B">
        <w:rPr>
          <w:rFonts w:ascii="Times New Roman" w:hAnsi="Times New Roman" w:cs="Times New Roman"/>
          <w:sz w:val="24"/>
          <w:szCs w:val="24"/>
        </w:rPr>
        <w:t>системность деятельности по вопросам здоровьесбережения;</w:t>
      </w:r>
    </w:p>
    <w:p w:rsidR="009A7F37" w:rsidRPr="0022229B"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22229B">
        <w:rPr>
          <w:rFonts w:ascii="Times New Roman" w:hAnsi="Times New Roman" w:cs="Times New Roman"/>
          <w:sz w:val="24"/>
          <w:szCs w:val="24"/>
        </w:rPr>
        <w:t>взаимодействие образовательного учреждения с органами исполнительной власти, правоохранительными органами, научными учреждениями, учреждениями дополнительного образования детей, культуры, физической культуры и спорта, здравоохранения и другими заинтересованными организациями по вопросам охраны и укрепления здоровья, безопасного образа жизни обучающихся;</w:t>
      </w:r>
    </w:p>
    <w:p w:rsidR="009A7F37" w:rsidRPr="0022229B" w:rsidRDefault="009A7F37" w:rsidP="009A7F37">
      <w:pPr>
        <w:pStyle w:val="a5"/>
        <w:jc w:val="both"/>
        <w:rPr>
          <w:rFonts w:ascii="Times New Roman" w:hAnsi="Times New Roman" w:cs="Times New Roman"/>
          <w:sz w:val="24"/>
          <w:szCs w:val="24"/>
        </w:rPr>
      </w:pPr>
      <w:r w:rsidRPr="0022229B">
        <w:rPr>
          <w:rFonts w:ascii="Times New Roman" w:hAnsi="Times New Roman" w:cs="Times New Roman"/>
          <w:sz w:val="24"/>
          <w:szCs w:val="24"/>
        </w:rPr>
        <w:t xml:space="preserve"> - преемственность и непрерывность обучения здоровому и безопасному образу жизни (здоровью) на различных ступенях, уровнях образования; </w:t>
      </w:r>
    </w:p>
    <w:p w:rsidR="009A7F37" w:rsidRPr="0022229B" w:rsidRDefault="009A7F37" w:rsidP="009A7F37">
      <w:pPr>
        <w:pStyle w:val="a5"/>
        <w:jc w:val="both"/>
        <w:rPr>
          <w:rFonts w:ascii="Times New Roman" w:hAnsi="Times New Roman" w:cs="Times New Roman"/>
          <w:sz w:val="24"/>
          <w:szCs w:val="24"/>
        </w:rPr>
      </w:pPr>
      <w:r w:rsidRPr="0022229B">
        <w:rPr>
          <w:rFonts w:ascii="Times New Roman" w:hAnsi="Times New Roman" w:cs="Times New Roman"/>
          <w:sz w:val="24"/>
          <w:szCs w:val="24"/>
        </w:rPr>
        <w:t>- комплексный подход в оказании психолого-педагогической, медико- социальной поддержки различных групп обучающихся;</w:t>
      </w:r>
    </w:p>
    <w:p w:rsidR="009A7F37" w:rsidRPr="0022229B" w:rsidRDefault="009A7F37" w:rsidP="009A7F37">
      <w:pPr>
        <w:pStyle w:val="a5"/>
        <w:jc w:val="both"/>
        <w:rPr>
          <w:rFonts w:ascii="Times New Roman" w:hAnsi="Times New Roman" w:cs="Times New Roman"/>
          <w:sz w:val="24"/>
          <w:szCs w:val="24"/>
        </w:rPr>
      </w:pPr>
      <w:r w:rsidRPr="0022229B">
        <w:rPr>
          <w:rFonts w:ascii="Times New Roman" w:hAnsi="Times New Roman" w:cs="Times New Roman"/>
          <w:sz w:val="24"/>
          <w:szCs w:val="24"/>
        </w:rPr>
        <w:t xml:space="preserve">- непрерывность отслеживания сформированности здорового и безопасного образа жизни обучающихся.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sz w:val="24"/>
          <w:szCs w:val="24"/>
        </w:rPr>
        <w:t xml:space="preserve">Результаты реализации программы </w:t>
      </w:r>
      <w:r w:rsidRPr="0022229B">
        <w:rPr>
          <w:rFonts w:ascii="Times New Roman" w:hAnsi="Times New Roman" w:cs="Times New Roman"/>
          <w:sz w:val="24"/>
          <w:szCs w:val="24"/>
        </w:rPr>
        <w:t xml:space="preserve">формирования экологической культуры, здорового и безопасного образа жизни на ступени начального общего образования. </w:t>
      </w:r>
    </w:p>
    <w:p w:rsidR="009A7F37" w:rsidRPr="00A705B8" w:rsidRDefault="009A7F37" w:rsidP="009A7F37">
      <w:pPr>
        <w:pStyle w:val="a5"/>
        <w:ind w:firstLine="709"/>
        <w:jc w:val="both"/>
        <w:rPr>
          <w:rFonts w:ascii="Times New Roman" w:hAnsi="Times New Roman" w:cs="Times New Roman"/>
          <w:sz w:val="24"/>
          <w:szCs w:val="24"/>
        </w:rPr>
      </w:pPr>
      <w:r w:rsidRPr="00A705B8">
        <w:rPr>
          <w:rFonts w:ascii="Times New Roman" w:hAnsi="Times New Roman" w:cs="Times New Roman"/>
          <w:sz w:val="24"/>
          <w:szCs w:val="24"/>
        </w:rPr>
        <w:t xml:space="preserve">Обучающиеся должны научиться: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описывать простейшие экологические причинно-следственные связи в окружающем мире, анализировать их, объяснять;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объяснять смысл закона экологии «Всѐ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 </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цепочек экологических связей;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экологически </w:t>
      </w:r>
      <w:proofErr w:type="spellStart"/>
      <w:r w:rsidRPr="00A705B8">
        <w:rPr>
          <w:rFonts w:ascii="Times New Roman" w:hAnsi="Times New Roman" w:cs="Times New Roman"/>
          <w:sz w:val="24"/>
          <w:szCs w:val="24"/>
        </w:rPr>
        <w:t>предосторожного</w:t>
      </w:r>
      <w:proofErr w:type="spellEnd"/>
      <w:r w:rsidRPr="00A705B8">
        <w:rPr>
          <w:rFonts w:ascii="Times New Roman" w:hAnsi="Times New Roman" w:cs="Times New Roman"/>
          <w:sz w:val="24"/>
          <w:szCs w:val="24"/>
        </w:rPr>
        <w:t xml:space="preserve"> поведения в окружающей среде;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основам здоровьесберегающей учебной культуре;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705B8">
        <w:rPr>
          <w:rFonts w:ascii="Times New Roman" w:hAnsi="Times New Roman" w:cs="Times New Roman"/>
          <w:sz w:val="24"/>
          <w:szCs w:val="24"/>
        </w:rPr>
        <w:t>здоровьесозидающему</w:t>
      </w:r>
      <w:proofErr w:type="spellEnd"/>
      <w:r w:rsidRPr="00A705B8">
        <w:rPr>
          <w:rFonts w:ascii="Times New Roman" w:hAnsi="Times New Roman" w:cs="Times New Roman"/>
          <w:sz w:val="24"/>
          <w:szCs w:val="24"/>
        </w:rPr>
        <w:t xml:space="preserve"> режиму дня, двигательной активности, здоровому питанию;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противостоянию вредным привычкам;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необходимости экономия в быту, предвидения последствий своего поведения для природы и человека; следования законам природы;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формулировать своими словами, что такое «экологическая культура», «биологическое разнообразие»; «экология», «здоровый образ жизни», «безопасность»;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разыгрывать экологические проблемные ситуации с обращением за помощью к врачу, специалистам, взрослому;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lastRenderedPageBreak/>
        <w:t>-</w:t>
      </w:r>
      <w:r w:rsidRPr="00A705B8">
        <w:rPr>
          <w:rFonts w:ascii="Times New Roman" w:hAnsi="Times New Roman" w:cs="Times New Roman"/>
          <w:sz w:val="24"/>
          <w:szCs w:val="24"/>
        </w:rPr>
        <w:t xml:space="preserve"> 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оценивать результаты по заранее определенному критерию;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делать выводы о том, в чем причины экологических проблем; какие качества в себе надо воспитывать, чтобы сохранить здоровье свое, окружающих людей, природы;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рассуждать о взаимосвязях здоровья человека и здоровья природы, если…, то…; о правилах экологически безопасного поведения в окружающей среде,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индивидуальных </w:t>
      </w:r>
      <w:proofErr w:type="spellStart"/>
      <w:r w:rsidRPr="00A705B8">
        <w:rPr>
          <w:rFonts w:ascii="Times New Roman" w:hAnsi="Times New Roman" w:cs="Times New Roman"/>
          <w:sz w:val="24"/>
          <w:szCs w:val="24"/>
        </w:rPr>
        <w:t>особенностяхздоровьесберегающего</w:t>
      </w:r>
      <w:proofErr w:type="spellEnd"/>
      <w:r w:rsidRPr="00A705B8">
        <w:rPr>
          <w:rFonts w:ascii="Times New Roman" w:hAnsi="Times New Roman" w:cs="Times New Roman"/>
          <w:sz w:val="24"/>
          <w:szCs w:val="24"/>
        </w:rPr>
        <w:t xml:space="preserve"> поведения в ситуациях учебы, общения, повседневной жизни;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высказывать свое отношение к проблемам в области экологии, здоровья и безопасности;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организовывать </w:t>
      </w:r>
      <w:proofErr w:type="spellStart"/>
      <w:r w:rsidRPr="00A705B8">
        <w:rPr>
          <w:rFonts w:ascii="Times New Roman" w:hAnsi="Times New Roman" w:cs="Times New Roman"/>
          <w:sz w:val="24"/>
          <w:szCs w:val="24"/>
        </w:rPr>
        <w:t>здоровьесберегающие</w:t>
      </w:r>
      <w:proofErr w:type="spellEnd"/>
      <w:r w:rsidRPr="00A705B8">
        <w:rPr>
          <w:rFonts w:ascii="Times New Roman" w:hAnsi="Times New Roman" w:cs="Times New Roman"/>
          <w:sz w:val="24"/>
          <w:szCs w:val="24"/>
        </w:rPr>
        <w:t xml:space="preserve"> условия учебы и общения, выбирать адекватные средства и приемы выполнения заданий с учетом индивидуальных особенностей;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самостоятельно выполнять домашние задания с использованием </w:t>
      </w:r>
      <w:proofErr w:type="spellStart"/>
      <w:r w:rsidRPr="00A705B8">
        <w:rPr>
          <w:rFonts w:ascii="Times New Roman" w:hAnsi="Times New Roman" w:cs="Times New Roman"/>
          <w:sz w:val="24"/>
          <w:szCs w:val="24"/>
        </w:rPr>
        <w:t>индифидуально</w:t>
      </w:r>
      <w:proofErr w:type="spellEnd"/>
      <w:r w:rsidRPr="00A705B8">
        <w:rPr>
          <w:rFonts w:ascii="Times New Roman" w:hAnsi="Times New Roman" w:cs="Times New Roman"/>
          <w:sz w:val="24"/>
          <w:szCs w:val="24"/>
        </w:rPr>
        <w:t xml:space="preserve"> эффективных, </w:t>
      </w:r>
      <w:proofErr w:type="spellStart"/>
      <w:r w:rsidRPr="00A705B8">
        <w:rPr>
          <w:rFonts w:ascii="Times New Roman" w:hAnsi="Times New Roman" w:cs="Times New Roman"/>
          <w:sz w:val="24"/>
          <w:szCs w:val="24"/>
        </w:rPr>
        <w:t>здоровьесберегающих</w:t>
      </w:r>
      <w:proofErr w:type="spellEnd"/>
      <w:r w:rsidRPr="00A705B8">
        <w:rPr>
          <w:rFonts w:ascii="Times New Roman" w:hAnsi="Times New Roman" w:cs="Times New Roman"/>
          <w:sz w:val="24"/>
          <w:szCs w:val="24"/>
        </w:rPr>
        <w:t xml:space="preserve"> приемов. </w:t>
      </w:r>
    </w:p>
    <w:p w:rsidR="009A7F37" w:rsidRPr="0022229B" w:rsidRDefault="009A7F37" w:rsidP="009A7F37">
      <w:pPr>
        <w:pStyle w:val="a5"/>
        <w:jc w:val="both"/>
        <w:rPr>
          <w:rFonts w:ascii="Times New Roman" w:hAnsi="Times New Roman" w:cs="Times New Roman"/>
          <w:b/>
          <w:bCs/>
          <w:i/>
          <w:iCs/>
          <w:sz w:val="24"/>
          <w:szCs w:val="24"/>
        </w:rPr>
      </w:pP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i/>
          <w:iCs/>
          <w:sz w:val="24"/>
          <w:szCs w:val="24"/>
        </w:rPr>
        <w:t>Ценностные ориентиры</w:t>
      </w:r>
      <w:r w:rsidRPr="0022229B">
        <w:rPr>
          <w:rFonts w:ascii="Times New Roman" w:hAnsi="Times New Roman" w:cs="Times New Roman"/>
          <w:i/>
          <w:iCs/>
          <w:sz w:val="24"/>
          <w:szCs w:val="24"/>
        </w:rPr>
        <w:t xml:space="preserve">, </w:t>
      </w:r>
      <w:r w:rsidRPr="0022229B">
        <w:rPr>
          <w:rFonts w:ascii="Times New Roman" w:hAnsi="Times New Roman" w:cs="Times New Roman"/>
          <w:sz w:val="24"/>
          <w:szCs w:val="24"/>
        </w:rPr>
        <w:t>лежащие в основе программы, - здоровье физическое и стремление к здоровому образу жизни, здоровье нравственное и социально-психологическое; родная земля; заповедная природа; планета Земля; экологическое сознание.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Программа формирования экологической культуры, здорового и безопасного образа жизни спроектирована на основе системно-</w:t>
      </w:r>
      <w:proofErr w:type="spellStart"/>
      <w:r w:rsidRPr="0022229B">
        <w:rPr>
          <w:rFonts w:ascii="Times New Roman" w:hAnsi="Times New Roman" w:cs="Times New Roman"/>
          <w:sz w:val="24"/>
          <w:szCs w:val="24"/>
        </w:rPr>
        <w:t>деятельностного</w:t>
      </w:r>
      <w:proofErr w:type="spellEnd"/>
      <w:r w:rsidRPr="0022229B">
        <w:rPr>
          <w:rFonts w:ascii="Times New Roman" w:hAnsi="Times New Roman" w:cs="Times New Roman"/>
          <w:sz w:val="24"/>
          <w:szCs w:val="24"/>
        </w:rPr>
        <w:t xml:space="preserve"> и культурно-исторического подходов, с учетом природно-территориальных и социокультурных особенностей района.</w:t>
      </w:r>
    </w:p>
    <w:p w:rsidR="009A7F37" w:rsidRDefault="009A7F37" w:rsidP="009A7F37">
      <w:pPr>
        <w:pStyle w:val="a5"/>
        <w:ind w:firstLine="709"/>
        <w:jc w:val="both"/>
        <w:rPr>
          <w:rFonts w:ascii="Times New Roman" w:hAnsi="Times New Roman" w:cs="Times New Roman"/>
          <w:sz w:val="24"/>
          <w:szCs w:val="24"/>
        </w:rPr>
      </w:pPr>
    </w:p>
    <w:p w:rsidR="009A7F37" w:rsidRPr="0022229B" w:rsidRDefault="009A7F37" w:rsidP="003D63B7">
      <w:pPr>
        <w:pStyle w:val="a5"/>
        <w:ind w:firstLine="709"/>
        <w:jc w:val="center"/>
        <w:rPr>
          <w:rFonts w:ascii="Times New Roman" w:hAnsi="Times New Roman" w:cs="Times New Roman"/>
          <w:b/>
          <w:bCs/>
          <w:sz w:val="24"/>
          <w:szCs w:val="24"/>
        </w:rPr>
      </w:pPr>
      <w:r w:rsidRPr="0022229B">
        <w:rPr>
          <w:rFonts w:ascii="Times New Roman" w:hAnsi="Times New Roman" w:cs="Times New Roman"/>
          <w:b/>
          <w:bCs/>
          <w:sz w:val="24"/>
          <w:szCs w:val="24"/>
        </w:rPr>
        <w:t>Направления реализации программы</w:t>
      </w:r>
    </w:p>
    <w:p w:rsidR="009A7F37" w:rsidRPr="0022229B" w:rsidRDefault="009A7F37" w:rsidP="009A7F37">
      <w:pPr>
        <w:pStyle w:val="a5"/>
        <w:ind w:firstLine="709"/>
        <w:jc w:val="both"/>
        <w:rPr>
          <w:rFonts w:ascii="Times New Roman" w:hAnsi="Times New Roman" w:cs="Times New Roman"/>
          <w:b/>
          <w:bCs/>
          <w:i/>
          <w:iCs/>
          <w:sz w:val="24"/>
          <w:szCs w:val="24"/>
        </w:rPr>
      </w:pPr>
      <w:r w:rsidRPr="0022229B">
        <w:rPr>
          <w:rFonts w:ascii="Times New Roman" w:hAnsi="Times New Roman" w:cs="Times New Roman"/>
          <w:b/>
          <w:bCs/>
          <w:i/>
          <w:iCs/>
          <w:sz w:val="24"/>
          <w:szCs w:val="24"/>
        </w:rPr>
        <w:t>1. Создание здоровьесберегающей инфраструктуры образовательного учреждения.</w:t>
      </w:r>
    </w:p>
    <w:p w:rsidR="009A7F37" w:rsidRPr="0022229B" w:rsidRDefault="009A7F37" w:rsidP="009A7F37">
      <w:pPr>
        <w:pStyle w:val="a5"/>
        <w:jc w:val="both"/>
        <w:rPr>
          <w:rFonts w:ascii="Times New Roman" w:hAnsi="Times New Roman" w:cs="Times New Roman"/>
          <w:sz w:val="24"/>
          <w:szCs w:val="24"/>
        </w:rPr>
      </w:pPr>
      <w:r w:rsidRPr="0022229B">
        <w:rPr>
          <w:rFonts w:ascii="Times New Roman" w:hAnsi="Times New Roman" w:cs="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В школе работает </w:t>
      </w:r>
      <w:r w:rsidRPr="0022229B">
        <w:rPr>
          <w:rFonts w:ascii="Times New Roman" w:hAnsi="Times New Roman" w:cs="Times New Roman"/>
          <w:b/>
          <w:bCs/>
          <w:i/>
          <w:iCs/>
          <w:sz w:val="24"/>
          <w:szCs w:val="24"/>
        </w:rPr>
        <w:t xml:space="preserve">столовая, </w:t>
      </w:r>
      <w:r w:rsidRPr="0022229B">
        <w:rPr>
          <w:rFonts w:ascii="Times New Roman" w:hAnsi="Times New Roman" w:cs="Times New Roman"/>
          <w:sz w:val="24"/>
          <w:szCs w:val="24"/>
        </w:rPr>
        <w:t xml:space="preserve">позволяющая организовывать горячие завтраки и обеды в урочное и внеурочное время. В школе имеется спортивная площадка, оборудованная необходимым игровым и спортивным оборудованием и инвентарѐм. Эффективное функционирование созданной </w:t>
      </w:r>
      <w:proofErr w:type="spellStart"/>
      <w:r w:rsidRPr="0022229B">
        <w:rPr>
          <w:rFonts w:ascii="Times New Roman" w:hAnsi="Times New Roman" w:cs="Times New Roman"/>
          <w:sz w:val="24"/>
          <w:szCs w:val="24"/>
        </w:rPr>
        <w:t>здоровьсберегающей</w:t>
      </w:r>
      <w:proofErr w:type="spellEnd"/>
      <w:r w:rsidRPr="0022229B">
        <w:rPr>
          <w:rFonts w:ascii="Times New Roman" w:hAnsi="Times New Roman" w:cs="Times New Roman"/>
          <w:sz w:val="24"/>
          <w:szCs w:val="24"/>
        </w:rPr>
        <w:t xml:space="preserve"> инфраструктуры в школе поддерживает </w:t>
      </w:r>
      <w:r w:rsidRPr="0022229B">
        <w:rPr>
          <w:rFonts w:ascii="Times New Roman" w:hAnsi="Times New Roman" w:cs="Times New Roman"/>
          <w:b/>
          <w:bCs/>
          <w:i/>
          <w:iCs/>
          <w:sz w:val="24"/>
          <w:szCs w:val="24"/>
        </w:rPr>
        <w:t>квалифицированный состав специалистов</w:t>
      </w:r>
      <w:r w:rsidRPr="0022229B">
        <w:rPr>
          <w:rFonts w:ascii="Times New Roman" w:hAnsi="Times New Roman" w:cs="Times New Roman"/>
          <w:sz w:val="24"/>
          <w:szCs w:val="24"/>
        </w:rPr>
        <w:t>: психолог, логопед, учителя физической культуры, медицинский работник.</w:t>
      </w:r>
    </w:p>
    <w:p w:rsidR="009A7F37" w:rsidRPr="0022229B"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ab/>
      </w:r>
      <w:r w:rsidRPr="0022229B">
        <w:rPr>
          <w:rFonts w:ascii="Times New Roman" w:hAnsi="Times New Roman" w:cs="Times New Roman"/>
          <w:b/>
          <w:bCs/>
          <w:i/>
          <w:iCs/>
          <w:sz w:val="24"/>
          <w:szCs w:val="24"/>
        </w:rPr>
        <w:t xml:space="preserve">2. Использование возможностей УМК в образовательном процессе. </w:t>
      </w:r>
      <w:r w:rsidRPr="0022229B">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средствами урочной деятельности может быть реализована с помощью предметов УМК «Школа России». Система учебников формирует установку школьников на экологически грамотное поведение, безопасный, здоровый образ жизни. С этой целью предусмотрены соответствующие разделы и темы. Их содержание направлено на обсуждение с детьми экологических проблем, проблем, связанных с безопасностью жизни, укреплением собственного физического, нравственного и духовного здоровья, активным отдыхом. </w:t>
      </w:r>
    </w:p>
    <w:p w:rsidR="009A7F37" w:rsidRPr="0022229B" w:rsidRDefault="009A7F37" w:rsidP="009A7F37">
      <w:pPr>
        <w:pStyle w:val="a5"/>
        <w:jc w:val="both"/>
        <w:rPr>
          <w:rFonts w:ascii="Times New Roman" w:hAnsi="Times New Roman" w:cs="Times New Roman"/>
          <w:b/>
          <w:bCs/>
          <w:sz w:val="24"/>
          <w:szCs w:val="24"/>
        </w:rPr>
      </w:pP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sz w:val="24"/>
          <w:szCs w:val="24"/>
        </w:rPr>
        <w:t xml:space="preserve">В курсе «Окружающий мир» — </w:t>
      </w:r>
      <w:r w:rsidRPr="0022229B">
        <w:rPr>
          <w:rFonts w:ascii="Times New Roman" w:hAnsi="Times New Roman" w:cs="Times New Roman"/>
          <w:sz w:val="24"/>
          <w:szCs w:val="24"/>
        </w:rPr>
        <w:t>это разделы: «Здоровье и безопасность», «Мы и наше здоровье», «Как устроен мир», «Путешествия», «Что вокруг нас может быть опасным?»,«Почему нужно есть много овощей и фруктов?», «Почему нужно чистить зубы и мыть руки?», «Человек – часть природы», «Зависимость жизни человека от природы», «Этическое и эстетическое значение природы в жизни человека», «Экологические проблемы и способы их решения» и др. При выполнении упражнений на уроках</w:t>
      </w:r>
      <w:r w:rsidRPr="0022229B">
        <w:rPr>
          <w:rFonts w:ascii="Times New Roman" w:hAnsi="Times New Roman" w:cs="Times New Roman"/>
          <w:b/>
          <w:bCs/>
          <w:sz w:val="24"/>
          <w:szCs w:val="24"/>
        </w:rPr>
        <w:t xml:space="preserve">русского языка </w:t>
      </w:r>
      <w:r w:rsidRPr="0022229B">
        <w:rPr>
          <w:rFonts w:ascii="Times New Roman" w:hAnsi="Times New Roman" w:cs="Times New Roman"/>
          <w:sz w:val="24"/>
          <w:szCs w:val="24"/>
        </w:rPr>
        <w:t xml:space="preserve">учащиеся пишут изложения и сочинения «Мой режим дня», «Цветы на наших окнах», «Экологические проблемы моего села», обсуждают соблюдение правил перехода улицы, активного отдыха летом и зимой. </w:t>
      </w:r>
      <w:r w:rsidRPr="0022229B">
        <w:rPr>
          <w:rFonts w:ascii="Times New Roman" w:hAnsi="Times New Roman" w:cs="Times New Roman"/>
          <w:sz w:val="24"/>
          <w:szCs w:val="24"/>
        </w:rPr>
        <w:lastRenderedPageBreak/>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9A7F37" w:rsidRPr="0022229B"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ab/>
      </w:r>
      <w:r w:rsidRPr="0022229B">
        <w:rPr>
          <w:rFonts w:ascii="Times New Roman" w:hAnsi="Times New Roman" w:cs="Times New Roman"/>
          <w:b/>
          <w:bCs/>
          <w:sz w:val="24"/>
          <w:szCs w:val="24"/>
        </w:rPr>
        <w:t xml:space="preserve">В курсе «Технология» </w:t>
      </w:r>
      <w:r w:rsidRPr="0022229B">
        <w:rPr>
          <w:rFonts w:ascii="Times New Roman" w:hAnsi="Times New Roman" w:cs="Times New Roman"/>
          <w:sz w:val="24"/>
          <w:szCs w:val="24"/>
        </w:rPr>
        <w:t xml:space="preserve">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Программа «Технология», интегрируя значение о человеке, природе и обществе, способствует целостному восприятию ребѐнком мира во всѐм его многообразии и единстве.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sz w:val="24"/>
          <w:szCs w:val="24"/>
        </w:rPr>
        <w:t xml:space="preserve">В курсе «Английский язык» </w:t>
      </w:r>
      <w:r w:rsidRPr="0022229B">
        <w:rPr>
          <w:rFonts w:ascii="Times New Roman" w:hAnsi="Times New Roman" w:cs="Times New Roman"/>
          <w:sz w:val="24"/>
          <w:szCs w:val="24"/>
        </w:rPr>
        <w:t>в учебниках ―</w:t>
      </w:r>
      <w:proofErr w:type="spellStart"/>
      <w:r w:rsidRPr="0022229B">
        <w:rPr>
          <w:rFonts w:ascii="Times New Roman" w:hAnsi="Times New Roman" w:cs="Times New Roman"/>
          <w:sz w:val="24"/>
          <w:szCs w:val="24"/>
        </w:rPr>
        <w:t>English</w:t>
      </w:r>
      <w:proofErr w:type="spellEnd"/>
      <w:r w:rsidRPr="0022229B">
        <w:rPr>
          <w:rFonts w:ascii="Times New Roman" w:hAnsi="Times New Roman" w:cs="Times New Roman"/>
          <w:sz w:val="24"/>
          <w:szCs w:val="24"/>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22229B">
        <w:rPr>
          <w:rFonts w:ascii="Times New Roman" w:hAnsi="Times New Roman" w:cs="Times New Roman"/>
          <w:i/>
          <w:iCs/>
          <w:sz w:val="24"/>
          <w:szCs w:val="24"/>
        </w:rPr>
        <w:t>(</w:t>
      </w:r>
      <w:proofErr w:type="spellStart"/>
      <w:r w:rsidRPr="0022229B">
        <w:rPr>
          <w:rFonts w:ascii="Times New Roman" w:hAnsi="Times New Roman" w:cs="Times New Roman"/>
          <w:i/>
          <w:iCs/>
          <w:sz w:val="24"/>
          <w:szCs w:val="24"/>
        </w:rPr>
        <w:t>Haveyoueverbeenon</w:t>
      </w:r>
      <w:proofErr w:type="spellEnd"/>
      <w:r w:rsidRPr="0022229B">
        <w:rPr>
          <w:rFonts w:ascii="Times New Roman" w:hAnsi="Times New Roman" w:cs="Times New Roman"/>
          <w:i/>
          <w:iCs/>
          <w:sz w:val="24"/>
          <w:szCs w:val="24"/>
        </w:rPr>
        <w:t xml:space="preserve"> a </w:t>
      </w:r>
      <w:proofErr w:type="spellStart"/>
      <w:r w:rsidRPr="0022229B">
        <w:rPr>
          <w:rFonts w:ascii="Times New Roman" w:hAnsi="Times New Roman" w:cs="Times New Roman"/>
          <w:i/>
          <w:iCs/>
          <w:sz w:val="24"/>
          <w:szCs w:val="24"/>
        </w:rPr>
        <w:t>picnic</w:t>
      </w:r>
      <w:proofErr w:type="spellEnd"/>
      <w:r w:rsidRPr="0022229B">
        <w:rPr>
          <w:rFonts w:ascii="Times New Roman" w:hAnsi="Times New Roman" w:cs="Times New Roman"/>
          <w:i/>
          <w:iCs/>
          <w:sz w:val="24"/>
          <w:szCs w:val="24"/>
        </w:rPr>
        <w:t xml:space="preserve">? </w:t>
      </w:r>
      <w:r w:rsidRPr="0022229B">
        <w:rPr>
          <w:rFonts w:ascii="Times New Roman" w:hAnsi="Times New Roman" w:cs="Times New Roman"/>
          <w:sz w:val="24"/>
          <w:szCs w:val="24"/>
        </w:rPr>
        <w:t xml:space="preserve">(3 </w:t>
      </w:r>
      <w:proofErr w:type="spellStart"/>
      <w:r w:rsidRPr="0022229B">
        <w:rPr>
          <w:rFonts w:ascii="Times New Roman" w:hAnsi="Times New Roman" w:cs="Times New Roman"/>
          <w:sz w:val="24"/>
          <w:szCs w:val="24"/>
        </w:rPr>
        <w:t>кл</w:t>
      </w:r>
      <w:proofErr w:type="spellEnd"/>
      <w:r w:rsidRPr="0022229B">
        <w:rPr>
          <w:rFonts w:ascii="Times New Roman" w:hAnsi="Times New Roman" w:cs="Times New Roman"/>
          <w:sz w:val="24"/>
          <w:szCs w:val="24"/>
        </w:rPr>
        <w:t>.), подвижным играм (</w:t>
      </w:r>
      <w:proofErr w:type="spellStart"/>
      <w:r w:rsidRPr="0022229B">
        <w:rPr>
          <w:rFonts w:ascii="Times New Roman" w:hAnsi="Times New Roman" w:cs="Times New Roman"/>
          <w:i/>
          <w:iCs/>
          <w:sz w:val="24"/>
          <w:szCs w:val="24"/>
        </w:rPr>
        <w:t>Welikeplayinggames</w:t>
      </w:r>
      <w:proofErr w:type="spellEnd"/>
      <w:r w:rsidRPr="0022229B">
        <w:rPr>
          <w:rFonts w:ascii="Times New Roman" w:hAnsi="Times New Roman" w:cs="Times New Roman"/>
          <w:i/>
          <w:iCs/>
          <w:sz w:val="24"/>
          <w:szCs w:val="24"/>
        </w:rPr>
        <w:t>)</w:t>
      </w:r>
      <w:r w:rsidRPr="0022229B">
        <w:rPr>
          <w:rFonts w:ascii="Times New Roman" w:hAnsi="Times New Roman" w:cs="Times New Roman"/>
          <w:sz w:val="24"/>
          <w:szCs w:val="24"/>
        </w:rPr>
        <w:t xml:space="preserve">, участию в спортивных соревнованиях </w:t>
      </w:r>
      <w:r w:rsidRPr="0022229B">
        <w:rPr>
          <w:rFonts w:ascii="Times New Roman" w:hAnsi="Times New Roman" w:cs="Times New Roman"/>
          <w:i/>
          <w:iCs/>
          <w:sz w:val="24"/>
          <w:szCs w:val="24"/>
        </w:rPr>
        <w:t xml:space="preserve">(Расспросите друг друга о том, какие виды спорта или игры удаются вам лучше других. </w:t>
      </w:r>
      <w:r w:rsidRPr="0022229B">
        <w:rPr>
          <w:rFonts w:ascii="Times New Roman" w:hAnsi="Times New Roman" w:cs="Times New Roman"/>
          <w:sz w:val="24"/>
          <w:szCs w:val="24"/>
        </w:rPr>
        <w:t xml:space="preserve">(2 </w:t>
      </w:r>
      <w:proofErr w:type="spellStart"/>
      <w:r w:rsidRPr="0022229B">
        <w:rPr>
          <w:rFonts w:ascii="Times New Roman" w:hAnsi="Times New Roman" w:cs="Times New Roman"/>
          <w:sz w:val="24"/>
          <w:szCs w:val="24"/>
        </w:rPr>
        <w:t>кл</w:t>
      </w:r>
      <w:proofErr w:type="spellEnd"/>
      <w:r w:rsidRPr="0022229B">
        <w:rPr>
          <w:rFonts w:ascii="Times New Roman" w:hAnsi="Times New Roman" w:cs="Times New Roman"/>
          <w:sz w:val="24"/>
          <w:szCs w:val="24"/>
        </w:rPr>
        <w:t>.).</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sz w:val="24"/>
          <w:szCs w:val="24"/>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roofErr w:type="spellStart"/>
      <w:r w:rsidRPr="0022229B">
        <w:rPr>
          <w:rFonts w:ascii="Times New Roman" w:hAnsi="Times New Roman" w:cs="Times New Roman"/>
          <w:i/>
          <w:iCs/>
          <w:sz w:val="24"/>
          <w:szCs w:val="24"/>
        </w:rPr>
        <w:t>Myfavouritemascot</w:t>
      </w:r>
      <w:proofErr w:type="spellEnd"/>
      <w:r w:rsidRPr="0022229B">
        <w:rPr>
          <w:rFonts w:ascii="Times New Roman" w:hAnsi="Times New Roman" w:cs="Times New Roman"/>
          <w:i/>
          <w:iCs/>
          <w:sz w:val="24"/>
          <w:szCs w:val="24"/>
        </w:rPr>
        <w:t xml:space="preserve">). Кого бы вы хотели видеть в роли талисмана Олимпийских игр, которые будут проходить в России, в городе Сочи? </w:t>
      </w:r>
      <w:r w:rsidRPr="0022229B">
        <w:rPr>
          <w:rFonts w:ascii="Times New Roman" w:hAnsi="Times New Roman" w:cs="Times New Roman"/>
          <w:sz w:val="24"/>
          <w:szCs w:val="24"/>
        </w:rPr>
        <w:t xml:space="preserve">(2 </w:t>
      </w:r>
      <w:proofErr w:type="spellStart"/>
      <w:r w:rsidRPr="0022229B">
        <w:rPr>
          <w:rFonts w:ascii="Times New Roman" w:hAnsi="Times New Roman" w:cs="Times New Roman"/>
          <w:sz w:val="24"/>
          <w:szCs w:val="24"/>
        </w:rPr>
        <w:t>кл</w:t>
      </w:r>
      <w:proofErr w:type="spellEnd"/>
      <w:r w:rsidRPr="0022229B">
        <w:rPr>
          <w:rFonts w:ascii="Times New Roman" w:hAnsi="Times New Roman" w:cs="Times New Roman"/>
          <w:sz w:val="24"/>
          <w:szCs w:val="24"/>
        </w:rPr>
        <w:t>.)</w:t>
      </w:r>
      <w:r w:rsidRPr="0022229B">
        <w:rPr>
          <w:rFonts w:ascii="Times New Roman" w:hAnsi="Times New Roman" w:cs="Times New Roman"/>
          <w:i/>
          <w:iCs/>
          <w:sz w:val="24"/>
          <w:szCs w:val="24"/>
        </w:rPr>
        <w:t>. Олимпийские игры бывают летними и зимними. Какие из представленных ниже видов спорта летние, а какие зимние? И др.</w:t>
      </w:r>
      <w:r w:rsidRPr="0022229B">
        <w:rPr>
          <w:rFonts w:ascii="Times New Roman" w:hAnsi="Times New Roman" w:cs="Times New Roman"/>
          <w:sz w:val="24"/>
          <w:szCs w:val="24"/>
        </w:rPr>
        <w:t xml:space="preserve">(2 </w:t>
      </w:r>
      <w:proofErr w:type="spellStart"/>
      <w:r w:rsidRPr="0022229B">
        <w:rPr>
          <w:rFonts w:ascii="Times New Roman" w:hAnsi="Times New Roman" w:cs="Times New Roman"/>
          <w:sz w:val="24"/>
          <w:szCs w:val="24"/>
        </w:rPr>
        <w:t>кл</w:t>
      </w:r>
      <w:proofErr w:type="spellEnd"/>
      <w:r w:rsidRPr="0022229B">
        <w:rPr>
          <w:rFonts w:ascii="Times New Roman" w:hAnsi="Times New Roman" w:cs="Times New Roman"/>
          <w:sz w:val="24"/>
          <w:szCs w:val="24"/>
        </w:rPr>
        <w:t xml:space="preserve">.). </w:t>
      </w:r>
    </w:p>
    <w:p w:rsidR="009A7F37"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sz w:val="24"/>
          <w:szCs w:val="24"/>
        </w:rPr>
        <w:t xml:space="preserve">В курсе «Основы духовно-нравственной культуры народов России» </w:t>
      </w:r>
      <w:r w:rsidRPr="0022229B">
        <w:rPr>
          <w:rFonts w:ascii="Times New Roman" w:hAnsi="Times New Roman" w:cs="Times New Roman"/>
          <w:sz w:val="24"/>
          <w:szCs w:val="24"/>
        </w:rPr>
        <w:t xml:space="preserve">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«Отношение к природе», «Христианин в труде», «Отношение христиан к природе» и др.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sz w:val="24"/>
          <w:szCs w:val="24"/>
        </w:rPr>
        <w:t xml:space="preserve">В курсе «Физическая культура» </w:t>
      </w:r>
      <w:r w:rsidRPr="0022229B">
        <w:rPr>
          <w:rFonts w:ascii="Times New Roman" w:hAnsi="Times New Roman" w:cs="Times New Roman"/>
          <w:sz w:val="24"/>
          <w:szCs w:val="24"/>
        </w:rPr>
        <w:t xml:space="preserve">весь материал учебника (1-4 </w:t>
      </w:r>
      <w:proofErr w:type="spellStart"/>
      <w:r w:rsidRPr="0022229B">
        <w:rPr>
          <w:rFonts w:ascii="Times New Roman" w:hAnsi="Times New Roman" w:cs="Times New Roman"/>
          <w:sz w:val="24"/>
          <w:szCs w:val="24"/>
        </w:rPr>
        <w:t>кл</w:t>
      </w:r>
      <w:proofErr w:type="spellEnd"/>
      <w:r w:rsidRPr="0022229B">
        <w:rPr>
          <w:rFonts w:ascii="Times New Roman" w:hAnsi="Times New Roman" w:cs="Times New Roman"/>
          <w:sz w:val="24"/>
          <w:szCs w:val="24"/>
        </w:rPr>
        <w:t>.)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ab/>
      </w:r>
    </w:p>
    <w:p w:rsidR="009A7F37" w:rsidRDefault="009A7F37" w:rsidP="003D63B7">
      <w:pPr>
        <w:pStyle w:val="a5"/>
        <w:jc w:val="center"/>
        <w:rPr>
          <w:rFonts w:ascii="Times New Roman" w:hAnsi="Times New Roman" w:cs="Times New Roman"/>
          <w:b/>
          <w:sz w:val="24"/>
          <w:szCs w:val="24"/>
        </w:rPr>
      </w:pPr>
      <w:r w:rsidRPr="00E3799F">
        <w:rPr>
          <w:rFonts w:ascii="Times New Roman" w:hAnsi="Times New Roman" w:cs="Times New Roman"/>
          <w:b/>
          <w:sz w:val="24"/>
          <w:szCs w:val="24"/>
        </w:rPr>
        <w:t>Планируемые личностные результаты в</w:t>
      </w:r>
    </w:p>
    <w:p w:rsidR="009A7F37" w:rsidRPr="00E3799F" w:rsidRDefault="009A7F37" w:rsidP="003D63B7">
      <w:pPr>
        <w:pStyle w:val="a5"/>
        <w:jc w:val="center"/>
        <w:rPr>
          <w:rFonts w:ascii="Times New Roman" w:hAnsi="Times New Roman" w:cs="Times New Roman"/>
          <w:b/>
          <w:sz w:val="24"/>
          <w:szCs w:val="24"/>
        </w:rPr>
      </w:pPr>
      <w:r w:rsidRPr="00E3799F">
        <w:rPr>
          <w:rFonts w:ascii="Times New Roman" w:hAnsi="Times New Roman" w:cs="Times New Roman"/>
          <w:b/>
          <w:sz w:val="24"/>
          <w:szCs w:val="24"/>
        </w:rPr>
        <w:t xml:space="preserve">зависимости от видов и форм </w:t>
      </w:r>
      <w:proofErr w:type="spellStart"/>
      <w:r w:rsidRPr="00E3799F">
        <w:rPr>
          <w:rFonts w:ascii="Times New Roman" w:hAnsi="Times New Roman" w:cs="Times New Roman"/>
          <w:b/>
          <w:sz w:val="24"/>
          <w:szCs w:val="24"/>
        </w:rPr>
        <w:t>внеучебной</w:t>
      </w:r>
      <w:proofErr w:type="spellEnd"/>
      <w:r w:rsidRPr="00E3799F">
        <w:rPr>
          <w:rFonts w:ascii="Times New Roman" w:hAnsi="Times New Roman" w:cs="Times New Roman"/>
          <w:b/>
          <w:sz w:val="24"/>
          <w:szCs w:val="24"/>
        </w:rPr>
        <w:t xml:space="preserve"> деятельности</w:t>
      </w:r>
    </w:p>
    <w:p w:rsidR="009A7F37" w:rsidRPr="0022229B" w:rsidRDefault="009A7F37" w:rsidP="009A7F37">
      <w:pPr>
        <w:pStyle w:val="a5"/>
        <w:jc w:val="both"/>
        <w:rPr>
          <w:rFonts w:ascii="Times New Roman" w:hAnsi="Times New Roman" w:cs="Times New Roman"/>
          <w:color w:val="FF0000"/>
          <w:sz w:val="24"/>
          <w:szCs w:val="24"/>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4273"/>
        <w:gridCol w:w="2373"/>
        <w:gridCol w:w="10"/>
        <w:gridCol w:w="2891"/>
        <w:gridCol w:w="8"/>
      </w:tblGrid>
      <w:tr w:rsidR="009A7F37" w:rsidRPr="00BC2515" w:rsidTr="00252D89">
        <w:trPr>
          <w:gridAfter w:val="1"/>
          <w:wAfter w:w="8" w:type="dxa"/>
          <w:trHeight w:val="240"/>
        </w:trPr>
        <w:tc>
          <w:tcPr>
            <w:tcW w:w="472" w:type="dxa"/>
            <w:vMerge w:val="restart"/>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w:t>
            </w:r>
          </w:p>
        </w:tc>
        <w:tc>
          <w:tcPr>
            <w:tcW w:w="4273" w:type="dxa"/>
            <w:vMerge w:val="restart"/>
            <w:shd w:val="clear" w:color="auto" w:fill="auto"/>
          </w:tcPr>
          <w:p w:rsidR="009A7F37" w:rsidRPr="00E3799F" w:rsidRDefault="009A7F37" w:rsidP="00252D89">
            <w:pPr>
              <w:pStyle w:val="a5"/>
              <w:jc w:val="both"/>
              <w:rPr>
                <w:rFonts w:ascii="Times New Roman" w:hAnsi="Times New Roman" w:cs="Times New Roman"/>
                <w:sz w:val="24"/>
                <w:szCs w:val="24"/>
              </w:rPr>
            </w:pPr>
            <w:proofErr w:type="spellStart"/>
            <w:r w:rsidRPr="00E3799F">
              <w:rPr>
                <w:rFonts w:ascii="Times New Roman" w:hAnsi="Times New Roman" w:cs="Times New Roman"/>
                <w:sz w:val="24"/>
                <w:szCs w:val="24"/>
              </w:rPr>
              <w:t>Внеучебная</w:t>
            </w:r>
            <w:proofErr w:type="spellEnd"/>
            <w:r w:rsidRPr="00E3799F">
              <w:rPr>
                <w:rFonts w:ascii="Times New Roman" w:hAnsi="Times New Roman" w:cs="Times New Roman"/>
                <w:sz w:val="24"/>
                <w:szCs w:val="24"/>
              </w:rPr>
              <w:t xml:space="preserve"> деятельность</w:t>
            </w:r>
          </w:p>
        </w:tc>
        <w:tc>
          <w:tcPr>
            <w:tcW w:w="5273" w:type="dxa"/>
            <w:gridSpan w:val="3"/>
            <w:shd w:val="clear" w:color="auto" w:fill="auto"/>
          </w:tcPr>
          <w:p w:rsidR="009A7F37" w:rsidRPr="00E3799F" w:rsidRDefault="009A7F37" w:rsidP="00252D89">
            <w:pPr>
              <w:pStyle w:val="a5"/>
              <w:jc w:val="both"/>
              <w:rPr>
                <w:rFonts w:ascii="Times New Roman" w:hAnsi="Times New Roman" w:cs="Times New Roman"/>
                <w:b/>
                <w:sz w:val="24"/>
                <w:szCs w:val="24"/>
              </w:rPr>
            </w:pPr>
            <w:r w:rsidRPr="00E3799F">
              <w:rPr>
                <w:rFonts w:ascii="Times New Roman" w:hAnsi="Times New Roman" w:cs="Times New Roman"/>
                <w:b/>
                <w:sz w:val="24"/>
                <w:szCs w:val="24"/>
              </w:rPr>
              <w:t>Планируемые результаты (личностные)</w:t>
            </w:r>
          </w:p>
        </w:tc>
      </w:tr>
      <w:tr w:rsidR="009A7F37" w:rsidRPr="00BC2515" w:rsidTr="00252D89">
        <w:trPr>
          <w:gridAfter w:val="1"/>
          <w:wAfter w:w="7" w:type="dxa"/>
          <w:trHeight w:val="266"/>
        </w:trPr>
        <w:tc>
          <w:tcPr>
            <w:tcW w:w="472" w:type="dxa"/>
            <w:vMerge/>
            <w:shd w:val="clear" w:color="auto" w:fill="auto"/>
          </w:tcPr>
          <w:p w:rsidR="009A7F37" w:rsidRPr="00E3799F" w:rsidRDefault="009A7F37" w:rsidP="00252D89">
            <w:pPr>
              <w:pStyle w:val="a5"/>
              <w:jc w:val="both"/>
              <w:rPr>
                <w:rFonts w:ascii="Times New Roman" w:hAnsi="Times New Roman" w:cs="Times New Roman"/>
                <w:sz w:val="24"/>
                <w:szCs w:val="24"/>
              </w:rPr>
            </w:pPr>
          </w:p>
        </w:tc>
        <w:tc>
          <w:tcPr>
            <w:tcW w:w="4273" w:type="dxa"/>
            <w:vMerge/>
            <w:shd w:val="clear" w:color="auto" w:fill="auto"/>
          </w:tcPr>
          <w:p w:rsidR="009A7F37" w:rsidRPr="00E3799F" w:rsidRDefault="009A7F37" w:rsidP="00252D89">
            <w:pPr>
              <w:pStyle w:val="a5"/>
              <w:jc w:val="both"/>
              <w:rPr>
                <w:rFonts w:ascii="Times New Roman" w:hAnsi="Times New Roman" w:cs="Times New Roman"/>
                <w:sz w:val="24"/>
                <w:szCs w:val="24"/>
              </w:rPr>
            </w:pPr>
          </w:p>
        </w:tc>
        <w:tc>
          <w:tcPr>
            <w:tcW w:w="2383" w:type="dxa"/>
            <w:gridSpan w:val="2"/>
            <w:shd w:val="clear" w:color="auto" w:fill="auto"/>
          </w:tcPr>
          <w:p w:rsidR="009A7F37" w:rsidRPr="00E3799F" w:rsidRDefault="009A7F37" w:rsidP="00252D89">
            <w:pPr>
              <w:pStyle w:val="a5"/>
              <w:jc w:val="both"/>
              <w:rPr>
                <w:rFonts w:ascii="Times New Roman" w:hAnsi="Times New Roman" w:cs="Times New Roman"/>
                <w:b/>
                <w:sz w:val="24"/>
                <w:szCs w:val="24"/>
              </w:rPr>
            </w:pPr>
            <w:r w:rsidRPr="00E3799F">
              <w:rPr>
                <w:rFonts w:ascii="Times New Roman" w:hAnsi="Times New Roman" w:cs="Times New Roman"/>
                <w:b/>
                <w:sz w:val="24"/>
                <w:szCs w:val="24"/>
              </w:rPr>
              <w:t>У обучающихся будут сформированы:</w:t>
            </w:r>
          </w:p>
          <w:p w:rsidR="009A7F37" w:rsidRPr="00E3799F" w:rsidRDefault="009A7F37" w:rsidP="00252D89">
            <w:pPr>
              <w:pStyle w:val="a5"/>
              <w:jc w:val="both"/>
              <w:rPr>
                <w:rFonts w:ascii="Times New Roman" w:hAnsi="Times New Roman" w:cs="Times New Roman"/>
                <w:b/>
                <w:sz w:val="24"/>
                <w:szCs w:val="24"/>
              </w:rPr>
            </w:pPr>
          </w:p>
        </w:tc>
        <w:tc>
          <w:tcPr>
            <w:tcW w:w="2891" w:type="dxa"/>
            <w:shd w:val="clear" w:color="auto" w:fill="auto"/>
          </w:tcPr>
          <w:p w:rsidR="009A7F37" w:rsidRPr="00E3799F" w:rsidRDefault="009A7F37" w:rsidP="00252D89">
            <w:pPr>
              <w:pStyle w:val="a5"/>
              <w:jc w:val="both"/>
              <w:rPr>
                <w:rFonts w:ascii="Times New Roman" w:hAnsi="Times New Roman" w:cs="Times New Roman"/>
                <w:b/>
                <w:sz w:val="24"/>
                <w:szCs w:val="24"/>
              </w:rPr>
            </w:pPr>
            <w:r w:rsidRPr="00E3799F">
              <w:rPr>
                <w:rFonts w:ascii="Times New Roman" w:hAnsi="Times New Roman" w:cs="Times New Roman"/>
                <w:b/>
                <w:sz w:val="24"/>
                <w:szCs w:val="24"/>
              </w:rPr>
              <w:t>Обучающиеся получат возможность для формирования:</w:t>
            </w:r>
          </w:p>
          <w:p w:rsidR="009A7F37" w:rsidRPr="00E3799F" w:rsidRDefault="009A7F37" w:rsidP="00252D89">
            <w:pPr>
              <w:pStyle w:val="a5"/>
              <w:jc w:val="both"/>
              <w:rPr>
                <w:rFonts w:ascii="Times New Roman" w:hAnsi="Times New Roman" w:cs="Times New Roman"/>
                <w:b/>
                <w:sz w:val="24"/>
                <w:szCs w:val="24"/>
              </w:rPr>
            </w:pPr>
          </w:p>
        </w:tc>
      </w:tr>
      <w:tr w:rsidR="009A7F37" w:rsidRPr="00BC2515" w:rsidTr="00252D89">
        <w:trPr>
          <w:gridAfter w:val="1"/>
          <w:wAfter w:w="8" w:type="dxa"/>
          <w:trHeight w:val="502"/>
        </w:trPr>
        <w:tc>
          <w:tcPr>
            <w:tcW w:w="472" w:type="dxa"/>
            <w:shd w:val="clear" w:color="auto" w:fill="auto"/>
          </w:tcPr>
          <w:p w:rsidR="009A7F37" w:rsidRPr="00E3799F" w:rsidRDefault="009A7F37" w:rsidP="00252D89">
            <w:pPr>
              <w:pStyle w:val="a5"/>
              <w:jc w:val="both"/>
              <w:rPr>
                <w:rFonts w:ascii="Times New Roman" w:eastAsia="Times New Roman" w:hAnsi="Times New Roman" w:cs="Times New Roman"/>
                <w:sz w:val="24"/>
                <w:szCs w:val="24"/>
              </w:rPr>
            </w:pPr>
            <w:r w:rsidRPr="00E3799F">
              <w:rPr>
                <w:rFonts w:ascii="Times New Roman" w:eastAsia="Times New Roman" w:hAnsi="Times New Roman" w:cs="Times New Roman"/>
                <w:sz w:val="24"/>
                <w:szCs w:val="24"/>
              </w:rPr>
              <w:t>1</w:t>
            </w:r>
          </w:p>
        </w:tc>
        <w:tc>
          <w:tcPr>
            <w:tcW w:w="42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Тематические беседы и классные часы, оформление классных уголков по экологии, БДД и ЗОЖ, проверка сохранности кабинетов «Наш маленький дом» </w:t>
            </w:r>
          </w:p>
          <w:p w:rsidR="009A7F37" w:rsidRPr="00E3799F" w:rsidRDefault="009A7F37" w:rsidP="00252D89">
            <w:pPr>
              <w:pStyle w:val="a5"/>
              <w:jc w:val="both"/>
              <w:rPr>
                <w:rFonts w:ascii="Times New Roman" w:eastAsia="Times New Roman" w:hAnsi="Times New Roman" w:cs="Times New Roman"/>
                <w:sz w:val="24"/>
                <w:szCs w:val="24"/>
              </w:rPr>
            </w:pPr>
          </w:p>
        </w:tc>
        <w:tc>
          <w:tcPr>
            <w:tcW w:w="23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Понятие о правильном режиме дня и отдыха </w:t>
            </w:r>
          </w:p>
          <w:p w:rsidR="009A7F37" w:rsidRPr="00E3799F" w:rsidRDefault="009A7F37" w:rsidP="00252D89">
            <w:pPr>
              <w:pStyle w:val="a5"/>
              <w:jc w:val="both"/>
              <w:rPr>
                <w:rFonts w:ascii="Times New Roman" w:eastAsia="Times New Roman" w:hAnsi="Times New Roman" w:cs="Times New Roman"/>
                <w:sz w:val="24"/>
                <w:szCs w:val="24"/>
              </w:rPr>
            </w:pPr>
          </w:p>
        </w:tc>
        <w:tc>
          <w:tcPr>
            <w:tcW w:w="2900" w:type="dxa"/>
            <w:gridSpan w:val="2"/>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Представления об основных компонентах культуры здоровья и экологической культуры </w:t>
            </w:r>
          </w:p>
          <w:p w:rsidR="009A7F37" w:rsidRPr="00E3799F" w:rsidRDefault="009A7F37" w:rsidP="00252D89">
            <w:pPr>
              <w:pStyle w:val="a5"/>
              <w:jc w:val="both"/>
              <w:rPr>
                <w:rFonts w:ascii="Times New Roman" w:eastAsia="Times New Roman" w:hAnsi="Times New Roman" w:cs="Times New Roman"/>
                <w:sz w:val="24"/>
                <w:szCs w:val="24"/>
              </w:rPr>
            </w:pPr>
          </w:p>
        </w:tc>
      </w:tr>
      <w:tr w:rsidR="009A7F37" w:rsidRPr="00BC2515" w:rsidTr="00252D89">
        <w:trPr>
          <w:trHeight w:val="502"/>
        </w:trPr>
        <w:tc>
          <w:tcPr>
            <w:tcW w:w="472"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2</w:t>
            </w:r>
          </w:p>
        </w:tc>
        <w:tc>
          <w:tcPr>
            <w:tcW w:w="42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Встречи с сотрудниками ГИБДД </w:t>
            </w:r>
            <w:proofErr w:type="spellStart"/>
            <w:r w:rsidRPr="00E3799F">
              <w:rPr>
                <w:rFonts w:ascii="Times New Roman" w:hAnsi="Times New Roman" w:cs="Times New Roman"/>
                <w:sz w:val="24"/>
                <w:szCs w:val="24"/>
              </w:rPr>
              <w:t>Большесосновского</w:t>
            </w:r>
            <w:proofErr w:type="spellEnd"/>
            <w:r w:rsidRPr="00E3799F">
              <w:rPr>
                <w:rFonts w:ascii="Times New Roman" w:hAnsi="Times New Roman" w:cs="Times New Roman"/>
                <w:sz w:val="24"/>
                <w:szCs w:val="24"/>
              </w:rPr>
              <w:t xml:space="preserve"> р-на, листок здоровья, стенгазеты </w:t>
            </w:r>
          </w:p>
          <w:p w:rsidR="009A7F37" w:rsidRPr="00E3799F" w:rsidRDefault="009A7F37" w:rsidP="00252D89">
            <w:pPr>
              <w:pStyle w:val="a5"/>
              <w:jc w:val="both"/>
              <w:rPr>
                <w:rFonts w:ascii="Times New Roman" w:hAnsi="Times New Roman" w:cs="Times New Roman"/>
                <w:sz w:val="24"/>
                <w:szCs w:val="24"/>
              </w:rPr>
            </w:pPr>
          </w:p>
        </w:tc>
        <w:tc>
          <w:tcPr>
            <w:tcW w:w="23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Понятие о ценности своего здоровья и здоровья своей семьи </w:t>
            </w:r>
          </w:p>
          <w:p w:rsidR="009A7F37" w:rsidRPr="00E3799F" w:rsidRDefault="009A7F37" w:rsidP="00252D89">
            <w:pPr>
              <w:pStyle w:val="a5"/>
              <w:jc w:val="both"/>
              <w:rPr>
                <w:rFonts w:ascii="Times New Roman" w:hAnsi="Times New Roman" w:cs="Times New Roman"/>
                <w:sz w:val="24"/>
                <w:szCs w:val="24"/>
              </w:rPr>
            </w:pPr>
          </w:p>
        </w:tc>
        <w:tc>
          <w:tcPr>
            <w:tcW w:w="2908" w:type="dxa"/>
            <w:gridSpan w:val="3"/>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Представления о влиянии позитивных и негативных эмоций на здоровье</w:t>
            </w:r>
          </w:p>
          <w:p w:rsidR="009A7F37" w:rsidRPr="00E3799F" w:rsidRDefault="009A7F37" w:rsidP="00252D89">
            <w:pPr>
              <w:pStyle w:val="a5"/>
              <w:jc w:val="both"/>
              <w:rPr>
                <w:rFonts w:ascii="Times New Roman" w:hAnsi="Times New Roman" w:cs="Times New Roman"/>
                <w:sz w:val="24"/>
                <w:szCs w:val="24"/>
              </w:rPr>
            </w:pPr>
          </w:p>
        </w:tc>
      </w:tr>
      <w:tr w:rsidR="009A7F37" w:rsidRPr="00BC2515" w:rsidTr="00252D89">
        <w:trPr>
          <w:trHeight w:val="502"/>
        </w:trPr>
        <w:tc>
          <w:tcPr>
            <w:tcW w:w="472"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lastRenderedPageBreak/>
              <w:t>3</w:t>
            </w:r>
          </w:p>
        </w:tc>
        <w:tc>
          <w:tcPr>
            <w:tcW w:w="42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Походы, весѐлые старты, «Путешествие в страну здоровья», учебная эвакуация, </w:t>
            </w:r>
          </w:p>
          <w:p w:rsidR="009A7F37" w:rsidRPr="00E3799F" w:rsidRDefault="009A7F37" w:rsidP="00252D89">
            <w:pPr>
              <w:pStyle w:val="a5"/>
              <w:jc w:val="both"/>
              <w:rPr>
                <w:rFonts w:ascii="Times New Roman" w:hAnsi="Times New Roman" w:cs="Times New Roman"/>
                <w:sz w:val="24"/>
                <w:szCs w:val="24"/>
              </w:rPr>
            </w:pPr>
          </w:p>
        </w:tc>
        <w:tc>
          <w:tcPr>
            <w:tcW w:w="23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Понятие о полезности занятий физкультурой и спортом, здоровое соперничество на соревнованиях </w:t>
            </w:r>
          </w:p>
          <w:p w:rsidR="009A7F37" w:rsidRPr="00E3799F" w:rsidRDefault="009A7F37" w:rsidP="00252D89">
            <w:pPr>
              <w:pStyle w:val="a5"/>
              <w:jc w:val="both"/>
              <w:rPr>
                <w:rFonts w:ascii="Times New Roman" w:hAnsi="Times New Roman" w:cs="Times New Roman"/>
                <w:sz w:val="24"/>
                <w:szCs w:val="24"/>
              </w:rPr>
            </w:pPr>
          </w:p>
        </w:tc>
        <w:tc>
          <w:tcPr>
            <w:tcW w:w="2908" w:type="dxa"/>
            <w:gridSpan w:val="3"/>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Представления о негативных факторах риска здоровью </w:t>
            </w:r>
          </w:p>
          <w:p w:rsidR="009A7F37" w:rsidRPr="00E3799F" w:rsidRDefault="009A7F37" w:rsidP="00252D89">
            <w:pPr>
              <w:pStyle w:val="a5"/>
              <w:jc w:val="both"/>
              <w:rPr>
                <w:rFonts w:ascii="Times New Roman" w:hAnsi="Times New Roman" w:cs="Times New Roman"/>
                <w:sz w:val="24"/>
                <w:szCs w:val="24"/>
              </w:rPr>
            </w:pPr>
          </w:p>
        </w:tc>
      </w:tr>
      <w:tr w:rsidR="009A7F37" w:rsidRPr="00BC2515" w:rsidTr="00252D89">
        <w:trPr>
          <w:trHeight w:val="516"/>
        </w:trPr>
        <w:tc>
          <w:tcPr>
            <w:tcW w:w="472"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4</w:t>
            </w:r>
          </w:p>
        </w:tc>
        <w:tc>
          <w:tcPr>
            <w:tcW w:w="42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Школьная спартакиада, экскурсии, поездки. </w:t>
            </w:r>
          </w:p>
          <w:p w:rsidR="009A7F37" w:rsidRPr="00E3799F" w:rsidRDefault="009A7F37" w:rsidP="00252D89">
            <w:pPr>
              <w:pStyle w:val="a5"/>
              <w:jc w:val="both"/>
              <w:rPr>
                <w:rFonts w:ascii="Times New Roman" w:hAnsi="Times New Roman" w:cs="Times New Roman"/>
                <w:sz w:val="24"/>
                <w:szCs w:val="24"/>
              </w:rPr>
            </w:pPr>
          </w:p>
        </w:tc>
        <w:tc>
          <w:tcPr>
            <w:tcW w:w="23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Понятие о гиподинамии и об еѐ преодолении, о влиянии компьютера на здоровье и зрение </w:t>
            </w:r>
          </w:p>
          <w:p w:rsidR="009A7F37" w:rsidRPr="00E3799F" w:rsidRDefault="009A7F37" w:rsidP="00252D89">
            <w:pPr>
              <w:pStyle w:val="a5"/>
              <w:jc w:val="both"/>
              <w:rPr>
                <w:rFonts w:ascii="Times New Roman" w:hAnsi="Times New Roman" w:cs="Times New Roman"/>
                <w:sz w:val="24"/>
                <w:szCs w:val="24"/>
              </w:rPr>
            </w:pPr>
          </w:p>
        </w:tc>
        <w:tc>
          <w:tcPr>
            <w:tcW w:w="2908" w:type="dxa"/>
            <w:gridSpan w:val="3"/>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Анализировать свою занятость во внеурочное время и корректировать нагрузку при помощи взрослых и родителей </w:t>
            </w:r>
          </w:p>
          <w:p w:rsidR="009A7F37" w:rsidRPr="00E3799F" w:rsidRDefault="009A7F37" w:rsidP="00252D89">
            <w:pPr>
              <w:pStyle w:val="a5"/>
              <w:jc w:val="both"/>
              <w:rPr>
                <w:rFonts w:ascii="Times New Roman" w:hAnsi="Times New Roman" w:cs="Times New Roman"/>
                <w:sz w:val="24"/>
                <w:szCs w:val="24"/>
              </w:rPr>
            </w:pPr>
          </w:p>
        </w:tc>
      </w:tr>
      <w:tr w:rsidR="009A7F37" w:rsidRPr="00BC2515" w:rsidTr="00252D89">
        <w:trPr>
          <w:trHeight w:val="502"/>
        </w:trPr>
        <w:tc>
          <w:tcPr>
            <w:tcW w:w="472" w:type="dxa"/>
            <w:shd w:val="clear" w:color="auto" w:fill="auto"/>
          </w:tcPr>
          <w:p w:rsidR="009A7F37" w:rsidRPr="00E3799F" w:rsidRDefault="009A7F37" w:rsidP="00252D89">
            <w:pPr>
              <w:pStyle w:val="a5"/>
              <w:jc w:val="both"/>
              <w:rPr>
                <w:rFonts w:ascii="Times New Roman" w:eastAsia="Times New Roman" w:hAnsi="Times New Roman" w:cs="Times New Roman"/>
                <w:bCs/>
                <w:sz w:val="24"/>
                <w:szCs w:val="24"/>
              </w:rPr>
            </w:pPr>
            <w:r w:rsidRPr="00E3799F">
              <w:rPr>
                <w:rFonts w:ascii="Times New Roman" w:eastAsia="Times New Roman" w:hAnsi="Times New Roman" w:cs="Times New Roman"/>
                <w:bCs/>
                <w:sz w:val="24"/>
                <w:szCs w:val="24"/>
              </w:rPr>
              <w:t>5</w:t>
            </w:r>
          </w:p>
        </w:tc>
        <w:tc>
          <w:tcPr>
            <w:tcW w:w="42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Учебная эвакуация, беседы, оздоровительный лагерь, дежурство по классу </w:t>
            </w:r>
          </w:p>
          <w:p w:rsidR="009A7F37" w:rsidRPr="00E3799F" w:rsidRDefault="009A7F37" w:rsidP="00252D89">
            <w:pPr>
              <w:pStyle w:val="a5"/>
              <w:jc w:val="both"/>
              <w:rPr>
                <w:rFonts w:ascii="Times New Roman" w:eastAsia="Times New Roman" w:hAnsi="Times New Roman" w:cs="Times New Roman"/>
                <w:b/>
                <w:bCs/>
                <w:sz w:val="24"/>
                <w:szCs w:val="24"/>
              </w:rPr>
            </w:pPr>
          </w:p>
        </w:tc>
        <w:tc>
          <w:tcPr>
            <w:tcW w:w="23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Навыки действий при пожаре и чрезвычайной ситуации, навыки позитивного коммуникативного обучения </w:t>
            </w:r>
          </w:p>
          <w:p w:rsidR="009A7F37" w:rsidRPr="00E3799F" w:rsidRDefault="009A7F37" w:rsidP="00252D89">
            <w:pPr>
              <w:pStyle w:val="a5"/>
              <w:jc w:val="both"/>
              <w:rPr>
                <w:rFonts w:ascii="Times New Roman" w:eastAsia="Times New Roman" w:hAnsi="Times New Roman" w:cs="Times New Roman"/>
                <w:b/>
                <w:bCs/>
                <w:sz w:val="24"/>
                <w:szCs w:val="24"/>
              </w:rPr>
            </w:pPr>
          </w:p>
        </w:tc>
        <w:tc>
          <w:tcPr>
            <w:tcW w:w="2908" w:type="dxa"/>
            <w:gridSpan w:val="3"/>
            <w:shd w:val="clear" w:color="auto" w:fill="auto"/>
          </w:tcPr>
          <w:p w:rsidR="009A7F37" w:rsidRPr="00E3799F" w:rsidRDefault="009A7F37" w:rsidP="00252D89">
            <w:pPr>
              <w:pStyle w:val="a5"/>
              <w:jc w:val="both"/>
              <w:rPr>
                <w:rFonts w:ascii="Times New Roman" w:eastAsia="Times New Roman" w:hAnsi="Times New Roman" w:cs="Times New Roman"/>
                <w:b/>
                <w:bCs/>
                <w:sz w:val="24"/>
                <w:szCs w:val="24"/>
              </w:rPr>
            </w:pPr>
          </w:p>
        </w:tc>
      </w:tr>
    </w:tbl>
    <w:p w:rsidR="009A7F37" w:rsidRDefault="009A7F37" w:rsidP="009A7F37">
      <w:pPr>
        <w:spacing w:before="120" w:after="120" w:line="100" w:lineRule="atLeast"/>
        <w:jc w:val="both"/>
        <w:rPr>
          <w:rFonts w:eastAsia="Times New Roman" w:cs="Arial"/>
          <w:b/>
          <w:bCs/>
        </w:rPr>
      </w:pPr>
    </w:p>
    <w:p w:rsidR="009A7F37" w:rsidRPr="00E3799F" w:rsidRDefault="009A7F37" w:rsidP="009A7F37">
      <w:pPr>
        <w:pStyle w:val="a5"/>
        <w:ind w:firstLine="709"/>
        <w:jc w:val="both"/>
        <w:rPr>
          <w:rFonts w:ascii="Times New Roman" w:eastAsia="Times New Roman" w:hAnsi="Times New Roman" w:cs="Times New Roman"/>
          <w:sz w:val="24"/>
          <w:szCs w:val="24"/>
        </w:rPr>
      </w:pPr>
      <w:r w:rsidRPr="00E3799F">
        <w:rPr>
          <w:rFonts w:ascii="Times New Roman" w:hAnsi="Times New Roman" w:cs="Times New Roman"/>
          <w:sz w:val="24"/>
          <w:szCs w:val="24"/>
        </w:rPr>
        <w:t>Инфраструктура образовательного учреждения условиям здоровьесбережения обучающихся включает:</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соответствие состояния и содержания территории, здания и помещений, а также и их оборудования (для водоснабжения, канализации, вентиляции, освещения) требованиям СанПиН, требованиям пожарной безопасности, требованиям безопасности дорожного движения; </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наличие и необходимое оснащение помещений для питания обучающихся, а также для хранения пищи в соответствии с требованиями санитарных правил; </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оснащение учебных кабинетов,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 обеспечение учебных кабинетов, спортивных залов и других помещений для пребывания обучающихся естественной и искусственной освещенностью, воздушно-тепловым режимом в соответствии с требованиями санитарных правил;</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 профилактических мероприятий различной направленности, иммунизации, первичной диагностики заболеваний, оказания первой медицинской помощи;</w:t>
      </w:r>
    </w:p>
    <w:p w:rsidR="009A7F37" w:rsidRPr="00E3799F"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 наличие в образовательном учреждении квалифицированных специалистов, обеспечивающих проведение оздоровительной работы с обучающимися, воспитанниками (медицинский работник, учителя (преподаватели) физической культуры, психолог, педагоги дополнительного образования);</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w:t>
      </w:r>
      <w:proofErr w:type="spellStart"/>
      <w:r w:rsidRPr="00E3799F">
        <w:rPr>
          <w:rFonts w:ascii="Times New Roman" w:hAnsi="Times New Roman" w:cs="Times New Roman"/>
          <w:sz w:val="24"/>
          <w:szCs w:val="24"/>
        </w:rPr>
        <w:t>сформированность</w:t>
      </w:r>
      <w:proofErr w:type="spellEnd"/>
      <w:r w:rsidRPr="00E3799F">
        <w:rPr>
          <w:rFonts w:ascii="Times New Roman" w:hAnsi="Times New Roman" w:cs="Times New Roman"/>
          <w:sz w:val="24"/>
          <w:szCs w:val="24"/>
        </w:rPr>
        <w:t xml:space="preserve"> культуры здоровья педагогических и научно- педагогических работников образовательного учреждения (наличие знаний и умений по вопросам использования </w:t>
      </w:r>
      <w:proofErr w:type="spellStart"/>
      <w:r w:rsidRPr="00E3799F">
        <w:rPr>
          <w:rFonts w:ascii="Times New Roman" w:hAnsi="Times New Roman" w:cs="Times New Roman"/>
          <w:sz w:val="24"/>
          <w:szCs w:val="24"/>
        </w:rPr>
        <w:t>здоровьесберегающих</w:t>
      </w:r>
      <w:proofErr w:type="spellEnd"/>
      <w:r w:rsidRPr="00E3799F">
        <w:rPr>
          <w:rFonts w:ascii="Times New Roman" w:hAnsi="Times New Roman" w:cs="Times New Roman"/>
          <w:sz w:val="24"/>
          <w:szCs w:val="24"/>
        </w:rPr>
        <w:t xml:space="preserve"> методов и технологий; </w:t>
      </w:r>
      <w:proofErr w:type="spellStart"/>
      <w:r w:rsidRPr="00E3799F">
        <w:rPr>
          <w:rFonts w:ascii="Times New Roman" w:hAnsi="Times New Roman" w:cs="Times New Roman"/>
          <w:sz w:val="24"/>
          <w:szCs w:val="24"/>
        </w:rPr>
        <w:t>здоровьесберегающий</w:t>
      </w:r>
      <w:proofErr w:type="spellEnd"/>
      <w:r w:rsidRPr="00E3799F">
        <w:rPr>
          <w:rFonts w:ascii="Times New Roman" w:hAnsi="Times New Roman" w:cs="Times New Roman"/>
          <w:sz w:val="24"/>
          <w:szCs w:val="24"/>
        </w:rPr>
        <w:t xml:space="preserve"> стиль общения; </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E3799F">
        <w:rPr>
          <w:rFonts w:ascii="Times New Roman" w:hAnsi="Times New Roman" w:cs="Times New Roman"/>
          <w:sz w:val="24"/>
          <w:szCs w:val="24"/>
        </w:rPr>
        <w:t xml:space="preserve">образ жизни и наличие ответственного отношения к собственному здоровью). </w:t>
      </w:r>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Модель организации здоровьесберегающей работы в образовательном учреждении включает:</w:t>
      </w:r>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lastRenderedPageBreak/>
        <w:t xml:space="preserve"> - организацию здоровьесберегающей работы с обучающимися, воспитанниками всех групп здоровья; </w:t>
      </w:r>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 организацию занятий по лечебной физкультуре для обучающихся в соответствии с медицинскими показаниями по результатам медицинского профилактического осмотра;</w:t>
      </w:r>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 xml:space="preserve"> - выполнение комплекса упражнений во время регламентированных перерывов для снижения нервно-эмоционального напряжения, утомления зрительного анализатора, устранения влияния гиподинамии, гипокинезии, а также предотвращения развития утомления;</w:t>
      </w:r>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 xml:space="preserve"> - организацию динамических пауз (динамических перемен), физкультминуток на уроках, занятиях, способствующих эмоциональной разгрузке и повышению двигательной активности; </w:t>
      </w:r>
    </w:p>
    <w:p w:rsidR="009A7F37" w:rsidRPr="00E3799F"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 организацию работы спортивных секций, кружков, клубов и создание условий, соблюдение режима их (секций, кружков, клубов) работы в соответствии с требованиями санитарных правил;</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организацию воспитательной, внеурочной (внеаудиторной) деятельности физкультурно-оздоровительной направленности на каждой ступени общего образования и в системе профессионального образования; </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организацию физкультурных и спорти</w:t>
      </w:r>
      <w:r>
        <w:rPr>
          <w:rFonts w:ascii="Times New Roman" w:hAnsi="Times New Roman" w:cs="Times New Roman"/>
          <w:sz w:val="24"/>
          <w:szCs w:val="24"/>
        </w:rPr>
        <w:t>вных мероприятий с обучающимися.</w:t>
      </w:r>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 xml:space="preserve">В МБОУ </w:t>
      </w:r>
      <w:r>
        <w:rPr>
          <w:rFonts w:ascii="Times New Roman" w:hAnsi="Times New Roman" w:cs="Times New Roman"/>
          <w:sz w:val="24"/>
          <w:szCs w:val="24"/>
        </w:rPr>
        <w:t>О</w:t>
      </w:r>
      <w:r w:rsidRPr="00E3799F">
        <w:rPr>
          <w:rFonts w:ascii="Times New Roman" w:hAnsi="Times New Roman" w:cs="Times New Roman"/>
          <w:sz w:val="24"/>
          <w:szCs w:val="24"/>
        </w:rPr>
        <w:t xml:space="preserve">ОШ </w:t>
      </w:r>
      <w:r>
        <w:rPr>
          <w:rFonts w:ascii="Times New Roman" w:hAnsi="Times New Roman" w:cs="Times New Roman"/>
          <w:sz w:val="24"/>
          <w:szCs w:val="24"/>
        </w:rPr>
        <w:t>д.Красный Клин</w:t>
      </w:r>
      <w:r w:rsidRPr="00E3799F">
        <w:rPr>
          <w:rFonts w:ascii="Times New Roman" w:hAnsi="Times New Roman" w:cs="Times New Roman"/>
          <w:sz w:val="24"/>
          <w:szCs w:val="24"/>
        </w:rPr>
        <w:t xml:space="preserve">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В школе работает столовая, позволяющая организовывать горячее питание в урочное время. Завтраки оплачивают родители, но обучающиеся из многодетных и малообеспеченных семей находятся на бесплатном питании. Горячим питанием охвачены все обучающиеся начальной школы. Меню меняется каждый день в течение недели.</w:t>
      </w:r>
    </w:p>
    <w:p w:rsidR="009A7F37" w:rsidRPr="00726BD1"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В учебном процессе педагоги применяют </w:t>
      </w:r>
      <w:r w:rsidRPr="00E3799F">
        <w:rPr>
          <w:rFonts w:ascii="Times New Roman" w:hAnsi="Times New Roman" w:cs="Times New Roman"/>
          <w:b/>
          <w:bCs/>
          <w:sz w:val="24"/>
          <w:szCs w:val="24"/>
        </w:rPr>
        <w:t>методы и методики обучения, адекватные возрастным возможностям и особенностям обучающихся</w:t>
      </w:r>
      <w:r w:rsidRPr="00E3799F">
        <w:rPr>
          <w:rFonts w:ascii="Times New Roman" w:hAnsi="Times New Roman" w:cs="Times New Roman"/>
          <w:sz w:val="24"/>
          <w:szCs w:val="24"/>
        </w:rPr>
        <w:t xml:space="preserve">.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w:t>
      </w:r>
      <w:r w:rsidRPr="00726BD1">
        <w:rPr>
          <w:rFonts w:ascii="Times New Roman" w:hAnsi="Times New Roman" w:cs="Times New Roman"/>
          <w:sz w:val="24"/>
          <w:szCs w:val="24"/>
        </w:rPr>
        <w:t xml:space="preserve">самооценки, личностной заинтересованности в приобретении, расширении знаний и способов действий. Содержание тем имеет культурологический, этический и личностно -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w:t>
      </w:r>
    </w:p>
    <w:p w:rsidR="009A7F37" w:rsidRPr="00726BD1"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В школе строго соблюдаются все требования к использованию технических средств обучения, в том числе компьютеров и аудиовизуальных средств. В школе есть компьютерный класс, оборудованный в соответствии с требованиями СанПиНа. Режим работы использования компьютерной техники и ТСО на уроках строго регламентирован – не более 15 минут.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Успех экологической культуры, здорового и безопасного образа жизни зависит от использования разнообразных форм работы, их разумного сочетания.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i/>
          <w:iCs/>
          <w:sz w:val="24"/>
          <w:szCs w:val="24"/>
        </w:rPr>
        <w:t xml:space="preserve">Первое важнейшее условие </w:t>
      </w:r>
      <w:r w:rsidRPr="00726BD1">
        <w:rPr>
          <w:rFonts w:ascii="Times New Roman" w:hAnsi="Times New Roman" w:cs="Times New Roman"/>
          <w:sz w:val="24"/>
          <w:szCs w:val="24"/>
        </w:rPr>
        <w:t xml:space="preserve">– экологической культуры воспитания учащихся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 </w:t>
      </w:r>
    </w:p>
    <w:p w:rsidR="009A7F37" w:rsidRPr="00726BD1"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i/>
          <w:iCs/>
          <w:sz w:val="24"/>
          <w:szCs w:val="24"/>
        </w:rPr>
        <w:t xml:space="preserve">Второе непременное условие </w:t>
      </w:r>
      <w:r w:rsidRPr="00726BD1">
        <w:rPr>
          <w:rFonts w:ascii="Times New Roman" w:hAnsi="Times New Roman" w:cs="Times New Roman"/>
          <w:sz w:val="24"/>
          <w:szCs w:val="24"/>
        </w:rPr>
        <w:t>– активное вовлечение младших школьников в посильные для них практические дела по охране местных природных ресурсов. Таких дел очень много: это внутреннее и внешнее озеленение школы, уход за цветниками, сбор плодов и семян луговых и древесно-кустарниковых растений, охрана и подкормка птиц, охрана муравейников и т.д.</w:t>
      </w:r>
    </w:p>
    <w:p w:rsidR="009A7F37" w:rsidRPr="00726BD1" w:rsidRDefault="009A7F37" w:rsidP="009A7F37">
      <w:pPr>
        <w:pStyle w:val="a5"/>
        <w:jc w:val="both"/>
        <w:rPr>
          <w:rFonts w:ascii="Times New Roman" w:hAnsi="Times New Roman" w:cs="Times New Roman"/>
          <w:sz w:val="24"/>
          <w:szCs w:val="24"/>
        </w:rPr>
      </w:pPr>
      <w:r w:rsidRPr="00726BD1">
        <w:rPr>
          <w:rFonts w:ascii="Times New Roman" w:hAnsi="Times New Roman" w:cs="Times New Roman"/>
          <w:sz w:val="24"/>
          <w:szCs w:val="24"/>
        </w:rPr>
        <w:tab/>
        <w:t xml:space="preserve">В МБОУ ООШ д.Красный Клин существуют различные технологии экологической культуры воспитания: </w:t>
      </w:r>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726BD1">
        <w:rPr>
          <w:rFonts w:ascii="Times New Roman" w:hAnsi="Times New Roman" w:cs="Times New Roman"/>
          <w:sz w:val="24"/>
          <w:szCs w:val="24"/>
        </w:rPr>
        <w:t xml:space="preserve">Исследовательские (изучение состава воздуха, состояния воды, почвы и др.); </w:t>
      </w:r>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lastRenderedPageBreak/>
        <w:t>-</w:t>
      </w:r>
      <w:r w:rsidRPr="00726BD1">
        <w:rPr>
          <w:rFonts w:ascii="Times New Roman" w:hAnsi="Times New Roman" w:cs="Times New Roman"/>
          <w:sz w:val="24"/>
          <w:szCs w:val="24"/>
        </w:rPr>
        <w:t xml:space="preserve"> Проектные (разработка и реализация различной степени сложности проектов, т.е. использование метода проектов); </w:t>
      </w:r>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726BD1">
        <w:rPr>
          <w:rFonts w:ascii="Times New Roman" w:hAnsi="Times New Roman" w:cs="Times New Roman"/>
          <w:sz w:val="24"/>
          <w:szCs w:val="24"/>
        </w:rPr>
        <w:t xml:space="preserve"> Конкурсные (выставки плакатов, рисунков, «Окно в природу», проведение экологических олимпиад и др.); </w:t>
      </w:r>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726BD1">
        <w:rPr>
          <w:rFonts w:ascii="Times New Roman" w:hAnsi="Times New Roman" w:cs="Times New Roman"/>
          <w:sz w:val="24"/>
          <w:szCs w:val="24"/>
        </w:rPr>
        <w:t xml:space="preserve"> Игровые (эко – случай, подвижные игры, ролевые игры, игры -драматизации и др.); </w:t>
      </w:r>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726BD1">
        <w:rPr>
          <w:rFonts w:ascii="Times New Roman" w:hAnsi="Times New Roman" w:cs="Times New Roman"/>
          <w:sz w:val="24"/>
          <w:szCs w:val="24"/>
        </w:rPr>
        <w:t xml:space="preserve"> Познавательные (лекции, семинары, «круглые столы», анализ научной литературы, дебаты, экскурсии, походы и др.); </w:t>
      </w:r>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726BD1">
        <w:rPr>
          <w:rFonts w:ascii="Times New Roman" w:hAnsi="Times New Roman" w:cs="Times New Roman"/>
          <w:sz w:val="24"/>
          <w:szCs w:val="24"/>
        </w:rPr>
        <w:t xml:space="preserve">Продуктивные (практические) (посадка цветов, деревьев, озеленение школьных кабинетов и др.). </w:t>
      </w:r>
    </w:p>
    <w:p w:rsidR="009A7F37" w:rsidRPr="00726BD1" w:rsidRDefault="009A7F37" w:rsidP="009A7F37">
      <w:pPr>
        <w:pStyle w:val="a5"/>
        <w:jc w:val="both"/>
        <w:rPr>
          <w:rFonts w:ascii="Times New Roman" w:hAnsi="Times New Roman" w:cs="Times New Roman"/>
          <w:sz w:val="24"/>
          <w:szCs w:val="24"/>
        </w:rPr>
      </w:pP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При выборе форм и методов воспитательной работы нужно помнить, что большое место в младшем школьном возрасте продолжает занимать </w:t>
      </w:r>
      <w:r w:rsidRPr="00726BD1">
        <w:rPr>
          <w:rFonts w:ascii="Times New Roman" w:hAnsi="Times New Roman" w:cs="Times New Roman"/>
          <w:b/>
          <w:sz w:val="24"/>
          <w:szCs w:val="24"/>
        </w:rPr>
        <w:t>игра.</w:t>
      </w:r>
      <w:r w:rsidRPr="00726BD1">
        <w:rPr>
          <w:rFonts w:ascii="Times New Roman" w:hAnsi="Times New Roman" w:cs="Times New Roman"/>
          <w:sz w:val="24"/>
          <w:szCs w:val="24"/>
        </w:rP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w:t>
      </w:r>
      <w:proofErr w:type="spellStart"/>
      <w:r w:rsidRPr="00726BD1">
        <w:rPr>
          <w:rFonts w:ascii="Times New Roman" w:hAnsi="Times New Roman" w:cs="Times New Roman"/>
          <w:sz w:val="24"/>
          <w:szCs w:val="24"/>
        </w:rPr>
        <w:t>природообразующей</w:t>
      </w:r>
      <w:proofErr w:type="spellEnd"/>
      <w:r w:rsidRPr="00726BD1">
        <w:rPr>
          <w:rFonts w:ascii="Times New Roman" w:hAnsi="Times New Roman" w:cs="Times New Roman"/>
          <w:sz w:val="24"/>
          <w:szCs w:val="24"/>
        </w:rPr>
        <w:t xml:space="preserve"> деятельности человека помогают беседы, наблюдения за объектами природы, проведение простейших опытов. В работе по формированию знаний воспитанников о правилах поведения в природе широко используется метод творческих заданий. Помимо традиционных форм экологического образования и воспитания младших школьников, в настоящее время используются такие инновационные формы, как природоохранительные акции и экологические проекты. 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b/>
          <w:sz w:val="24"/>
          <w:szCs w:val="24"/>
        </w:rPr>
        <w:t>Модель организации работы.</w:t>
      </w:r>
      <w:r w:rsidRPr="00726BD1">
        <w:rPr>
          <w:rFonts w:ascii="Times New Roman" w:hAnsi="Times New Roman" w:cs="Times New Roman"/>
          <w:sz w:val="24"/>
          <w:szCs w:val="24"/>
        </w:rPr>
        <w:t xml:space="preserve"> В рамках этой общей модели используются следующие организационные модели:</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 организационная модель физкультурно-спортивной работы;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 модель организации работы по формированию экологически сообразного поведения;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модель организации работы по формированию здорового и безопасного образа жизни и профилактике употребления психоактивных веществ;</w:t>
      </w:r>
    </w:p>
    <w:p w:rsidR="009A7F37" w:rsidRPr="00726BD1"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 - модель организации работы по профилактике детского дорожно-транспортного травматизма.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Данные модели предусматривают систему управления работой, функционал отдельных еѐ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b/>
          <w:sz w:val="24"/>
          <w:szCs w:val="24"/>
        </w:rPr>
        <w:t xml:space="preserve">Организационная модель физкультурно-спортивной работы </w:t>
      </w:r>
      <w:r w:rsidRPr="00726BD1">
        <w:rPr>
          <w:rFonts w:ascii="Times New Roman" w:hAnsi="Times New Roman" w:cs="Times New Roman"/>
          <w:sz w:val="24"/>
          <w:szCs w:val="24"/>
        </w:rPr>
        <w:t xml:space="preserve">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b/>
          <w:sz w:val="24"/>
          <w:szCs w:val="24"/>
        </w:rPr>
        <w:t>Модель организации работы по формированию экологически сообразного поведения</w:t>
      </w:r>
      <w:r w:rsidRPr="00726BD1">
        <w:rPr>
          <w:rFonts w:ascii="Times New Roman" w:hAnsi="Times New Roman" w:cs="Times New Roman"/>
          <w:sz w:val="24"/>
          <w:szCs w:val="24"/>
        </w:rPr>
        <w:t xml:space="preserve">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w:t>
      </w:r>
      <w:r w:rsidRPr="00726BD1">
        <w:rPr>
          <w:rFonts w:ascii="Times New Roman" w:hAnsi="Times New Roman" w:cs="Times New Roman"/>
          <w:b/>
          <w:sz w:val="24"/>
          <w:szCs w:val="24"/>
        </w:rPr>
        <w:t>Виды деятельности:</w:t>
      </w:r>
      <w:r w:rsidRPr="00726BD1">
        <w:rPr>
          <w:rFonts w:ascii="Times New Roman" w:hAnsi="Times New Roman" w:cs="Times New Roman"/>
          <w:sz w:val="24"/>
          <w:szCs w:val="24"/>
        </w:rPr>
        <w:t xml:space="preserve"> беседы, решение экологических задач, моделирование экологических ситуаций, проектная деятельность.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b/>
          <w:sz w:val="24"/>
          <w:szCs w:val="24"/>
        </w:rPr>
        <w:lastRenderedPageBreak/>
        <w:t>Модель организации работы по формированию здорового и безопасного образа жизни и профилактике психоактивных веществ</w:t>
      </w:r>
      <w:r w:rsidRPr="00726BD1">
        <w:rPr>
          <w:rFonts w:ascii="Times New Roman" w:hAnsi="Times New Roman" w:cs="Times New Roman"/>
          <w:sz w:val="24"/>
          <w:szCs w:val="24"/>
        </w:rPr>
        <w:t xml:space="preserve"> на уроках реализуется через проведение физкультминуток, соблюдение режима труда и отдыха, применение </w:t>
      </w:r>
      <w:proofErr w:type="spellStart"/>
      <w:r w:rsidRPr="00726BD1">
        <w:rPr>
          <w:rFonts w:ascii="Times New Roman" w:hAnsi="Times New Roman" w:cs="Times New Roman"/>
          <w:sz w:val="24"/>
          <w:szCs w:val="24"/>
        </w:rPr>
        <w:t>здоровьесберегающих</w:t>
      </w:r>
      <w:proofErr w:type="spellEnd"/>
      <w:r w:rsidRPr="00726BD1">
        <w:rPr>
          <w:rFonts w:ascii="Times New Roman" w:hAnsi="Times New Roman" w:cs="Times New Roman"/>
          <w:sz w:val="24"/>
          <w:szCs w:val="24"/>
        </w:rPr>
        <w:t xml:space="preserve"> технологий, соблюдение санитарно-гигиенический требований и норм.</w:t>
      </w:r>
    </w:p>
    <w:p w:rsidR="009A7F37" w:rsidRDefault="009A7F37" w:rsidP="009A7F37">
      <w:pPr>
        <w:pStyle w:val="a5"/>
        <w:ind w:firstLine="709"/>
        <w:jc w:val="both"/>
        <w:rPr>
          <w:rFonts w:ascii="Times New Roman" w:hAnsi="Times New Roman" w:cs="Times New Roman"/>
          <w:b/>
          <w:sz w:val="24"/>
          <w:szCs w:val="24"/>
        </w:rPr>
      </w:pPr>
      <w:r w:rsidRPr="00726BD1">
        <w:rPr>
          <w:rFonts w:ascii="Times New Roman" w:hAnsi="Times New Roman" w:cs="Times New Roman"/>
          <w:b/>
          <w:sz w:val="24"/>
          <w:szCs w:val="24"/>
        </w:rPr>
        <w:t>Во внеурочной деятельности</w:t>
      </w:r>
      <w:r w:rsidRPr="00726BD1">
        <w:rPr>
          <w:rFonts w:ascii="Times New Roman" w:hAnsi="Times New Roman" w:cs="Times New Roman"/>
          <w:sz w:val="24"/>
          <w:szCs w:val="24"/>
        </w:rPr>
        <w:t xml:space="preserve">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9A7F37" w:rsidRPr="00726BD1"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b/>
          <w:sz w:val="24"/>
          <w:szCs w:val="24"/>
        </w:rPr>
        <w:t xml:space="preserve">Организационная модель по профилактике детского дорожно-транспортного травматизма </w:t>
      </w:r>
      <w:r w:rsidRPr="00726BD1">
        <w:rPr>
          <w:rFonts w:ascii="Times New Roman" w:hAnsi="Times New Roman" w:cs="Times New Roman"/>
          <w:sz w:val="24"/>
          <w:szCs w:val="24"/>
        </w:rPr>
        <w:t>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w:t>
      </w:r>
    </w:p>
    <w:p w:rsidR="009A7F37" w:rsidRPr="00726BD1" w:rsidRDefault="009A7F37" w:rsidP="009A7F37">
      <w:pPr>
        <w:pStyle w:val="a5"/>
        <w:jc w:val="center"/>
        <w:rPr>
          <w:rFonts w:ascii="Times New Roman" w:hAnsi="Times New Roman" w:cs="Times New Roman"/>
          <w:b/>
          <w:sz w:val="24"/>
          <w:szCs w:val="24"/>
        </w:rPr>
      </w:pPr>
      <w:r w:rsidRPr="00726BD1">
        <w:rPr>
          <w:rFonts w:ascii="Times New Roman" w:hAnsi="Times New Roman" w:cs="Times New Roman"/>
          <w:b/>
          <w:sz w:val="24"/>
          <w:szCs w:val="24"/>
        </w:rPr>
        <w:t>Циклограмма работы класса</w:t>
      </w:r>
    </w:p>
    <w:p w:rsidR="009A7F37" w:rsidRPr="00726BD1" w:rsidRDefault="009A7F37" w:rsidP="009A7F37">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A7F37" w:rsidRPr="00726BD1" w:rsidTr="00252D89">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i/>
                <w:iCs/>
                <w:sz w:val="24"/>
                <w:szCs w:val="24"/>
              </w:rPr>
              <w:t xml:space="preserve">Ежедневно </w:t>
            </w: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 xml:space="preserve">Утренняя гимнастика (перед уроками).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и самомассажа на уроках, прогулки после уроков. Санитарная уборка классных комнат. </w:t>
            </w:r>
          </w:p>
        </w:tc>
      </w:tr>
      <w:tr w:rsidR="009A7F37" w:rsidRPr="00726BD1" w:rsidTr="00252D89">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i/>
                <w:iCs/>
                <w:sz w:val="24"/>
                <w:szCs w:val="24"/>
              </w:rPr>
              <w:t xml:space="preserve">Еженедельно </w:t>
            </w:r>
          </w:p>
          <w:p w:rsidR="009A7F37" w:rsidRPr="00726BD1" w:rsidRDefault="009A7F37" w:rsidP="00252D89">
            <w:pPr>
              <w:pStyle w:val="a5"/>
              <w:jc w:val="both"/>
              <w:rPr>
                <w:rFonts w:ascii="Times New Roman" w:hAnsi="Times New Roman" w:cs="Times New Roman"/>
                <w:sz w:val="24"/>
                <w:szCs w:val="24"/>
              </w:rPr>
            </w:pP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Выпуск «Страничек здоровья». Занятия в кружках, спо</w:t>
            </w:r>
            <w:r>
              <w:rPr>
                <w:rFonts w:ascii="Times New Roman" w:hAnsi="Times New Roman" w:cs="Times New Roman"/>
                <w:sz w:val="24"/>
                <w:szCs w:val="24"/>
              </w:rPr>
              <w:t xml:space="preserve">ртивных секциях, </w:t>
            </w:r>
            <w:r w:rsidRPr="00726BD1">
              <w:rPr>
                <w:rFonts w:ascii="Times New Roman" w:hAnsi="Times New Roman" w:cs="Times New Roman"/>
                <w:sz w:val="24"/>
                <w:szCs w:val="24"/>
              </w:rPr>
              <w:t xml:space="preserve">проведение уроков на свежем воздухе. </w:t>
            </w:r>
          </w:p>
        </w:tc>
      </w:tr>
      <w:tr w:rsidR="009A7F37" w:rsidRPr="00726BD1" w:rsidTr="00252D89">
        <w:tc>
          <w:tcPr>
            <w:tcW w:w="4927" w:type="dxa"/>
          </w:tcPr>
          <w:p w:rsidR="009A7F37" w:rsidRPr="00726BD1" w:rsidRDefault="009A7F37" w:rsidP="00252D89">
            <w:pPr>
              <w:pStyle w:val="a5"/>
              <w:jc w:val="both"/>
              <w:rPr>
                <w:rFonts w:ascii="Times New Roman" w:hAnsi="Times New Roman" w:cs="Times New Roman"/>
                <w:i/>
                <w:iCs/>
                <w:sz w:val="24"/>
                <w:szCs w:val="24"/>
              </w:rPr>
            </w:pPr>
            <w:r w:rsidRPr="00726BD1">
              <w:rPr>
                <w:rFonts w:ascii="Times New Roman" w:hAnsi="Times New Roman" w:cs="Times New Roman"/>
                <w:i/>
                <w:iCs/>
                <w:sz w:val="24"/>
                <w:szCs w:val="24"/>
              </w:rPr>
              <w:t xml:space="preserve">Ежемесячно </w:t>
            </w:r>
          </w:p>
          <w:p w:rsidR="009A7F37" w:rsidRPr="00726BD1" w:rsidRDefault="009A7F37" w:rsidP="00252D89">
            <w:pPr>
              <w:pStyle w:val="a5"/>
              <w:jc w:val="both"/>
              <w:rPr>
                <w:rFonts w:ascii="Times New Roman" w:hAnsi="Times New Roman" w:cs="Times New Roman"/>
                <w:sz w:val="24"/>
                <w:szCs w:val="24"/>
              </w:rPr>
            </w:pP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 xml:space="preserve">Консультационные встречи с родителями, диагностирование, генеральная уборка классной комнаты. Участие в соревнованиях, физкультурно-спортивных мероприятиях. </w:t>
            </w:r>
          </w:p>
        </w:tc>
      </w:tr>
      <w:tr w:rsidR="009A7F37" w:rsidRPr="00726BD1" w:rsidTr="00252D89">
        <w:trPr>
          <w:trHeight w:val="559"/>
        </w:trPr>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i/>
                <w:iCs/>
                <w:sz w:val="24"/>
                <w:szCs w:val="24"/>
              </w:rPr>
              <w:t xml:space="preserve">Один раз в четверть </w:t>
            </w: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 xml:space="preserve">Семейные спортивные праздники, экскурсии, родительские собрания. </w:t>
            </w:r>
          </w:p>
        </w:tc>
      </w:tr>
      <w:tr w:rsidR="009A7F37" w:rsidRPr="00726BD1" w:rsidTr="00252D89">
        <w:trPr>
          <w:trHeight w:val="559"/>
        </w:trPr>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i/>
                <w:iCs/>
                <w:sz w:val="24"/>
                <w:szCs w:val="24"/>
              </w:rPr>
              <w:t xml:space="preserve">Один раз в полугодие </w:t>
            </w: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 xml:space="preserve">Дни открытых дверей (для родителей). </w:t>
            </w:r>
          </w:p>
        </w:tc>
      </w:tr>
      <w:tr w:rsidR="009A7F37" w:rsidRPr="00726BD1" w:rsidTr="00252D89">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i/>
                <w:iCs/>
                <w:sz w:val="24"/>
                <w:szCs w:val="24"/>
              </w:rPr>
              <w:t xml:space="preserve">Один раз в год </w:t>
            </w: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 xml:space="preserve">Оформление уголков безопасности. Беседа о пользе витаминов, способах повышения иммунитета. Социально-психологическая диагностика. Профилактика гриппа и других вирусных инфекций. </w:t>
            </w:r>
          </w:p>
        </w:tc>
      </w:tr>
    </w:tbl>
    <w:p w:rsidR="009A7F37" w:rsidRDefault="009A7F37" w:rsidP="009A7F37">
      <w:pPr>
        <w:spacing w:before="120" w:after="120" w:line="100" w:lineRule="atLeast"/>
        <w:jc w:val="center"/>
        <w:rPr>
          <w:rFonts w:eastAsia="Times New Roman" w:cs="Arial"/>
          <w:b/>
          <w:bCs/>
        </w:rPr>
      </w:pPr>
    </w:p>
    <w:p w:rsidR="009A7F37" w:rsidRPr="001A3F75" w:rsidRDefault="009A7F37" w:rsidP="009A7F37">
      <w:pPr>
        <w:pStyle w:val="a5"/>
        <w:jc w:val="center"/>
        <w:rPr>
          <w:rFonts w:ascii="Times New Roman" w:hAnsi="Times New Roman" w:cs="Times New Roman"/>
          <w:b/>
          <w:sz w:val="24"/>
          <w:szCs w:val="24"/>
        </w:rPr>
      </w:pPr>
      <w:r w:rsidRPr="001A3F75">
        <w:rPr>
          <w:rFonts w:ascii="Times New Roman" w:hAnsi="Times New Roman" w:cs="Times New Roman"/>
          <w:b/>
          <w:sz w:val="24"/>
          <w:szCs w:val="24"/>
        </w:rPr>
        <w:t>Примерное программное содержание по классам</w:t>
      </w:r>
    </w:p>
    <w:p w:rsidR="009A7F37" w:rsidRPr="001A3F75" w:rsidRDefault="009A7F37" w:rsidP="009A7F37">
      <w:pPr>
        <w:pStyle w:val="a5"/>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70"/>
      </w:tblGrid>
      <w:tr w:rsidR="009A7F37" w:rsidRPr="001A3F75" w:rsidTr="00252D89">
        <w:trPr>
          <w:trHeight w:val="372"/>
        </w:trPr>
        <w:tc>
          <w:tcPr>
            <w:tcW w:w="1384"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Класс, год обучения </w:t>
            </w:r>
          </w:p>
        </w:tc>
        <w:tc>
          <w:tcPr>
            <w:tcW w:w="8470"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Содержательные линии </w:t>
            </w:r>
          </w:p>
        </w:tc>
      </w:tr>
      <w:tr w:rsidR="009A7F37" w:rsidRPr="001A3F75" w:rsidTr="00252D89">
        <w:tc>
          <w:tcPr>
            <w:tcW w:w="1384"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i/>
                <w:iCs/>
                <w:sz w:val="24"/>
                <w:szCs w:val="24"/>
              </w:rPr>
              <w:t xml:space="preserve">1 класс </w:t>
            </w:r>
          </w:p>
          <w:p w:rsidR="009A7F37" w:rsidRPr="001A3F75" w:rsidRDefault="009A7F37" w:rsidP="00252D89">
            <w:pPr>
              <w:pStyle w:val="a5"/>
              <w:jc w:val="both"/>
              <w:rPr>
                <w:rFonts w:ascii="Times New Roman" w:eastAsia="Times New Roman" w:hAnsi="Times New Roman" w:cs="Times New Roman"/>
                <w:sz w:val="24"/>
                <w:szCs w:val="24"/>
              </w:rPr>
            </w:pPr>
          </w:p>
        </w:tc>
        <w:tc>
          <w:tcPr>
            <w:tcW w:w="8470"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Овладение основными культурно-гигиеническими навыками, я умею, я могу, сам себе я помогу, навыки самообслуживания. Формирование осознанного отношения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9A7F37" w:rsidRPr="001A3F75" w:rsidTr="00252D89">
        <w:tc>
          <w:tcPr>
            <w:tcW w:w="1384"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eastAsia="Times New Roman" w:hAnsi="Times New Roman" w:cs="Times New Roman"/>
                <w:sz w:val="24"/>
                <w:szCs w:val="24"/>
              </w:rPr>
              <w:t>2</w:t>
            </w:r>
            <w:r w:rsidRPr="001A3F75">
              <w:rPr>
                <w:rFonts w:ascii="Times New Roman" w:hAnsi="Times New Roman" w:cs="Times New Roman"/>
                <w:i/>
                <w:iCs/>
                <w:sz w:val="24"/>
                <w:szCs w:val="24"/>
              </w:rPr>
              <w:t xml:space="preserve"> класс </w:t>
            </w:r>
          </w:p>
          <w:p w:rsidR="009A7F37" w:rsidRPr="001A3F75" w:rsidRDefault="009A7F37" w:rsidP="00252D89">
            <w:pPr>
              <w:pStyle w:val="a5"/>
              <w:jc w:val="both"/>
              <w:rPr>
                <w:rFonts w:ascii="Times New Roman" w:eastAsia="Times New Roman" w:hAnsi="Times New Roman" w:cs="Times New Roman"/>
                <w:sz w:val="24"/>
                <w:szCs w:val="24"/>
              </w:rPr>
            </w:pPr>
          </w:p>
        </w:tc>
        <w:tc>
          <w:tcPr>
            <w:tcW w:w="8470"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9A7F37" w:rsidRPr="001A3F75" w:rsidTr="00252D89">
        <w:tc>
          <w:tcPr>
            <w:tcW w:w="1384"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i/>
                <w:iCs/>
                <w:sz w:val="24"/>
                <w:szCs w:val="24"/>
              </w:rPr>
              <w:t xml:space="preserve">3 класс </w:t>
            </w:r>
          </w:p>
          <w:p w:rsidR="009A7F37" w:rsidRPr="001A3F75" w:rsidRDefault="009A7F37" w:rsidP="00252D89">
            <w:pPr>
              <w:pStyle w:val="a5"/>
              <w:jc w:val="both"/>
              <w:rPr>
                <w:rFonts w:ascii="Times New Roman" w:eastAsia="Times New Roman" w:hAnsi="Times New Roman" w:cs="Times New Roman"/>
                <w:sz w:val="24"/>
                <w:szCs w:val="24"/>
              </w:rPr>
            </w:pPr>
          </w:p>
        </w:tc>
        <w:tc>
          <w:tcPr>
            <w:tcW w:w="8470"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lastRenderedPageBreak/>
              <w:t xml:space="preserve">Осознанно о правильном и здоровом питании, витамины в моей жизни, правила </w:t>
            </w:r>
            <w:r w:rsidRPr="001A3F75">
              <w:rPr>
                <w:rFonts w:ascii="Times New Roman" w:hAnsi="Times New Roman" w:cs="Times New Roman"/>
                <w:sz w:val="24"/>
                <w:szCs w:val="24"/>
              </w:rPr>
              <w:lastRenderedPageBreak/>
              <w:t xml:space="preserve">оказания первой медицинской помощи, правила безопасного поведения. Организация учебной деятельности в домашних условиях. </w:t>
            </w:r>
          </w:p>
        </w:tc>
      </w:tr>
      <w:tr w:rsidR="009A7F37" w:rsidRPr="001A3F75" w:rsidTr="00252D89">
        <w:tc>
          <w:tcPr>
            <w:tcW w:w="1384"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i/>
                <w:iCs/>
                <w:sz w:val="24"/>
                <w:szCs w:val="24"/>
              </w:rPr>
              <w:lastRenderedPageBreak/>
              <w:t xml:space="preserve">4 класс </w:t>
            </w:r>
          </w:p>
          <w:p w:rsidR="009A7F37" w:rsidRPr="001A3F75" w:rsidRDefault="009A7F37" w:rsidP="00252D89">
            <w:pPr>
              <w:pStyle w:val="a5"/>
              <w:jc w:val="both"/>
              <w:rPr>
                <w:rFonts w:ascii="Times New Roman" w:eastAsia="Times New Roman" w:hAnsi="Times New Roman" w:cs="Times New Roman"/>
                <w:sz w:val="24"/>
                <w:szCs w:val="24"/>
              </w:rPr>
            </w:pPr>
          </w:p>
        </w:tc>
        <w:tc>
          <w:tcPr>
            <w:tcW w:w="8470"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Спорт в моей жизни, нет вредным привычкам, роль физкультуры и спорта в формировании правильной осанки, мышечной системы, иммунитета. Организация семейных и самостоятельных занятий физкультурой и спортом. Быть здоровым – это здорово! </w:t>
            </w:r>
          </w:p>
        </w:tc>
      </w:tr>
    </w:tbl>
    <w:p w:rsidR="009A7F37" w:rsidRDefault="009A7F37" w:rsidP="009A7F37">
      <w:pPr>
        <w:pStyle w:val="Default"/>
        <w:rPr>
          <w:b/>
          <w:bCs/>
          <w:sz w:val="23"/>
          <w:szCs w:val="23"/>
        </w:rPr>
      </w:pPr>
    </w:p>
    <w:p w:rsidR="009A7F37" w:rsidRPr="001A3F75" w:rsidRDefault="009A7F37" w:rsidP="009A7F37">
      <w:pPr>
        <w:pStyle w:val="a5"/>
        <w:ind w:firstLine="709"/>
        <w:jc w:val="both"/>
        <w:rPr>
          <w:rFonts w:ascii="Times New Roman" w:hAnsi="Times New Roman" w:cs="Times New Roman"/>
          <w:b/>
          <w:sz w:val="24"/>
          <w:szCs w:val="24"/>
        </w:rPr>
      </w:pPr>
      <w:r w:rsidRPr="001A3F75">
        <w:rPr>
          <w:rFonts w:ascii="Times New Roman" w:hAnsi="Times New Roman" w:cs="Times New Roman"/>
          <w:b/>
          <w:sz w:val="24"/>
          <w:szCs w:val="24"/>
        </w:rPr>
        <w:t xml:space="preserve">Критерии и показатели эффективности деятельности образовательного учреждения по реализации программы </w:t>
      </w: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Критериями эффективности реализации программы на ступени начального общего образования является овладение обучающимися умениями:</w:t>
      </w: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xml:space="preserve"> - следовать социальным установкам экологически культурного, </w:t>
      </w:r>
      <w:proofErr w:type="spellStart"/>
      <w:r w:rsidRPr="001A3F75">
        <w:rPr>
          <w:rFonts w:ascii="Times New Roman" w:hAnsi="Times New Roman" w:cs="Times New Roman"/>
          <w:sz w:val="24"/>
          <w:szCs w:val="24"/>
        </w:rPr>
        <w:t>здоровьесберегающего</w:t>
      </w:r>
      <w:proofErr w:type="spellEnd"/>
      <w:r w:rsidRPr="001A3F75">
        <w:rPr>
          <w:rFonts w:ascii="Times New Roman" w:hAnsi="Times New Roman" w:cs="Times New Roman"/>
          <w:sz w:val="24"/>
          <w:szCs w:val="24"/>
        </w:rPr>
        <w:t xml:space="preserve">, безопасного поведения (в отношении к природе и людям), самостоятельно планировать его; </w:t>
      </w: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сравнивать свое поведение с образцом, обращаться за помощью к взрослым, принимать еѐ;</w:t>
      </w:r>
    </w:p>
    <w:p w:rsidR="009A7F37" w:rsidRPr="001A3F75"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xml:space="preserve"> - оценивать соответствие мотива и результата поведения с позиции экологической культуры, взаимосвязи здоровья человека и здоровья природы. </w:t>
      </w:r>
    </w:p>
    <w:p w:rsidR="009A7F37" w:rsidRDefault="009A7F37" w:rsidP="009A7F37">
      <w:pPr>
        <w:pStyle w:val="a5"/>
        <w:ind w:firstLine="709"/>
        <w:jc w:val="both"/>
        <w:rPr>
          <w:rFonts w:ascii="Times New Roman" w:hAnsi="Times New Roman" w:cs="Times New Roman"/>
          <w:b/>
          <w:sz w:val="24"/>
          <w:szCs w:val="24"/>
        </w:rPr>
      </w:pP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b/>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9A7F37" w:rsidRDefault="009A7F37" w:rsidP="009A7F37">
      <w:pPr>
        <w:pStyle w:val="a5"/>
        <w:ind w:firstLine="709"/>
        <w:jc w:val="both"/>
        <w:rPr>
          <w:rFonts w:ascii="Times New Roman" w:hAnsi="Times New Roman" w:cs="Times New Roman"/>
          <w:sz w:val="24"/>
          <w:szCs w:val="24"/>
        </w:rPr>
      </w:pPr>
    </w:p>
    <w:p w:rsidR="009A7F37" w:rsidRPr="001A3F75"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xml:space="preserve">Для отслеживания достижения планируемых результатов в части экологической грамотности и формирования элементов </w:t>
      </w:r>
      <w:proofErr w:type="spellStart"/>
      <w:r w:rsidRPr="001A3F75">
        <w:rPr>
          <w:rFonts w:ascii="Times New Roman" w:hAnsi="Times New Roman" w:cs="Times New Roman"/>
          <w:sz w:val="24"/>
          <w:szCs w:val="24"/>
        </w:rPr>
        <w:t>экосистемной</w:t>
      </w:r>
      <w:proofErr w:type="spellEnd"/>
      <w:r w:rsidRPr="001A3F75">
        <w:rPr>
          <w:rFonts w:ascii="Times New Roman" w:hAnsi="Times New Roman" w:cs="Times New Roman"/>
          <w:sz w:val="24"/>
          <w:szCs w:val="24"/>
        </w:rPr>
        <w:t xml:space="preserve"> познавательной модели, здорового и безопасного образа жизни у обучающихся используется методика и инструментарий, предусмотренный программами по отдельным учебным предметам. Мониторинг будет осуществляться педагогами и классными руководителями в форме педагогического наблюдения, анкетирования, опроса, тестирования. Работа по формированию здорового образа жизни начинается с анкетирования обучающихся и их родителей, которое помогает быстро выявить отношение детей к своему здоровью. </w:t>
      </w:r>
    </w:p>
    <w:p w:rsidR="009A7F37" w:rsidRDefault="009A7F37" w:rsidP="009A7F37">
      <w:pPr>
        <w:pStyle w:val="a5"/>
        <w:ind w:firstLine="709"/>
        <w:jc w:val="both"/>
        <w:rPr>
          <w:rFonts w:ascii="Times New Roman" w:hAnsi="Times New Roman" w:cs="Times New Roman"/>
          <w:b/>
          <w:sz w:val="24"/>
          <w:szCs w:val="24"/>
        </w:rPr>
      </w:pP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b/>
          <w:sz w:val="24"/>
          <w:szCs w:val="24"/>
        </w:rPr>
        <w:t>Планируемые результаты формирования экологической культуры, здорового и безопасного образа жизни</w:t>
      </w:r>
    </w:p>
    <w:p w:rsidR="009A7F37" w:rsidRPr="001A3F75"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xml:space="preserve">Ожидается, что в результате освоения программы формирования экологической культуры, здорового и безопасного образа жизни выпускники начальной школы </w:t>
      </w:r>
      <w:r w:rsidRPr="001A3F75">
        <w:rPr>
          <w:rFonts w:ascii="Times New Roman" w:hAnsi="Times New Roman" w:cs="Times New Roman"/>
          <w:i/>
          <w:iCs/>
          <w:sz w:val="24"/>
          <w:szCs w:val="24"/>
        </w:rPr>
        <w:t>будут знать</w:t>
      </w:r>
      <w:r w:rsidRPr="001A3F75">
        <w:rPr>
          <w:rFonts w:ascii="Times New Roman" w:hAnsi="Times New Roman" w:cs="Times New Roman"/>
          <w:sz w:val="24"/>
          <w:szCs w:val="24"/>
        </w:rPr>
        <w:t xml:space="preserve">: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взаимозависимости здоровья физического и нравственного, здоровья человека и среды, его окружающей;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важности спорта и физкультуры для сохранения и укрепления здоровья;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положительном влиянии незагрязнѐнной природы на здоровье;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возможном вреде для здоровья компьюте</w:t>
      </w:r>
      <w:r>
        <w:rPr>
          <w:rFonts w:ascii="Times New Roman" w:hAnsi="Times New Roman" w:cs="Times New Roman"/>
          <w:sz w:val="24"/>
          <w:szCs w:val="24"/>
        </w:rPr>
        <w:t xml:space="preserve">рных игр, телевидения, рекламы </w:t>
      </w:r>
      <w:r w:rsidRPr="001A3F75">
        <w:rPr>
          <w:rFonts w:ascii="Times New Roman" w:hAnsi="Times New Roman" w:cs="Times New Roman"/>
          <w:sz w:val="24"/>
          <w:szCs w:val="24"/>
        </w:rPr>
        <w:t xml:space="preserve">и т.п.;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об отрицательной оценке неподвижного образа жизни , нарушения гигиены;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влиянии слова на физическое состояние, настроение человека;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правила гигиены и здорового режима дня;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правила дорожного движения. </w:t>
      </w:r>
    </w:p>
    <w:p w:rsidR="009A7F37" w:rsidRPr="001A3F75"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Ожидается, что в результате формирования экологической культуры, здорового и безопасного образа жизни выпускники начальной школы приобретут индивидуальные навыки</w:t>
      </w:r>
      <w:r w:rsidRPr="001A3F75">
        <w:rPr>
          <w:rFonts w:ascii="Times New Roman" w:hAnsi="Times New Roman" w:cs="Times New Roman"/>
          <w:b/>
          <w:bCs/>
          <w:sz w:val="24"/>
          <w:szCs w:val="24"/>
        </w:rPr>
        <w:t xml:space="preserve">: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сохранения своего здоровья и здоровья других людей для самореализации каждой личности; </w:t>
      </w:r>
    </w:p>
    <w:p w:rsidR="009A7F37" w:rsidRPr="001A3F75" w:rsidRDefault="009A7F37" w:rsidP="009A7F37">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 спортивных занятий для сохранения и укрепления здоровья;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соблюдения правил гигиены и здорового режима дня.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подвижного образа жизни (прогулки, подвижные игры, соревнования, занятие спортом и т.п.). </w:t>
      </w:r>
    </w:p>
    <w:p w:rsidR="009A7F37" w:rsidRPr="001A3F75" w:rsidRDefault="009A7F37" w:rsidP="009A7F37">
      <w:pPr>
        <w:pStyle w:val="a5"/>
        <w:ind w:firstLine="709"/>
        <w:jc w:val="both"/>
        <w:rPr>
          <w:rFonts w:ascii="Times New Roman" w:hAnsi="Times New Roman" w:cs="Times New Roman"/>
          <w:b/>
          <w:sz w:val="24"/>
          <w:szCs w:val="24"/>
        </w:rPr>
      </w:pPr>
      <w:r w:rsidRPr="001A3F75">
        <w:rPr>
          <w:rFonts w:ascii="Times New Roman" w:hAnsi="Times New Roman" w:cs="Times New Roman"/>
          <w:b/>
          <w:sz w:val="24"/>
          <w:szCs w:val="24"/>
        </w:rPr>
        <w:lastRenderedPageBreak/>
        <w:t xml:space="preserve">Существуют различные технологии экологической культуры воспитания: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Исследовательские ( изучение состава воздуха, состояния воды, почвы и др.);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1A3F75">
        <w:rPr>
          <w:rFonts w:ascii="Times New Roman" w:hAnsi="Times New Roman" w:cs="Times New Roman"/>
          <w:sz w:val="24"/>
          <w:szCs w:val="24"/>
        </w:rPr>
        <w:t xml:space="preserve">Проектные (разработка и реализация различной степени сложности проектов, т.е. использование метода проектов);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Конкурсные (выставки плакатов, рисунков, «Окно в природу», проведение экологических олимпиад и др.);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Игровые (эко – случай, подвижные игры, ролевые игры, игры -драматизации и др.);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Познавательные (лекции, семинары, «круглые столы», анализ научной литературы, дебаты, экскурсии, походы и др.);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Продуктивные (практические) (посадка цветов, деревьев, озеленение школьных кабинетов и др.). </w:t>
      </w: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xml:space="preserve">При выборе форм и методов воспитательной работы нужно помнить, что большое место в младшем школьном возрасте продолжает занимать </w:t>
      </w:r>
      <w:r w:rsidRPr="001A3F75">
        <w:rPr>
          <w:rFonts w:ascii="Times New Roman" w:hAnsi="Times New Roman" w:cs="Times New Roman"/>
          <w:i/>
          <w:iCs/>
          <w:sz w:val="24"/>
          <w:szCs w:val="24"/>
        </w:rPr>
        <w:t>игра</w:t>
      </w:r>
      <w:r w:rsidRPr="001A3F75">
        <w:rPr>
          <w:rFonts w:ascii="Times New Roman" w:hAnsi="Times New Roman" w:cs="Times New Roman"/>
          <w:sz w:val="24"/>
          <w:szCs w:val="24"/>
        </w:rP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w:t>
      </w:r>
      <w:proofErr w:type="spellStart"/>
      <w:r w:rsidRPr="001A3F75">
        <w:rPr>
          <w:rFonts w:ascii="Times New Roman" w:hAnsi="Times New Roman" w:cs="Times New Roman"/>
          <w:sz w:val="24"/>
          <w:szCs w:val="24"/>
        </w:rPr>
        <w:t>природообразующей</w:t>
      </w:r>
      <w:proofErr w:type="spellEnd"/>
      <w:r w:rsidRPr="001A3F75">
        <w:rPr>
          <w:rFonts w:ascii="Times New Roman" w:hAnsi="Times New Roman" w:cs="Times New Roman"/>
          <w:sz w:val="24"/>
          <w:szCs w:val="24"/>
        </w:rPr>
        <w:t xml:space="preserve"> деятельности человека помогают беседы, наблюдения за объектами природы, проведение простейших опытов. В работе по формированию знаний воспитанников о правилах поведения в природе широко используется </w:t>
      </w:r>
      <w:r w:rsidRPr="001A3F75">
        <w:rPr>
          <w:rFonts w:ascii="Times New Roman" w:hAnsi="Times New Roman" w:cs="Times New Roman"/>
          <w:b/>
          <w:sz w:val="24"/>
          <w:szCs w:val="24"/>
        </w:rPr>
        <w:t>метод творческих заданий</w:t>
      </w:r>
      <w:r w:rsidRPr="001A3F75">
        <w:rPr>
          <w:rFonts w:ascii="Times New Roman" w:hAnsi="Times New Roman" w:cs="Times New Roman"/>
          <w:i/>
          <w:iCs/>
          <w:sz w:val="24"/>
          <w:szCs w:val="24"/>
        </w:rPr>
        <w:t xml:space="preserve">. </w:t>
      </w:r>
      <w:r w:rsidRPr="001A3F75">
        <w:rPr>
          <w:rFonts w:ascii="Times New Roman" w:hAnsi="Times New Roman" w:cs="Times New Roman"/>
          <w:sz w:val="24"/>
          <w:szCs w:val="24"/>
        </w:rPr>
        <w:t xml:space="preserve">Помимо традиционных форм экологического образования и воспитания младших школьников, в настоящее время используются такие инновационные формы, как природоохранительные акции и экологические проекты. 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 </w:t>
      </w:r>
    </w:p>
    <w:p w:rsidR="009A7F37" w:rsidRPr="001A3F75"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b/>
          <w:sz w:val="24"/>
          <w:szCs w:val="24"/>
        </w:rPr>
        <w:t>Программа формирования экологической культуры, здорового и безопасного образа жизни в</w:t>
      </w:r>
      <w:r w:rsidRPr="001A3F75">
        <w:rPr>
          <w:rFonts w:ascii="Times New Roman" w:hAnsi="Times New Roman" w:cs="Times New Roman"/>
          <w:sz w:val="24"/>
          <w:szCs w:val="24"/>
        </w:rPr>
        <w:t xml:space="preserve"> МБОУ </w:t>
      </w:r>
      <w:r>
        <w:rPr>
          <w:rFonts w:ascii="Times New Roman" w:hAnsi="Times New Roman" w:cs="Times New Roman"/>
          <w:sz w:val="24"/>
          <w:szCs w:val="24"/>
        </w:rPr>
        <w:t>ООШ д.Красный Клин</w:t>
      </w:r>
      <w:r w:rsidRPr="001A3F75">
        <w:rPr>
          <w:rFonts w:ascii="Times New Roman" w:hAnsi="Times New Roman" w:cs="Times New Roman"/>
          <w:sz w:val="24"/>
          <w:szCs w:val="24"/>
        </w:rPr>
        <w:t xml:space="preserve"> предусматривает достижение следующих результатов образования: </w:t>
      </w:r>
    </w:p>
    <w:p w:rsidR="009A7F37" w:rsidRPr="001A3F75" w:rsidRDefault="009A7F37" w:rsidP="009A7F37">
      <w:pPr>
        <w:pStyle w:val="a5"/>
        <w:jc w:val="both"/>
        <w:rPr>
          <w:rFonts w:ascii="Times New Roman" w:hAnsi="Times New Roman" w:cs="Times New Roman"/>
          <w:sz w:val="24"/>
          <w:szCs w:val="24"/>
        </w:rPr>
      </w:pPr>
      <w:r w:rsidRPr="001A3F75">
        <w:rPr>
          <w:rFonts w:ascii="Times New Roman" w:hAnsi="Times New Roman" w:cs="Times New Roman"/>
          <w:sz w:val="24"/>
          <w:szCs w:val="24"/>
        </w:rPr>
        <w:t>- Улучшение состояния здоровья учащихся и учителей</w:t>
      </w:r>
      <w:r>
        <w:rPr>
          <w:rFonts w:ascii="Times New Roman" w:hAnsi="Times New Roman" w:cs="Times New Roman"/>
          <w:sz w:val="24"/>
          <w:szCs w:val="24"/>
        </w:rPr>
        <w:t>;</w:t>
      </w:r>
    </w:p>
    <w:p w:rsidR="009A7F37" w:rsidRPr="001A3F75" w:rsidRDefault="009A7F37" w:rsidP="009A7F37">
      <w:pPr>
        <w:pStyle w:val="a5"/>
        <w:jc w:val="both"/>
        <w:rPr>
          <w:rFonts w:ascii="Times New Roman" w:hAnsi="Times New Roman" w:cs="Times New Roman"/>
          <w:sz w:val="24"/>
          <w:szCs w:val="24"/>
        </w:rPr>
      </w:pPr>
      <w:r w:rsidRPr="001A3F75">
        <w:rPr>
          <w:rFonts w:ascii="Times New Roman" w:hAnsi="Times New Roman" w:cs="Times New Roman"/>
          <w:sz w:val="24"/>
          <w:szCs w:val="24"/>
        </w:rPr>
        <w:t>- Создание системы мониторинга состояния здоровья дет</w:t>
      </w:r>
      <w:r>
        <w:rPr>
          <w:rFonts w:ascii="Times New Roman" w:hAnsi="Times New Roman" w:cs="Times New Roman"/>
          <w:sz w:val="24"/>
          <w:szCs w:val="24"/>
        </w:rPr>
        <w:t>ей, их социального благополучия;</w:t>
      </w:r>
    </w:p>
    <w:p w:rsidR="009A7F37" w:rsidRPr="001A3F75" w:rsidRDefault="009A7F37" w:rsidP="009A7F37">
      <w:pPr>
        <w:pStyle w:val="a5"/>
        <w:jc w:val="both"/>
        <w:rPr>
          <w:rFonts w:ascii="Times New Roman" w:hAnsi="Times New Roman" w:cs="Times New Roman"/>
          <w:sz w:val="24"/>
          <w:szCs w:val="24"/>
        </w:rPr>
      </w:pPr>
      <w:r w:rsidRPr="001A3F75">
        <w:rPr>
          <w:rFonts w:ascii="Times New Roman" w:hAnsi="Times New Roman" w:cs="Times New Roman"/>
          <w:sz w:val="24"/>
          <w:szCs w:val="24"/>
        </w:rPr>
        <w:t>- Обеспечение систематического уче</w:t>
      </w:r>
      <w:r>
        <w:rPr>
          <w:rFonts w:ascii="Times New Roman" w:hAnsi="Times New Roman" w:cs="Times New Roman"/>
          <w:sz w:val="24"/>
          <w:szCs w:val="24"/>
        </w:rPr>
        <w:t>та, контроля и анализа ситуации;</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sidRPr="001A3F75">
        <w:rPr>
          <w:rFonts w:ascii="Times New Roman" w:eastAsia="Times New Roman" w:hAnsi="Times New Roman" w:cs="Times New Roman"/>
          <w:color w:val="000000"/>
          <w:sz w:val="24"/>
          <w:szCs w:val="24"/>
          <w:lang w:eastAsia="ru-RU"/>
        </w:rPr>
        <w:t>- Повышение заинтересованности работников школы</w:t>
      </w:r>
      <w:r>
        <w:rPr>
          <w:rFonts w:ascii="Times New Roman" w:eastAsia="Times New Roman" w:hAnsi="Times New Roman" w:cs="Times New Roman"/>
          <w:color w:val="000000"/>
          <w:sz w:val="24"/>
          <w:szCs w:val="24"/>
          <w:lang w:eastAsia="ru-RU"/>
        </w:rPr>
        <w:t xml:space="preserve"> в укреплении здоровья учащихся;</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sidRPr="001A3F75">
        <w:rPr>
          <w:rFonts w:ascii="Times New Roman" w:eastAsia="Times New Roman" w:hAnsi="Times New Roman" w:cs="Times New Roman"/>
          <w:color w:val="000000"/>
          <w:sz w:val="24"/>
          <w:szCs w:val="24"/>
          <w:lang w:eastAsia="ru-RU"/>
        </w:rPr>
        <w:t>- Стимулирование повышения внимания школьников и их родителей к в</w:t>
      </w:r>
      <w:r>
        <w:rPr>
          <w:rFonts w:ascii="Times New Roman" w:eastAsia="Times New Roman" w:hAnsi="Times New Roman" w:cs="Times New Roman"/>
          <w:color w:val="000000"/>
          <w:sz w:val="24"/>
          <w:szCs w:val="24"/>
          <w:lang w:eastAsia="ru-RU"/>
        </w:rPr>
        <w:t>опросам здорового образа жизни;</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sidRPr="001A3F75">
        <w:rPr>
          <w:rFonts w:ascii="Times New Roman" w:eastAsia="Times New Roman" w:hAnsi="Times New Roman" w:cs="Times New Roman"/>
          <w:color w:val="000000"/>
          <w:sz w:val="24"/>
          <w:szCs w:val="24"/>
          <w:lang w:eastAsia="ru-RU"/>
        </w:rPr>
        <w:t>- Улучшение социально-психологической, экологической ситуа</w:t>
      </w:r>
      <w:r>
        <w:rPr>
          <w:rFonts w:ascii="Times New Roman" w:eastAsia="Times New Roman" w:hAnsi="Times New Roman" w:cs="Times New Roman"/>
          <w:color w:val="000000"/>
          <w:sz w:val="24"/>
          <w:szCs w:val="24"/>
          <w:lang w:eastAsia="ru-RU"/>
        </w:rPr>
        <w:t>ции в школе и микрорайоне школы;</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sidRPr="001A3F75">
        <w:rPr>
          <w:rFonts w:ascii="Times New Roman" w:eastAsia="Times New Roman" w:hAnsi="Times New Roman" w:cs="Times New Roman"/>
          <w:color w:val="000000"/>
          <w:sz w:val="24"/>
          <w:szCs w:val="24"/>
          <w:lang w:eastAsia="ru-RU"/>
        </w:rPr>
        <w:t>- Активизация работы оздоровительной физической культурой, с последующим переводом детей из специальной медицинской группы в подготовительную, а из подготовительной в основную</w:t>
      </w:r>
      <w:r>
        <w:rPr>
          <w:rFonts w:ascii="Times New Roman" w:eastAsia="Times New Roman" w:hAnsi="Times New Roman" w:cs="Times New Roman"/>
          <w:color w:val="000000"/>
          <w:sz w:val="24"/>
          <w:szCs w:val="24"/>
          <w:lang w:eastAsia="ru-RU"/>
        </w:rPr>
        <w:t>;</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1A3F75">
        <w:rPr>
          <w:rFonts w:ascii="Times New Roman" w:eastAsia="Times New Roman" w:hAnsi="Times New Roman" w:cs="Times New Roman"/>
          <w:color w:val="000000"/>
          <w:sz w:val="24"/>
          <w:szCs w:val="24"/>
          <w:lang w:eastAsia="ru-RU"/>
        </w:rPr>
        <w:t xml:space="preserve">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1A3F75">
        <w:rPr>
          <w:rFonts w:ascii="Times New Roman" w:eastAsia="Times New Roman" w:hAnsi="Times New Roman" w:cs="Times New Roman"/>
          <w:color w:val="000000"/>
          <w:sz w:val="24"/>
          <w:szCs w:val="24"/>
          <w:lang w:eastAsia="ru-RU"/>
        </w:rPr>
        <w:t xml:space="preserve"> 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Pr="001A3F75">
        <w:rPr>
          <w:rFonts w:ascii="Times New Roman" w:eastAsia="Times New Roman" w:hAnsi="Times New Roman" w:cs="Times New Roman"/>
          <w:color w:val="000000"/>
          <w:sz w:val="24"/>
          <w:szCs w:val="24"/>
          <w:lang w:eastAsia="ru-RU"/>
        </w:rPr>
        <w:t xml:space="preserve"> 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 </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1A3F75">
        <w:rPr>
          <w:rFonts w:ascii="Times New Roman" w:eastAsia="Times New Roman" w:hAnsi="Times New Roman" w:cs="Times New Roman"/>
          <w:color w:val="000000"/>
          <w:sz w:val="24"/>
          <w:szCs w:val="24"/>
          <w:lang w:eastAsia="ru-RU"/>
        </w:rPr>
        <w:t xml:space="preserve"> Составление </w:t>
      </w:r>
      <w:proofErr w:type="spellStart"/>
      <w:r w:rsidRPr="001A3F75">
        <w:rPr>
          <w:rFonts w:ascii="Times New Roman" w:eastAsia="Times New Roman" w:hAnsi="Times New Roman" w:cs="Times New Roman"/>
          <w:color w:val="000000"/>
          <w:sz w:val="24"/>
          <w:szCs w:val="24"/>
          <w:lang w:eastAsia="ru-RU"/>
        </w:rPr>
        <w:t>здоровьесберегающего</w:t>
      </w:r>
      <w:proofErr w:type="spellEnd"/>
      <w:r w:rsidRPr="001A3F75">
        <w:rPr>
          <w:rFonts w:ascii="Times New Roman" w:eastAsia="Times New Roman" w:hAnsi="Times New Roman" w:cs="Times New Roman"/>
          <w:color w:val="000000"/>
          <w:sz w:val="24"/>
          <w:szCs w:val="24"/>
          <w:lang w:eastAsia="ru-RU"/>
        </w:rPr>
        <w:t xml:space="preserve"> режима дня и контроль его выполнения, поддержание чистоты и порядка в помещениях, соблюдение санитарно-гигиенических норм труда и отдыха; </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sz w:val="24"/>
          <w:szCs w:val="24"/>
        </w:rPr>
        <w:t xml:space="preserve">- Получение навыков следить за чистотой и опрятностью своей одежды, за чистотой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E41566">
        <w:rPr>
          <w:rFonts w:ascii="Times New Roman" w:hAnsi="Times New Roman" w:cs="Times New Roman"/>
          <w:sz w:val="24"/>
          <w:szCs w:val="24"/>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w:t>
      </w:r>
      <w:proofErr w:type="spellStart"/>
      <w:r w:rsidRPr="00E41566">
        <w:rPr>
          <w:rFonts w:ascii="Times New Roman" w:hAnsi="Times New Roman" w:cs="Times New Roman"/>
          <w:sz w:val="24"/>
          <w:szCs w:val="24"/>
        </w:rPr>
        <w:t>здоровьесберегающими</w:t>
      </w:r>
      <w:proofErr w:type="spellEnd"/>
      <w:r w:rsidRPr="00E41566">
        <w:rPr>
          <w:rFonts w:ascii="Times New Roman" w:hAnsi="Times New Roman" w:cs="Times New Roman"/>
          <w:sz w:val="24"/>
          <w:szCs w:val="24"/>
        </w:rPr>
        <w:t xml:space="preserve"> формами досуговой деятельности в процессе бесед, просмотра учебных фильмов, игровых и </w:t>
      </w:r>
      <w:proofErr w:type="spellStart"/>
      <w:r w:rsidRPr="00E41566">
        <w:rPr>
          <w:rFonts w:ascii="Times New Roman" w:hAnsi="Times New Roman" w:cs="Times New Roman"/>
          <w:sz w:val="24"/>
          <w:szCs w:val="24"/>
        </w:rPr>
        <w:t>тренинговых</w:t>
      </w:r>
      <w:proofErr w:type="spellEnd"/>
      <w:r w:rsidRPr="00E41566">
        <w:rPr>
          <w:rFonts w:ascii="Times New Roman" w:hAnsi="Times New Roman" w:cs="Times New Roman"/>
          <w:sz w:val="24"/>
          <w:szCs w:val="24"/>
        </w:rPr>
        <w:t xml:space="preserve"> программ в системе взаимодействия образовательных и медицинских учреждений);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 - в ходе бесед с педагогами, школьными психологами, медицинскими работниками, родителями;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Получение знаний о возможном негативном влиянии компьютерных игр, телевидения, рекламы на здоровье человека (в рамках бесед с педагогами, школьными психологами, медицин</w:t>
      </w:r>
      <w:r>
        <w:rPr>
          <w:rFonts w:ascii="Times New Roman" w:hAnsi="Times New Roman" w:cs="Times New Roman"/>
          <w:sz w:val="24"/>
          <w:szCs w:val="24"/>
        </w:rPr>
        <w:t>скими работниками, родителями);</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E41566">
        <w:rPr>
          <w:rFonts w:ascii="Times New Roman" w:hAnsi="Times New Roman" w:cs="Times New Roman"/>
          <w:sz w:val="24"/>
          <w:szCs w:val="24"/>
        </w:rPr>
        <w:t>Разработка новых физкультурно-образовательных технологий и методики</w:t>
      </w:r>
      <w:r>
        <w:rPr>
          <w:rFonts w:ascii="Times New Roman" w:hAnsi="Times New Roman" w:cs="Times New Roman"/>
          <w:sz w:val="24"/>
          <w:szCs w:val="24"/>
        </w:rPr>
        <w:t xml:space="preserve"> адаптивной физической культуры;</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Улучшение условий для занятия физкультурной подготовкой;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Увеличение доли обучающихся, охваченных системой дополнительного образования до 100%. </w:t>
      </w:r>
    </w:p>
    <w:p w:rsidR="009A7F37"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sz w:val="24"/>
          <w:szCs w:val="24"/>
        </w:rPr>
        <w:t xml:space="preserve">Одним из компонентов формирования экологической культуры, здорового и безопасного образа жизни в МБОУ </w:t>
      </w:r>
      <w:r>
        <w:rPr>
          <w:rFonts w:ascii="Times New Roman" w:hAnsi="Times New Roman" w:cs="Times New Roman"/>
          <w:sz w:val="24"/>
          <w:szCs w:val="24"/>
        </w:rPr>
        <w:t>О</w:t>
      </w:r>
      <w:r w:rsidRPr="00E41566">
        <w:rPr>
          <w:rFonts w:ascii="Times New Roman" w:hAnsi="Times New Roman" w:cs="Times New Roman"/>
          <w:sz w:val="24"/>
          <w:szCs w:val="24"/>
        </w:rPr>
        <w:t xml:space="preserve">ОШ </w:t>
      </w:r>
      <w:r>
        <w:rPr>
          <w:rFonts w:ascii="Times New Roman" w:hAnsi="Times New Roman" w:cs="Times New Roman"/>
          <w:sz w:val="24"/>
          <w:szCs w:val="24"/>
        </w:rPr>
        <w:t>д.Красный Клин</w:t>
      </w:r>
      <w:r w:rsidRPr="00E41566">
        <w:rPr>
          <w:rFonts w:ascii="Times New Roman" w:hAnsi="Times New Roman" w:cs="Times New Roman"/>
          <w:sz w:val="24"/>
          <w:szCs w:val="24"/>
        </w:rPr>
        <w:t xml:space="preserve">, является </w:t>
      </w:r>
      <w:r w:rsidRPr="00E41566">
        <w:rPr>
          <w:rFonts w:ascii="Times New Roman" w:hAnsi="Times New Roman" w:cs="Times New Roman"/>
          <w:b/>
          <w:bCs/>
          <w:sz w:val="24"/>
          <w:szCs w:val="24"/>
        </w:rPr>
        <w:t xml:space="preserve">просветительская работа с родителями </w:t>
      </w:r>
      <w:r w:rsidRPr="00E41566">
        <w:rPr>
          <w:rFonts w:ascii="Times New Roman" w:hAnsi="Times New Roman" w:cs="Times New Roman"/>
          <w:sz w:val="24"/>
          <w:szCs w:val="24"/>
        </w:rPr>
        <w:t xml:space="preserve">(законными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 При организации работы в МБОУ </w:t>
      </w:r>
      <w:r>
        <w:rPr>
          <w:rFonts w:ascii="Times New Roman" w:hAnsi="Times New Roman" w:cs="Times New Roman"/>
          <w:sz w:val="24"/>
          <w:szCs w:val="24"/>
        </w:rPr>
        <w:t>О</w:t>
      </w:r>
      <w:r w:rsidRPr="00E41566">
        <w:rPr>
          <w:rFonts w:ascii="Times New Roman" w:hAnsi="Times New Roman" w:cs="Times New Roman"/>
          <w:sz w:val="24"/>
          <w:szCs w:val="24"/>
        </w:rPr>
        <w:t xml:space="preserve">ОШ </w:t>
      </w:r>
      <w:r>
        <w:rPr>
          <w:rFonts w:ascii="Times New Roman" w:hAnsi="Times New Roman" w:cs="Times New Roman"/>
          <w:sz w:val="24"/>
          <w:szCs w:val="24"/>
        </w:rPr>
        <w:t>д.Красный Клин</w:t>
      </w:r>
      <w:r w:rsidRPr="00E41566">
        <w:rPr>
          <w:rFonts w:ascii="Times New Roman" w:hAnsi="Times New Roman" w:cs="Times New Roman"/>
          <w:sz w:val="24"/>
          <w:szCs w:val="24"/>
        </w:rPr>
        <w:t xml:space="preserve"> по формированию экологической культуры, здорового и безопасного образа жизни соблюдаются следующие этапы.</w:t>
      </w:r>
    </w:p>
    <w:p w:rsidR="009A7F37" w:rsidRPr="00E41566"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b/>
          <w:bCs/>
          <w:i/>
          <w:iCs/>
          <w:sz w:val="24"/>
          <w:szCs w:val="24"/>
        </w:rPr>
        <w:t xml:space="preserve">Первый этап </w:t>
      </w:r>
      <w:r w:rsidRPr="00E41566">
        <w:rPr>
          <w:rFonts w:ascii="Times New Roman" w:hAnsi="Times New Roman" w:cs="Times New Roman"/>
          <w:sz w:val="24"/>
          <w:szCs w:val="24"/>
        </w:rPr>
        <w:t>— анализ состояния и планирование работы школы по данному направлению, в том числе по:</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w:t>
      </w:r>
      <w:r>
        <w:rPr>
          <w:rFonts w:ascii="Times New Roman" w:hAnsi="Times New Roman" w:cs="Times New Roman"/>
          <w:sz w:val="24"/>
          <w:szCs w:val="24"/>
        </w:rPr>
        <w:t>и профилактике вредных привычек;</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организация просветительской работы в школе с учащимися и родителями (законными представителями); </w:t>
      </w:r>
    </w:p>
    <w:p w:rsidR="009A7F37" w:rsidRPr="003D63B7" w:rsidRDefault="009A7F37" w:rsidP="009A7F37">
      <w:pPr>
        <w:pStyle w:val="a5"/>
        <w:jc w:val="both"/>
        <w:rPr>
          <w:rFonts w:ascii="Times New Roman" w:hAnsi="Times New Roman" w:cs="Times New Roman"/>
          <w:sz w:val="24"/>
          <w:szCs w:val="24"/>
        </w:rPr>
      </w:pPr>
      <w:r w:rsidRPr="003D63B7">
        <w:rPr>
          <w:rFonts w:ascii="Times New Roman" w:hAnsi="Times New Roman" w:cs="Times New Roman"/>
          <w:sz w:val="24"/>
          <w:szCs w:val="24"/>
        </w:rPr>
        <w:t xml:space="preserve">- выделение приоритетов в работе школы с учѐтом результатов проведѐнного анализа, а так же возрастных особенностей обучающихся на ступени начального общего образования. </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b/>
          <w:bCs/>
          <w:i/>
          <w:iCs/>
          <w:sz w:val="24"/>
          <w:szCs w:val="24"/>
        </w:rPr>
        <w:tab/>
        <w:t xml:space="preserve">Второй этап </w:t>
      </w:r>
      <w:r w:rsidRPr="00E41566">
        <w:rPr>
          <w:rFonts w:ascii="Times New Roman" w:hAnsi="Times New Roman" w:cs="Times New Roman"/>
          <w:i/>
          <w:iCs/>
          <w:sz w:val="24"/>
          <w:szCs w:val="24"/>
        </w:rPr>
        <w:t xml:space="preserve">— </w:t>
      </w:r>
      <w:r w:rsidRPr="00E41566">
        <w:rPr>
          <w:rFonts w:ascii="Times New Roman" w:hAnsi="Times New Roman" w:cs="Times New Roman"/>
          <w:sz w:val="24"/>
          <w:szCs w:val="24"/>
        </w:rPr>
        <w:t>организация работы образовательного учреждения по данному направлению.</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sz w:val="24"/>
          <w:szCs w:val="24"/>
        </w:rPr>
        <w:t xml:space="preserve"> 1. </w:t>
      </w:r>
      <w:r w:rsidRPr="00E41566">
        <w:rPr>
          <w:rFonts w:ascii="Times New Roman" w:hAnsi="Times New Roman" w:cs="Times New Roman"/>
          <w:b/>
          <w:bCs/>
          <w:sz w:val="24"/>
          <w:szCs w:val="24"/>
        </w:rPr>
        <w:t xml:space="preserve">Просветительско-воспитательная работа </w:t>
      </w:r>
      <w:r w:rsidRPr="00E41566">
        <w:rPr>
          <w:rFonts w:ascii="Times New Roman" w:hAnsi="Times New Roman" w:cs="Times New Roman"/>
          <w:sz w:val="24"/>
          <w:szCs w:val="24"/>
        </w:rPr>
        <w:t xml:space="preserve">с обучающимися, направленная на формирование ценности здоровья и здорового образа жизни, включает: </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sz w:val="24"/>
          <w:szCs w:val="24"/>
        </w:rPr>
        <w:t xml:space="preserve">-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лекции, беседы, консультации по проблемам сохранения и укрепления здоровья, профилактике вредных привычек;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проведение дней здоровья, конкурсов, праздников и других активных мероприятий, направленных на пр</w:t>
      </w:r>
      <w:r>
        <w:rPr>
          <w:rFonts w:ascii="Times New Roman" w:hAnsi="Times New Roman" w:cs="Times New Roman"/>
          <w:sz w:val="24"/>
          <w:szCs w:val="24"/>
        </w:rPr>
        <w:t>опаганду здорового образа жизни.</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b/>
          <w:bCs/>
          <w:sz w:val="24"/>
          <w:szCs w:val="24"/>
        </w:rPr>
        <w:lastRenderedPageBreak/>
        <w:t xml:space="preserve">2. Просветительская и методическая работа </w:t>
      </w:r>
      <w:r w:rsidRPr="00E41566">
        <w:rPr>
          <w:rFonts w:ascii="Times New Roman" w:hAnsi="Times New Roman" w:cs="Times New Roman"/>
          <w:sz w:val="24"/>
          <w:szCs w:val="24"/>
        </w:rPr>
        <w:t xml:space="preserve">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 включает: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проведение соответствующих лекций, семинаров, круглых столов и т. п.;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 </w:t>
      </w:r>
    </w:p>
    <w:p w:rsidR="009A7F37" w:rsidRPr="00E41566"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b/>
          <w:bCs/>
          <w:sz w:val="24"/>
          <w:szCs w:val="24"/>
        </w:rPr>
        <w:t xml:space="preserve">Эффективная организация по формированию экологической культуры, здорового и безопасного образа жизни, </w:t>
      </w:r>
      <w:r w:rsidRPr="00E41566">
        <w:rPr>
          <w:rFonts w:ascii="Times New Roman" w:hAnsi="Times New Roman" w:cs="Times New Roman"/>
          <w:sz w:val="24"/>
          <w:szCs w:val="24"/>
        </w:rPr>
        <w:t xml:space="preserve">направлена на обеспечение рациональной организации двигательного режима обучающихся, экологической культуры,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полноценную и эффективную работу с обучающимися всех групп здоровья (на уроках физкультуры, в секциях и т. п.); </w:t>
      </w:r>
    </w:p>
    <w:p w:rsidR="009A7F37" w:rsidRPr="00E4156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41566">
        <w:rPr>
          <w:rFonts w:ascii="Times New Roman" w:eastAsia="Times New Roman" w:hAnsi="Times New Roman" w:cs="Times New Roman"/>
          <w:color w:val="000000"/>
          <w:sz w:val="24"/>
          <w:szCs w:val="24"/>
          <w:lang w:eastAsia="ru-RU"/>
        </w:rPr>
        <w:t xml:space="preserve">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9A7F37" w:rsidRPr="00E4156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E41566">
        <w:rPr>
          <w:rFonts w:ascii="Times New Roman" w:eastAsia="Times New Roman" w:hAnsi="Times New Roman" w:cs="Times New Roman"/>
          <w:color w:val="000000"/>
          <w:sz w:val="24"/>
          <w:szCs w:val="24"/>
          <w:lang w:eastAsia="ru-RU"/>
        </w:rPr>
        <w:t xml:space="preserve"> организацию занятий по лечебной физкультуре; </w:t>
      </w:r>
    </w:p>
    <w:p w:rsidR="009A7F37" w:rsidRPr="00E4156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E41566">
        <w:rPr>
          <w:rFonts w:ascii="Times New Roman" w:eastAsia="Times New Roman" w:hAnsi="Times New Roman" w:cs="Times New Roman"/>
          <w:color w:val="000000"/>
          <w:sz w:val="24"/>
          <w:szCs w:val="24"/>
          <w:lang w:eastAsia="ru-RU"/>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9A7F37" w:rsidRPr="00E4156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E41566">
        <w:rPr>
          <w:rFonts w:ascii="Times New Roman" w:eastAsia="Times New Roman" w:hAnsi="Times New Roman" w:cs="Times New Roman"/>
          <w:color w:val="000000"/>
          <w:sz w:val="24"/>
          <w:szCs w:val="24"/>
          <w:lang w:eastAsia="ru-RU"/>
        </w:rPr>
        <w:t xml:space="preserve"> организацию работы спортивных секций и создание условий для их эффективного функционирования; </w:t>
      </w:r>
    </w:p>
    <w:p w:rsidR="009A7F37" w:rsidRPr="00E4156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E41566">
        <w:rPr>
          <w:rFonts w:ascii="Times New Roman" w:eastAsia="Times New Roman" w:hAnsi="Times New Roman" w:cs="Times New Roman"/>
          <w:color w:val="000000"/>
          <w:sz w:val="24"/>
          <w:szCs w:val="24"/>
          <w:lang w:eastAsia="ru-RU"/>
        </w:rPr>
        <w:t xml:space="preserve"> регулярное проведение спортивно-оздоровительных мероприятий (дней спорта, соревнований, олимпиад, походов и т. п.). </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b/>
          <w:sz w:val="24"/>
          <w:szCs w:val="24"/>
        </w:rPr>
        <w:t>Программы, направленные на формирование ценности здоровья и здорового и безопасного образа жизни,</w:t>
      </w:r>
      <w:r w:rsidRPr="00E41566">
        <w:rPr>
          <w:rFonts w:ascii="Times New Roman" w:hAnsi="Times New Roman" w:cs="Times New Roman"/>
          <w:sz w:val="24"/>
          <w:szCs w:val="24"/>
        </w:rPr>
        <w:t xml:space="preserve"> предусматривают разные формы организации занятий: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интеграцию в базовые образовательные дисциплины (физкультура, ритмика, изобразительное искусство и технология);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проведение часов здоровья;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факультативные занятия;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занятия в кружках;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проведение досуговых мероприятий: конкурсов, праздников, викторин, экскурсий и т. п.;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организация Дней здоровья, дней по профилактике ДДТТ. </w:t>
      </w:r>
    </w:p>
    <w:p w:rsidR="009A7F37" w:rsidRPr="00E41566" w:rsidRDefault="009A7F37" w:rsidP="009A7F37">
      <w:pPr>
        <w:pStyle w:val="a5"/>
        <w:jc w:val="both"/>
        <w:rPr>
          <w:rFonts w:ascii="Times New Roman" w:hAnsi="Times New Roman" w:cs="Times New Roman"/>
          <w:sz w:val="24"/>
          <w:szCs w:val="24"/>
        </w:rPr>
      </w:pPr>
    </w:p>
    <w:p w:rsidR="009A7F37" w:rsidRPr="00E41566"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sz w:val="24"/>
          <w:szCs w:val="24"/>
        </w:rPr>
        <w:t>Школа несет ответственность за выполнение своей духовно- нравственной программы и программы по формированию экологической культуры, здорового и безопасного образа жизни перед родителями учащихся и учредителем.</w:t>
      </w:r>
    </w:p>
    <w:p w:rsidR="009A7F37" w:rsidRPr="00E41566" w:rsidRDefault="009A7F37" w:rsidP="009A7F37">
      <w:pPr>
        <w:pStyle w:val="a5"/>
        <w:jc w:val="both"/>
        <w:rPr>
          <w:rFonts w:ascii="Times New Roman" w:hAnsi="Times New Roman" w:cs="Times New Roman"/>
          <w:b/>
          <w:bCs/>
          <w:sz w:val="24"/>
          <w:szCs w:val="24"/>
        </w:rPr>
      </w:pPr>
    </w:p>
    <w:p w:rsidR="009A7F37" w:rsidRDefault="009A7F37" w:rsidP="00EA72F4">
      <w:pPr>
        <w:pStyle w:val="a5"/>
        <w:ind w:firstLine="709"/>
        <w:jc w:val="center"/>
        <w:rPr>
          <w:rFonts w:ascii="Times New Roman" w:hAnsi="Times New Roman" w:cs="Times New Roman"/>
          <w:b/>
          <w:bCs/>
          <w:sz w:val="24"/>
          <w:szCs w:val="24"/>
        </w:rPr>
      </w:pPr>
      <w:r w:rsidRPr="00E41566">
        <w:rPr>
          <w:rFonts w:ascii="Times New Roman" w:hAnsi="Times New Roman" w:cs="Times New Roman"/>
          <w:b/>
          <w:bCs/>
          <w:sz w:val="24"/>
          <w:szCs w:val="24"/>
        </w:rPr>
        <w:t>2.5. П</w:t>
      </w:r>
      <w:r w:rsidR="00684610">
        <w:rPr>
          <w:rFonts w:ascii="Times New Roman" w:hAnsi="Times New Roman" w:cs="Times New Roman"/>
          <w:b/>
          <w:bCs/>
          <w:sz w:val="24"/>
          <w:szCs w:val="24"/>
        </w:rPr>
        <w:t xml:space="preserve">рограмма коррекционной работы в </w:t>
      </w:r>
      <w:r w:rsidRPr="00E41566">
        <w:rPr>
          <w:rFonts w:ascii="Times New Roman" w:hAnsi="Times New Roman" w:cs="Times New Roman"/>
          <w:b/>
          <w:bCs/>
          <w:sz w:val="24"/>
          <w:szCs w:val="24"/>
        </w:rPr>
        <w:t xml:space="preserve">МБОУ </w:t>
      </w:r>
      <w:r>
        <w:rPr>
          <w:rFonts w:ascii="Times New Roman" w:hAnsi="Times New Roman" w:cs="Times New Roman"/>
          <w:b/>
          <w:bCs/>
          <w:sz w:val="24"/>
          <w:szCs w:val="24"/>
        </w:rPr>
        <w:t>О</w:t>
      </w:r>
      <w:r w:rsidRPr="00E41566">
        <w:rPr>
          <w:rFonts w:ascii="Times New Roman" w:hAnsi="Times New Roman" w:cs="Times New Roman"/>
          <w:b/>
          <w:bCs/>
          <w:sz w:val="24"/>
          <w:szCs w:val="24"/>
        </w:rPr>
        <w:t>ОШ</w:t>
      </w:r>
      <w:r>
        <w:rPr>
          <w:rFonts w:ascii="Times New Roman" w:hAnsi="Times New Roman" w:cs="Times New Roman"/>
          <w:b/>
          <w:bCs/>
          <w:sz w:val="24"/>
          <w:szCs w:val="24"/>
        </w:rPr>
        <w:t xml:space="preserve"> д.Красный Клин</w:t>
      </w:r>
    </w:p>
    <w:p w:rsidR="009A7F37" w:rsidRDefault="009A7F37" w:rsidP="009A7F37">
      <w:pPr>
        <w:pStyle w:val="a5"/>
        <w:ind w:firstLine="709"/>
        <w:jc w:val="both"/>
        <w:rPr>
          <w:rFonts w:ascii="Times New Roman" w:hAnsi="Times New Roman" w:cs="Times New Roman"/>
          <w:sz w:val="24"/>
          <w:szCs w:val="24"/>
        </w:rPr>
      </w:pPr>
    </w:p>
    <w:p w:rsidR="009A7F37"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sz w:val="24"/>
          <w:szCs w:val="24"/>
        </w:rPr>
        <w:t xml:space="preserve">Получение детьми с ограниченными возможностями здоровья и детьми-инвалидами (далее — дети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w:t>
      </w:r>
    </w:p>
    <w:p w:rsidR="009A7F37" w:rsidRDefault="009A7F37" w:rsidP="009A7F37">
      <w:pPr>
        <w:pStyle w:val="a5"/>
        <w:ind w:firstLine="709"/>
        <w:jc w:val="both"/>
        <w:rPr>
          <w:rFonts w:ascii="Times New Roman" w:hAnsi="Times New Roman" w:cs="Times New Roman"/>
          <w:sz w:val="24"/>
          <w:szCs w:val="24"/>
        </w:rPr>
      </w:pPr>
      <w:r w:rsidRPr="008E4F90">
        <w:rPr>
          <w:rFonts w:ascii="Times New Roman" w:hAnsi="Times New Roman" w:cs="Times New Roman"/>
          <w:b/>
          <w:sz w:val="24"/>
          <w:szCs w:val="24"/>
        </w:rPr>
        <w:t>Программа коррекционной работы</w:t>
      </w:r>
      <w:r w:rsidRPr="00E41566">
        <w:rPr>
          <w:rFonts w:ascii="Times New Roman" w:hAnsi="Times New Roman" w:cs="Times New Roman"/>
          <w:sz w:val="24"/>
          <w:szCs w:val="24"/>
        </w:rPr>
        <w:t xml:space="preserve">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 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9A7F37" w:rsidRPr="00E41566"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sz w:val="24"/>
          <w:szCs w:val="24"/>
        </w:rPr>
        <w:lastRenderedPageBreak/>
        <w:t xml:space="preserve">Программа коррекционной работы МБОУ </w:t>
      </w:r>
      <w:r>
        <w:rPr>
          <w:rFonts w:ascii="Times New Roman" w:hAnsi="Times New Roman" w:cs="Times New Roman"/>
          <w:sz w:val="24"/>
          <w:szCs w:val="24"/>
        </w:rPr>
        <w:t>О</w:t>
      </w:r>
      <w:r w:rsidRPr="00E41566">
        <w:rPr>
          <w:rFonts w:ascii="Times New Roman" w:hAnsi="Times New Roman" w:cs="Times New Roman"/>
          <w:sz w:val="24"/>
          <w:szCs w:val="24"/>
        </w:rPr>
        <w:t xml:space="preserve">ОШ </w:t>
      </w:r>
      <w:r>
        <w:rPr>
          <w:rFonts w:ascii="Times New Roman" w:hAnsi="Times New Roman" w:cs="Times New Roman"/>
          <w:sz w:val="24"/>
          <w:szCs w:val="24"/>
        </w:rPr>
        <w:t>д.Красный Клин</w:t>
      </w:r>
      <w:r w:rsidRPr="00E41566">
        <w:rPr>
          <w:rFonts w:ascii="Times New Roman" w:hAnsi="Times New Roman" w:cs="Times New Roman"/>
          <w:sz w:val="24"/>
          <w:szCs w:val="24"/>
        </w:rPr>
        <w:t xml:space="preserve"> обеспечивает: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9A7F37" w:rsidRPr="008E4F90" w:rsidRDefault="009A7F37" w:rsidP="009A7F37">
      <w:pPr>
        <w:pStyle w:val="a5"/>
        <w:jc w:val="both"/>
        <w:rPr>
          <w:rFonts w:ascii="Times New Roman" w:hAnsi="Times New Roman" w:cs="Times New Roman"/>
          <w:sz w:val="24"/>
          <w:szCs w:val="24"/>
        </w:rPr>
      </w:pPr>
      <w:r w:rsidRPr="008E4F90">
        <w:rPr>
          <w:rFonts w:ascii="Times New Roman" w:hAnsi="Times New Roman" w:cs="Times New Roman"/>
          <w:sz w:val="24"/>
          <w:szCs w:val="24"/>
        </w:rPr>
        <w:t xml:space="preserve">-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9A7F37" w:rsidRDefault="009A7F37" w:rsidP="009A7F37">
      <w:pPr>
        <w:pStyle w:val="a5"/>
        <w:ind w:firstLine="709"/>
        <w:jc w:val="both"/>
        <w:rPr>
          <w:rFonts w:ascii="Times New Roman" w:hAnsi="Times New Roman" w:cs="Times New Roman"/>
          <w:sz w:val="24"/>
          <w:szCs w:val="24"/>
        </w:rPr>
      </w:pPr>
      <w:r w:rsidRPr="008E4F90">
        <w:rPr>
          <w:rFonts w:ascii="Times New Roman" w:hAnsi="Times New Roman" w:cs="Times New Roman"/>
          <w:b/>
          <w:sz w:val="24"/>
          <w:szCs w:val="24"/>
        </w:rPr>
        <w:t>Цель программы</w:t>
      </w:r>
    </w:p>
    <w:p w:rsidR="009A7F37" w:rsidRDefault="009A7F37" w:rsidP="009A7F37">
      <w:pPr>
        <w:pStyle w:val="a5"/>
        <w:ind w:firstLine="709"/>
        <w:jc w:val="both"/>
        <w:rPr>
          <w:rFonts w:ascii="Times New Roman" w:hAnsi="Times New Roman" w:cs="Times New Roman"/>
          <w:sz w:val="24"/>
          <w:szCs w:val="24"/>
        </w:rPr>
      </w:pPr>
      <w:r w:rsidRPr="008E4F90">
        <w:rPr>
          <w:rFonts w:ascii="Times New Roman" w:hAnsi="Times New Roman" w:cs="Times New Roman"/>
          <w:sz w:val="24"/>
          <w:szCs w:val="24"/>
        </w:rPr>
        <w:t xml:space="preserve">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 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 инвалиды либо другие дети в возрасте до 18 лет, не признанные в установленном порядке детьми 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 </w:t>
      </w:r>
    </w:p>
    <w:p w:rsidR="009A7F37" w:rsidRPr="008E4F90" w:rsidRDefault="009A7F37" w:rsidP="009A7F37">
      <w:pPr>
        <w:pStyle w:val="a5"/>
        <w:ind w:firstLine="709"/>
        <w:jc w:val="both"/>
        <w:rPr>
          <w:rFonts w:ascii="Times New Roman" w:hAnsi="Times New Roman" w:cs="Times New Roman"/>
          <w:sz w:val="24"/>
          <w:szCs w:val="24"/>
        </w:rPr>
      </w:pPr>
      <w:r w:rsidRPr="008E4F90">
        <w:rPr>
          <w:rFonts w:ascii="Times New Roman" w:hAnsi="Times New Roman" w:cs="Times New Roman"/>
          <w:b/>
          <w:bCs/>
          <w:iCs/>
          <w:sz w:val="24"/>
          <w:szCs w:val="24"/>
        </w:rPr>
        <w:t xml:space="preserve">Задачи программы: </w:t>
      </w:r>
    </w:p>
    <w:p w:rsidR="009A7F37" w:rsidRPr="008E4F90" w:rsidRDefault="009A7F37" w:rsidP="009A7F37">
      <w:pPr>
        <w:pStyle w:val="Default"/>
        <w:spacing w:after="71"/>
        <w:jc w:val="both"/>
      </w:pPr>
      <w:r>
        <w:t>-</w:t>
      </w:r>
      <w:r w:rsidRPr="008E4F90">
        <w:t xml:space="preserve"> своевременное выявление детей с трудностями адаптации, обусловленными ограниченными возможностями здоровья; </w:t>
      </w:r>
    </w:p>
    <w:p w:rsidR="009A7F37" w:rsidRPr="008E4F90" w:rsidRDefault="009A7F37" w:rsidP="009A7F37">
      <w:pPr>
        <w:pStyle w:val="Default"/>
        <w:spacing w:after="71"/>
        <w:jc w:val="both"/>
      </w:pPr>
      <w:r>
        <w:t>-</w:t>
      </w:r>
      <w:r w:rsidRPr="008E4F90">
        <w:t xml:space="preserve"> определение особых образовательных потребностей детей с ограниченными возможностями здоровья, </w:t>
      </w:r>
      <w:proofErr w:type="spellStart"/>
      <w:r w:rsidRPr="008E4F90">
        <w:t>детейинвалидов</w:t>
      </w:r>
      <w:proofErr w:type="spellEnd"/>
      <w:r w:rsidRPr="008E4F90">
        <w:t xml:space="preserve">; </w:t>
      </w:r>
    </w:p>
    <w:p w:rsidR="009A7F37" w:rsidRPr="008E4F90" w:rsidRDefault="009A7F37" w:rsidP="009A7F37">
      <w:pPr>
        <w:pStyle w:val="a5"/>
        <w:jc w:val="both"/>
        <w:rPr>
          <w:rFonts w:ascii="Times New Roman" w:hAnsi="Times New Roman" w:cs="Times New Roman"/>
          <w:sz w:val="24"/>
          <w:szCs w:val="24"/>
        </w:rPr>
      </w:pPr>
      <w:r w:rsidRPr="008E4F90">
        <w:rPr>
          <w:rFonts w:ascii="Times New Roman" w:hAnsi="Times New Roman" w:cs="Times New Roman"/>
          <w:sz w:val="24"/>
          <w:szCs w:val="24"/>
        </w:rPr>
        <w:t xml:space="preserve">-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ребѐнка, структурой нарушения развития и степенью его выраженности; </w:t>
      </w:r>
    </w:p>
    <w:p w:rsidR="009A7F37" w:rsidRPr="008E4F90" w:rsidRDefault="009A7F37" w:rsidP="009A7F37">
      <w:pPr>
        <w:pStyle w:val="a5"/>
        <w:jc w:val="both"/>
        <w:rPr>
          <w:rFonts w:ascii="Times New Roman" w:hAnsi="Times New Roman" w:cs="Times New Roman"/>
          <w:sz w:val="24"/>
          <w:szCs w:val="24"/>
        </w:rPr>
      </w:pPr>
      <w:r w:rsidRPr="008E4F90">
        <w:rPr>
          <w:rFonts w:ascii="Times New Roman" w:hAnsi="Times New Roman" w:cs="Times New Roman"/>
          <w:sz w:val="24"/>
          <w:szCs w:val="24"/>
        </w:rPr>
        <w:t xml:space="preserve">-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9A7F37" w:rsidRPr="008E4F90" w:rsidRDefault="009A7F37" w:rsidP="009A7F37">
      <w:pPr>
        <w:pStyle w:val="a5"/>
        <w:jc w:val="both"/>
        <w:rPr>
          <w:rFonts w:ascii="Times New Roman" w:hAnsi="Times New Roman" w:cs="Times New Roman"/>
          <w:sz w:val="24"/>
          <w:szCs w:val="24"/>
        </w:rPr>
      </w:pPr>
      <w:r w:rsidRPr="008E4F90">
        <w:rPr>
          <w:rFonts w:ascii="Times New Roman" w:hAnsi="Times New Roman" w:cs="Times New Roman"/>
          <w:sz w:val="24"/>
          <w:szCs w:val="24"/>
        </w:rPr>
        <w:t xml:space="preserve">- осуществление индивидуально ориентированной </w:t>
      </w:r>
      <w:proofErr w:type="spellStart"/>
      <w:r w:rsidRPr="008E4F90">
        <w:rPr>
          <w:rFonts w:ascii="Times New Roman" w:hAnsi="Times New Roman" w:cs="Times New Roman"/>
          <w:sz w:val="24"/>
          <w:szCs w:val="24"/>
        </w:rPr>
        <w:t>психологомедикопедагогической</w:t>
      </w:r>
      <w:proofErr w:type="spellEnd"/>
      <w:r w:rsidRPr="008E4F90">
        <w:rPr>
          <w:rFonts w:ascii="Times New Roman" w:hAnsi="Times New Roman" w:cs="Times New Roman"/>
          <w:sz w:val="24"/>
          <w:szCs w:val="24"/>
        </w:rPr>
        <w:t xml:space="preserve"> помощи детям с ограниченными возможностями здоровья с учѐтом особенностей психического и (или) </w:t>
      </w:r>
      <w:proofErr w:type="spellStart"/>
      <w:r w:rsidRPr="008E4F90">
        <w:rPr>
          <w:rFonts w:ascii="Times New Roman" w:hAnsi="Times New Roman" w:cs="Times New Roman"/>
          <w:sz w:val="24"/>
          <w:szCs w:val="24"/>
        </w:rPr>
        <w:t>психологомедикопедагогической</w:t>
      </w:r>
      <w:proofErr w:type="spellEnd"/>
      <w:r w:rsidRPr="008E4F90">
        <w:rPr>
          <w:rFonts w:ascii="Times New Roman" w:hAnsi="Times New Roman" w:cs="Times New Roman"/>
          <w:sz w:val="24"/>
          <w:szCs w:val="24"/>
        </w:rPr>
        <w:t xml:space="preserve"> помощи детям с ограниченными возможностями здоровья с учѐтом особенностей психического и (или) физического развития, индивидуальных </w:t>
      </w:r>
      <w:r w:rsidRPr="008E4F90">
        <w:rPr>
          <w:rFonts w:ascii="Times New Roman" w:hAnsi="Times New Roman" w:cs="Times New Roman"/>
          <w:sz w:val="24"/>
          <w:szCs w:val="24"/>
        </w:rPr>
        <w:lastRenderedPageBreak/>
        <w:t xml:space="preserve">возможностей детей (в соответствии с рекомендациями </w:t>
      </w:r>
      <w:proofErr w:type="spellStart"/>
      <w:r w:rsidRPr="008E4F90">
        <w:rPr>
          <w:rFonts w:ascii="Times New Roman" w:hAnsi="Times New Roman" w:cs="Times New Roman"/>
          <w:sz w:val="24"/>
          <w:szCs w:val="24"/>
        </w:rPr>
        <w:t>психологомедикопедагогической</w:t>
      </w:r>
      <w:proofErr w:type="spellEnd"/>
      <w:r w:rsidRPr="008E4F90">
        <w:rPr>
          <w:rFonts w:ascii="Times New Roman" w:hAnsi="Times New Roman" w:cs="Times New Roman"/>
          <w:sz w:val="24"/>
          <w:szCs w:val="24"/>
        </w:rPr>
        <w:t xml:space="preserve"> комиссии); </w:t>
      </w:r>
    </w:p>
    <w:p w:rsidR="009A7F37" w:rsidRPr="008E4F90"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8E4F90">
        <w:rPr>
          <w:rFonts w:ascii="Times New Roman" w:hAnsi="Times New Roman" w:cs="Times New Roman"/>
          <w:sz w:val="24"/>
          <w:szCs w:val="24"/>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8E4F90">
        <w:rPr>
          <w:rFonts w:ascii="Times New Roman" w:hAnsi="Times New Roman" w:cs="Times New Roman"/>
          <w:sz w:val="24"/>
          <w:szCs w:val="24"/>
        </w:rPr>
        <w:t>тьютора</w:t>
      </w:r>
      <w:proofErr w:type="spellEnd"/>
      <w:r w:rsidRPr="008E4F90">
        <w:rPr>
          <w:rFonts w:ascii="Times New Roman" w:hAnsi="Times New Roman" w:cs="Times New Roman"/>
          <w:sz w:val="24"/>
          <w:szCs w:val="24"/>
        </w:rPr>
        <w:t xml:space="preserve"> образовательного учреждения; </w:t>
      </w:r>
    </w:p>
    <w:p w:rsidR="009A7F37" w:rsidRPr="008E4F90"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8E4F90">
        <w:rPr>
          <w:rFonts w:ascii="Times New Roman" w:hAnsi="Times New Roman" w:cs="Times New Roman"/>
          <w:sz w:val="24"/>
          <w:szCs w:val="24"/>
        </w:rPr>
        <w:t xml:space="preserve">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9A7F37" w:rsidRPr="008E4F90"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8E4F90">
        <w:rPr>
          <w:rFonts w:ascii="Times New Roman" w:hAnsi="Times New Roman" w:cs="Times New Roman"/>
          <w:sz w:val="24"/>
          <w:szCs w:val="24"/>
        </w:rPr>
        <w:t xml:space="preserve"> реализация системы мероприятий по социальной адаптации детей с ограниченными возможностями здоровья;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 </w:t>
      </w:r>
    </w:p>
    <w:p w:rsidR="009A7F37" w:rsidRDefault="009A7F37" w:rsidP="00EA72F4">
      <w:pPr>
        <w:pStyle w:val="a5"/>
        <w:ind w:firstLine="709"/>
        <w:jc w:val="center"/>
        <w:rPr>
          <w:rFonts w:ascii="Times New Roman" w:hAnsi="Times New Roman" w:cs="Times New Roman"/>
          <w:b/>
          <w:sz w:val="24"/>
          <w:szCs w:val="24"/>
        </w:rPr>
      </w:pPr>
      <w:r w:rsidRPr="00B251D6">
        <w:rPr>
          <w:rFonts w:ascii="Times New Roman" w:hAnsi="Times New Roman" w:cs="Times New Roman"/>
          <w:b/>
          <w:sz w:val="24"/>
          <w:szCs w:val="24"/>
        </w:rPr>
        <w:t>Принципы формирования программы</w:t>
      </w:r>
      <w:r>
        <w:rPr>
          <w:rFonts w:ascii="Times New Roman" w:hAnsi="Times New Roman" w:cs="Times New Roman"/>
          <w:b/>
          <w:sz w:val="24"/>
          <w:szCs w:val="24"/>
        </w:rPr>
        <w:t>.</w:t>
      </w:r>
    </w:p>
    <w:p w:rsidR="009A7F37" w:rsidRPr="008E4F90" w:rsidRDefault="009A7F37" w:rsidP="009A7F37">
      <w:pPr>
        <w:pStyle w:val="a5"/>
        <w:ind w:firstLine="709"/>
        <w:jc w:val="both"/>
        <w:rPr>
          <w:rFonts w:ascii="Times New Roman" w:hAnsi="Times New Roman" w:cs="Times New Roman"/>
          <w:sz w:val="24"/>
          <w:szCs w:val="24"/>
        </w:rPr>
      </w:pPr>
      <w:r w:rsidRPr="00B251D6">
        <w:rPr>
          <w:rFonts w:ascii="Times New Roman" w:hAnsi="Times New Roman" w:cs="Times New Roman"/>
          <w:b/>
          <w:sz w:val="24"/>
          <w:szCs w:val="24"/>
        </w:rPr>
        <w:t>Соблюдение интересов ребѐнка.</w:t>
      </w:r>
      <w:r w:rsidRPr="008E4F90">
        <w:rPr>
          <w:rFonts w:ascii="Times New Roman" w:hAnsi="Times New Roman" w:cs="Times New Roman"/>
          <w:sz w:val="24"/>
          <w:szCs w:val="24"/>
        </w:rPr>
        <w:t xml:space="preserve"> Принцип определяет позицию специалиста, который призван решать проблему ребѐнка с максимальной пользой и в интересах ребѐнка. </w:t>
      </w:r>
      <w:r w:rsidRPr="00B251D6">
        <w:rPr>
          <w:rFonts w:ascii="Times New Roman" w:hAnsi="Times New Roman" w:cs="Times New Roman"/>
          <w:b/>
          <w:sz w:val="24"/>
          <w:szCs w:val="24"/>
        </w:rPr>
        <w:t>Системность.</w:t>
      </w:r>
      <w:r w:rsidRPr="008E4F90">
        <w:rPr>
          <w:rFonts w:ascii="Times New Roman" w:hAnsi="Times New Roman" w:cs="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ребѐнка, участие в данном процессе всех участников образовательного процесса.</w:t>
      </w:r>
    </w:p>
    <w:p w:rsidR="009A7F37" w:rsidRDefault="009A7F37" w:rsidP="009A7F37">
      <w:pPr>
        <w:pStyle w:val="a5"/>
        <w:ind w:firstLine="709"/>
        <w:jc w:val="both"/>
        <w:rPr>
          <w:rFonts w:ascii="Times New Roman" w:hAnsi="Times New Roman" w:cs="Times New Roman"/>
          <w:sz w:val="24"/>
          <w:szCs w:val="24"/>
        </w:rPr>
      </w:pPr>
      <w:r w:rsidRPr="00B251D6">
        <w:rPr>
          <w:rFonts w:ascii="Times New Roman" w:hAnsi="Times New Roman" w:cs="Times New Roman"/>
          <w:b/>
          <w:sz w:val="24"/>
          <w:szCs w:val="24"/>
        </w:rPr>
        <w:t>Непрерывность.</w:t>
      </w:r>
      <w:r w:rsidRPr="00B251D6">
        <w:rPr>
          <w:rFonts w:ascii="Times New Roman" w:hAnsi="Times New Roman" w:cs="Times New Roman"/>
          <w:sz w:val="24"/>
          <w:szCs w:val="24"/>
        </w:rPr>
        <w:t xml:space="preserve"> 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 </w:t>
      </w:r>
    </w:p>
    <w:p w:rsidR="009A7F37" w:rsidRDefault="009A7F37" w:rsidP="009A7F37">
      <w:pPr>
        <w:pStyle w:val="a5"/>
        <w:ind w:firstLine="709"/>
        <w:jc w:val="both"/>
        <w:rPr>
          <w:rFonts w:ascii="Times New Roman" w:hAnsi="Times New Roman" w:cs="Times New Roman"/>
          <w:sz w:val="24"/>
          <w:szCs w:val="24"/>
        </w:rPr>
      </w:pPr>
      <w:r w:rsidRPr="00B251D6">
        <w:rPr>
          <w:rFonts w:ascii="Times New Roman" w:hAnsi="Times New Roman" w:cs="Times New Roman"/>
          <w:b/>
          <w:sz w:val="24"/>
          <w:szCs w:val="24"/>
        </w:rPr>
        <w:t>Вариативность.</w:t>
      </w:r>
      <w:r w:rsidRPr="00B251D6">
        <w:rPr>
          <w:rFonts w:ascii="Times New Roman" w:hAnsi="Times New Roman" w:cs="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9A7F37" w:rsidRDefault="009A7F37" w:rsidP="009A7F37">
      <w:pPr>
        <w:pStyle w:val="a5"/>
        <w:ind w:firstLine="709"/>
        <w:jc w:val="both"/>
        <w:rPr>
          <w:rFonts w:ascii="Times New Roman" w:hAnsi="Times New Roman" w:cs="Times New Roman"/>
          <w:sz w:val="24"/>
          <w:szCs w:val="24"/>
        </w:rPr>
      </w:pPr>
      <w:r w:rsidRPr="00B251D6">
        <w:rPr>
          <w:rFonts w:ascii="Times New Roman" w:hAnsi="Times New Roman" w:cs="Times New Roman"/>
          <w:b/>
          <w:sz w:val="24"/>
          <w:szCs w:val="24"/>
        </w:rPr>
        <w:t>Рекомендательный характер оказания помощи.</w:t>
      </w:r>
      <w:r w:rsidRPr="00B251D6">
        <w:rPr>
          <w:rFonts w:ascii="Times New Roman" w:hAnsi="Times New Roman" w:cs="Times New Roman"/>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9A7F37" w:rsidRPr="00B251D6" w:rsidRDefault="009A7F37" w:rsidP="00EA72F4">
      <w:pPr>
        <w:pStyle w:val="a5"/>
        <w:ind w:firstLine="709"/>
        <w:jc w:val="center"/>
        <w:rPr>
          <w:rFonts w:ascii="Times New Roman" w:hAnsi="Times New Roman" w:cs="Times New Roman"/>
          <w:b/>
          <w:bCs/>
          <w:iCs/>
          <w:sz w:val="24"/>
          <w:szCs w:val="24"/>
        </w:rPr>
      </w:pPr>
      <w:r w:rsidRPr="00B251D6">
        <w:rPr>
          <w:rFonts w:ascii="Times New Roman" w:hAnsi="Times New Roman" w:cs="Times New Roman"/>
          <w:b/>
          <w:bCs/>
          <w:iCs/>
          <w:sz w:val="24"/>
          <w:szCs w:val="24"/>
        </w:rPr>
        <w:t>Направления работы</w:t>
      </w:r>
    </w:p>
    <w:p w:rsidR="009A7F37" w:rsidRPr="00B251D6" w:rsidRDefault="009A7F37" w:rsidP="009A7F37">
      <w:pPr>
        <w:pStyle w:val="a5"/>
        <w:ind w:firstLine="709"/>
        <w:jc w:val="both"/>
        <w:rPr>
          <w:rFonts w:ascii="Times New Roman" w:hAnsi="Times New Roman" w:cs="Times New Roman"/>
          <w:sz w:val="24"/>
          <w:szCs w:val="24"/>
        </w:rPr>
      </w:pPr>
      <w:r w:rsidRPr="00B251D6">
        <w:rPr>
          <w:rFonts w:ascii="Times New Roman" w:hAnsi="Times New Roman" w:cs="Times New Roman"/>
          <w:sz w:val="24"/>
          <w:szCs w:val="24"/>
        </w:rPr>
        <w:t xml:space="preserve">Программа коррекционной работы на ступени начального общего образования включает в себя взаимосвязанные направления, отражающие еѐ основное содержание: </w:t>
      </w:r>
    </w:p>
    <w:p w:rsidR="009A7F37" w:rsidRPr="00B251D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B251D6">
        <w:rPr>
          <w:rFonts w:ascii="Times New Roman" w:hAnsi="Times New Roman" w:cs="Times New Roman"/>
          <w:i/>
          <w:iCs/>
          <w:sz w:val="24"/>
          <w:szCs w:val="24"/>
        </w:rPr>
        <w:t xml:space="preserve">диагностическая работа </w:t>
      </w:r>
      <w:r w:rsidRPr="00B251D6">
        <w:rPr>
          <w:rFonts w:ascii="Times New Roman" w:hAnsi="Times New Roman" w:cs="Times New Roman"/>
          <w:sz w:val="24"/>
          <w:szCs w:val="24"/>
        </w:rPr>
        <w:t xml:space="preserve">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B251D6">
        <w:rPr>
          <w:rFonts w:ascii="Times New Roman" w:hAnsi="Times New Roman" w:cs="Times New Roman"/>
          <w:sz w:val="24"/>
          <w:szCs w:val="24"/>
        </w:rPr>
        <w:t>психологомедикопедагогической</w:t>
      </w:r>
      <w:proofErr w:type="spellEnd"/>
      <w:r w:rsidRPr="00B251D6">
        <w:rPr>
          <w:rFonts w:ascii="Times New Roman" w:hAnsi="Times New Roman" w:cs="Times New Roman"/>
          <w:sz w:val="24"/>
          <w:szCs w:val="24"/>
        </w:rPr>
        <w:t xml:space="preserve"> помощи в условиях образовательного учреждения;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w:t>
      </w:r>
      <w:proofErr w:type="spellStart"/>
      <w:r w:rsidRPr="00B251D6">
        <w:rPr>
          <w:rFonts w:ascii="Times New Roman" w:hAnsi="Times New Roman" w:cs="Times New Roman"/>
          <w:sz w:val="24"/>
          <w:szCs w:val="24"/>
        </w:rPr>
        <w:t>коррекционноразвивающая</w:t>
      </w:r>
      <w:proofErr w:type="spellEnd"/>
      <w:r w:rsidRPr="00B251D6">
        <w:rPr>
          <w:rFonts w:ascii="Times New Roman" w:hAnsi="Times New Roman" w:cs="Times New Roman"/>
          <w:sz w:val="24"/>
          <w:szCs w:val="24"/>
        </w:rPr>
        <w:t xml:space="preserve">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w:t>
      </w:r>
      <w:proofErr w:type="spellStart"/>
      <w:r w:rsidRPr="00B251D6">
        <w:rPr>
          <w:rFonts w:ascii="Times New Roman" w:hAnsi="Times New Roman" w:cs="Times New Roman"/>
          <w:sz w:val="24"/>
          <w:szCs w:val="24"/>
        </w:rPr>
        <w:t>психологопедагогических</w:t>
      </w:r>
      <w:proofErr w:type="spellEnd"/>
      <w:r w:rsidRPr="00B251D6">
        <w:rPr>
          <w:rFonts w:ascii="Times New Roman" w:hAnsi="Times New Roman" w:cs="Times New Roman"/>
          <w:sz w:val="24"/>
          <w:szCs w:val="24"/>
        </w:rPr>
        <w:t xml:space="preserve"> условий обучения, воспитания, коррекции, развития и социализации обучающихся;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w:t>
      </w:r>
      <w:proofErr w:type="spellStart"/>
      <w:r w:rsidRPr="00B251D6">
        <w:rPr>
          <w:rFonts w:ascii="Times New Roman" w:hAnsi="Times New Roman" w:cs="Times New Roman"/>
          <w:sz w:val="24"/>
          <w:szCs w:val="24"/>
        </w:rPr>
        <w:t>информационнопросветительская</w:t>
      </w:r>
      <w:proofErr w:type="spellEnd"/>
      <w:r w:rsidRPr="00B251D6">
        <w:rPr>
          <w:rFonts w:ascii="Times New Roman" w:hAnsi="Times New Roman" w:cs="Times New Roman"/>
          <w:sz w:val="24"/>
          <w:szCs w:val="24"/>
        </w:rPr>
        <w:t xml:space="preserve">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w:t>
      </w:r>
      <w:r w:rsidRPr="00B251D6">
        <w:rPr>
          <w:rFonts w:ascii="Times New Roman" w:hAnsi="Times New Roman" w:cs="Times New Roman"/>
          <w:sz w:val="24"/>
          <w:szCs w:val="24"/>
        </w:rPr>
        <w:lastRenderedPageBreak/>
        <w:t xml:space="preserve">имеющими недостатки в развитии), их родителями (законными представителями), педагогическими работниками. </w:t>
      </w:r>
    </w:p>
    <w:p w:rsidR="009A7F37" w:rsidRDefault="009A7F37" w:rsidP="009A7F37">
      <w:pPr>
        <w:pStyle w:val="a5"/>
        <w:ind w:firstLine="709"/>
        <w:jc w:val="center"/>
        <w:rPr>
          <w:rFonts w:ascii="Times New Roman" w:hAnsi="Times New Roman" w:cs="Times New Roman"/>
          <w:sz w:val="24"/>
          <w:szCs w:val="24"/>
        </w:rPr>
      </w:pPr>
      <w:r w:rsidRPr="00B251D6">
        <w:rPr>
          <w:rFonts w:ascii="Times New Roman" w:hAnsi="Times New Roman" w:cs="Times New Roman"/>
          <w:b/>
          <w:sz w:val="24"/>
          <w:szCs w:val="24"/>
        </w:rPr>
        <w:t>Содержание направлений работы</w:t>
      </w:r>
    </w:p>
    <w:p w:rsidR="009A7F37" w:rsidRPr="00B251D6" w:rsidRDefault="009A7F37" w:rsidP="009A7F37">
      <w:pPr>
        <w:pStyle w:val="a5"/>
        <w:ind w:firstLine="709"/>
        <w:jc w:val="both"/>
        <w:rPr>
          <w:rFonts w:ascii="Times New Roman" w:hAnsi="Times New Roman" w:cs="Times New Roman"/>
          <w:b/>
          <w:sz w:val="24"/>
          <w:szCs w:val="24"/>
        </w:rPr>
      </w:pPr>
      <w:r w:rsidRPr="00B251D6">
        <w:rPr>
          <w:rFonts w:ascii="Times New Roman" w:hAnsi="Times New Roman" w:cs="Times New Roman"/>
          <w:b/>
          <w:sz w:val="24"/>
          <w:szCs w:val="24"/>
        </w:rPr>
        <w:t xml:space="preserve">Диагностическая работа включает: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своевременное выявление детей, нуждающихся в специализированной помощи;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раннюю (с первых дней пребывания ребѐнка в образовательном учреждении) диагностику отклонений в развитии и анализ причин трудностей адаптации; </w:t>
      </w:r>
    </w:p>
    <w:p w:rsidR="009A7F37" w:rsidRPr="00B251D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B251D6">
        <w:rPr>
          <w:rFonts w:ascii="Times New Roman" w:hAnsi="Times New Roman" w:cs="Times New Roman"/>
          <w:sz w:val="24"/>
          <w:szCs w:val="24"/>
        </w:rPr>
        <w:t xml:space="preserve">комплексный сбор сведений о ребѐнке на основании диагностической информации от специалистов разного профиля; </w:t>
      </w:r>
    </w:p>
    <w:p w:rsidR="009A7F37" w:rsidRPr="00B251D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B251D6">
        <w:rPr>
          <w:rFonts w:ascii="Times New Roman" w:hAnsi="Times New Roman" w:cs="Times New Roman"/>
          <w:sz w:val="24"/>
          <w:szCs w:val="24"/>
        </w:rP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9A7F37" w:rsidRPr="00B251D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B251D6">
        <w:rPr>
          <w:rFonts w:ascii="Times New Roman" w:hAnsi="Times New Roman" w:cs="Times New Roman"/>
          <w:sz w:val="24"/>
          <w:szCs w:val="24"/>
        </w:rPr>
        <w:t xml:space="preserve"> изучение развития </w:t>
      </w:r>
      <w:proofErr w:type="spellStart"/>
      <w:r w:rsidRPr="00B251D6">
        <w:rPr>
          <w:rFonts w:ascii="Times New Roman" w:hAnsi="Times New Roman" w:cs="Times New Roman"/>
          <w:sz w:val="24"/>
          <w:szCs w:val="24"/>
        </w:rPr>
        <w:t>эмоциональноволевой</w:t>
      </w:r>
      <w:proofErr w:type="spellEnd"/>
      <w:r w:rsidRPr="00B251D6">
        <w:rPr>
          <w:rFonts w:ascii="Times New Roman" w:hAnsi="Times New Roman" w:cs="Times New Roman"/>
          <w:sz w:val="24"/>
          <w:szCs w:val="24"/>
        </w:rPr>
        <w:t xml:space="preserve"> сферы и личностных особенностей обучающихся; </w:t>
      </w:r>
    </w:p>
    <w:p w:rsidR="009A7F37" w:rsidRPr="00B251D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B251D6">
        <w:rPr>
          <w:rFonts w:ascii="Times New Roman" w:hAnsi="Times New Roman" w:cs="Times New Roman"/>
          <w:sz w:val="24"/>
          <w:szCs w:val="24"/>
        </w:rPr>
        <w:t xml:space="preserve"> изучение социальной ситуации развития и условий семейного воспитания ребѐнка; </w:t>
      </w:r>
    </w:p>
    <w:p w:rsidR="009A7F37" w:rsidRPr="00B251D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Pr="00B251D6">
        <w:rPr>
          <w:rFonts w:ascii="Times New Roman" w:hAnsi="Times New Roman" w:cs="Times New Roman"/>
          <w:sz w:val="24"/>
          <w:szCs w:val="24"/>
        </w:rPr>
        <w:t xml:space="preserve"> изучение адаптивных возможностей и уровня социализации ребѐнка с ограниченными</w:t>
      </w:r>
      <w:r w:rsidRPr="00B251D6">
        <w:rPr>
          <w:rFonts w:ascii="Times New Roman" w:eastAsia="Times New Roman" w:hAnsi="Times New Roman" w:cs="Times New Roman"/>
          <w:color w:val="000000"/>
          <w:sz w:val="24"/>
          <w:szCs w:val="24"/>
          <w:lang w:eastAsia="ru-RU"/>
        </w:rPr>
        <w:t xml:space="preserve"> возможностями здоровья; </w:t>
      </w:r>
    </w:p>
    <w:p w:rsidR="009A7F37" w:rsidRPr="00B251D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251D6">
        <w:rPr>
          <w:rFonts w:ascii="Times New Roman" w:eastAsia="Times New Roman" w:hAnsi="Times New Roman" w:cs="Times New Roman"/>
          <w:color w:val="000000"/>
          <w:sz w:val="24"/>
          <w:szCs w:val="24"/>
          <w:lang w:eastAsia="ru-RU"/>
        </w:rPr>
        <w:t xml:space="preserve"> системный разносторонний контроль специалистов за уровнем и динамикой развития ребѐнка; </w:t>
      </w:r>
    </w:p>
    <w:p w:rsidR="009A7F37" w:rsidRPr="00B251D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251D6">
        <w:rPr>
          <w:rFonts w:ascii="Times New Roman" w:eastAsia="Times New Roman" w:hAnsi="Times New Roman" w:cs="Times New Roman"/>
          <w:color w:val="000000"/>
          <w:sz w:val="24"/>
          <w:szCs w:val="24"/>
          <w:lang w:eastAsia="ru-RU"/>
        </w:rPr>
        <w:t xml:space="preserve"> анализ успешности </w:t>
      </w:r>
      <w:proofErr w:type="spellStart"/>
      <w:r w:rsidRPr="00B251D6">
        <w:rPr>
          <w:rFonts w:ascii="Times New Roman" w:eastAsia="Times New Roman" w:hAnsi="Times New Roman" w:cs="Times New Roman"/>
          <w:color w:val="000000"/>
          <w:sz w:val="24"/>
          <w:szCs w:val="24"/>
          <w:lang w:eastAsia="ru-RU"/>
        </w:rPr>
        <w:t>коррекционноразвивающей</w:t>
      </w:r>
      <w:proofErr w:type="spellEnd"/>
      <w:r w:rsidRPr="00B251D6">
        <w:rPr>
          <w:rFonts w:ascii="Times New Roman" w:eastAsia="Times New Roman" w:hAnsi="Times New Roman" w:cs="Times New Roman"/>
          <w:color w:val="000000"/>
          <w:sz w:val="24"/>
          <w:szCs w:val="24"/>
          <w:lang w:eastAsia="ru-RU"/>
        </w:rPr>
        <w:t xml:space="preserve"> работы. </w:t>
      </w:r>
    </w:p>
    <w:p w:rsidR="009A7F37" w:rsidRPr="00B251D6" w:rsidRDefault="009A7F37" w:rsidP="009A7F37">
      <w:pPr>
        <w:pStyle w:val="a5"/>
        <w:jc w:val="both"/>
        <w:rPr>
          <w:rFonts w:ascii="Times New Roman" w:eastAsia="Times New Roman" w:hAnsi="Times New Roman" w:cs="Times New Roman"/>
          <w:color w:val="000000"/>
          <w:sz w:val="24"/>
          <w:szCs w:val="24"/>
          <w:lang w:eastAsia="ru-RU"/>
        </w:rPr>
      </w:pPr>
      <w:proofErr w:type="spellStart"/>
      <w:r w:rsidRPr="00B251D6">
        <w:rPr>
          <w:rFonts w:ascii="Times New Roman" w:eastAsia="Times New Roman" w:hAnsi="Times New Roman" w:cs="Times New Roman"/>
          <w:b/>
          <w:bCs/>
          <w:iCs/>
          <w:color w:val="000000"/>
          <w:sz w:val="24"/>
          <w:szCs w:val="24"/>
          <w:lang w:eastAsia="ru-RU"/>
        </w:rPr>
        <w:t>Коррекционноразвивающая</w:t>
      </w:r>
      <w:proofErr w:type="spellEnd"/>
      <w:r w:rsidRPr="00B251D6">
        <w:rPr>
          <w:rFonts w:ascii="Times New Roman" w:eastAsia="Times New Roman" w:hAnsi="Times New Roman" w:cs="Times New Roman"/>
          <w:b/>
          <w:bCs/>
          <w:iCs/>
          <w:color w:val="000000"/>
          <w:sz w:val="24"/>
          <w:szCs w:val="24"/>
          <w:lang w:eastAsia="ru-RU"/>
        </w:rPr>
        <w:t xml:space="preserve"> работа включает: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выбор оптимальных для развития ребѐнка с ограниченными возможностями здоровья коррекционных программ/методик, методов и приѐмов обучения в соответствии с его особыми образовательными потребностями;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организацию и проведение специалистами индивидуальных и групповых </w:t>
      </w:r>
      <w:proofErr w:type="spellStart"/>
      <w:r w:rsidRPr="00931834">
        <w:rPr>
          <w:rFonts w:ascii="Times New Roman" w:hAnsi="Times New Roman" w:cs="Times New Roman"/>
          <w:sz w:val="24"/>
          <w:szCs w:val="24"/>
        </w:rPr>
        <w:t>коррекционноразвивающих</w:t>
      </w:r>
      <w:proofErr w:type="spellEnd"/>
      <w:r w:rsidRPr="00931834">
        <w:rPr>
          <w:rFonts w:ascii="Times New Roman" w:hAnsi="Times New Roman" w:cs="Times New Roman"/>
          <w:sz w:val="24"/>
          <w:szCs w:val="24"/>
        </w:rPr>
        <w:t xml:space="preserve"> занятий, необходимых для преодоления нарушений развития и трудностей обучения;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системное воздействие на </w:t>
      </w:r>
      <w:proofErr w:type="spellStart"/>
      <w:r w:rsidRPr="00931834">
        <w:rPr>
          <w:rFonts w:ascii="Times New Roman" w:hAnsi="Times New Roman" w:cs="Times New Roman"/>
          <w:sz w:val="24"/>
          <w:szCs w:val="24"/>
        </w:rPr>
        <w:t>учебнопознавательную</w:t>
      </w:r>
      <w:proofErr w:type="spellEnd"/>
      <w:r w:rsidRPr="00931834">
        <w:rPr>
          <w:rFonts w:ascii="Times New Roman" w:hAnsi="Times New Roman" w:cs="Times New Roman"/>
          <w:sz w:val="24"/>
          <w:szCs w:val="24"/>
        </w:rPr>
        <w:t xml:space="preserve"> деятельность </w:t>
      </w:r>
      <w:proofErr w:type="spellStart"/>
      <w:r w:rsidRPr="00931834">
        <w:rPr>
          <w:rFonts w:ascii="Times New Roman" w:hAnsi="Times New Roman" w:cs="Times New Roman"/>
          <w:sz w:val="24"/>
          <w:szCs w:val="24"/>
        </w:rPr>
        <w:t>ребѐнка</w:t>
      </w:r>
      <w:proofErr w:type="spellEnd"/>
      <w:r w:rsidRPr="00931834">
        <w:rPr>
          <w:rFonts w:ascii="Times New Roman" w:hAnsi="Times New Roman" w:cs="Times New Roman"/>
          <w:sz w:val="24"/>
          <w:szCs w:val="24"/>
        </w:rPr>
        <w:t xml:space="preserve"> в динамике образовательного процесса, направленное на формирование универсальных учебных действий и коррекцию отклонений в развитии;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коррекцию и развитие высших психических функций;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развитие </w:t>
      </w:r>
      <w:proofErr w:type="spellStart"/>
      <w:r w:rsidRPr="00931834">
        <w:rPr>
          <w:rFonts w:ascii="Times New Roman" w:hAnsi="Times New Roman" w:cs="Times New Roman"/>
          <w:sz w:val="24"/>
          <w:szCs w:val="24"/>
        </w:rPr>
        <w:t>эмоциональноволевой</w:t>
      </w:r>
      <w:proofErr w:type="spellEnd"/>
      <w:r w:rsidRPr="00931834">
        <w:rPr>
          <w:rFonts w:ascii="Times New Roman" w:hAnsi="Times New Roman" w:cs="Times New Roman"/>
          <w:sz w:val="24"/>
          <w:szCs w:val="24"/>
        </w:rPr>
        <w:t xml:space="preserve"> и личностной сферы </w:t>
      </w:r>
      <w:proofErr w:type="spellStart"/>
      <w:r w:rsidRPr="00931834">
        <w:rPr>
          <w:rFonts w:ascii="Times New Roman" w:hAnsi="Times New Roman" w:cs="Times New Roman"/>
          <w:sz w:val="24"/>
          <w:szCs w:val="24"/>
        </w:rPr>
        <w:t>ребѐнка</w:t>
      </w:r>
      <w:proofErr w:type="spellEnd"/>
      <w:r w:rsidRPr="00931834">
        <w:rPr>
          <w:rFonts w:ascii="Times New Roman" w:hAnsi="Times New Roman" w:cs="Times New Roman"/>
          <w:sz w:val="24"/>
          <w:szCs w:val="24"/>
        </w:rPr>
        <w:t xml:space="preserve"> и </w:t>
      </w:r>
      <w:proofErr w:type="spellStart"/>
      <w:r w:rsidRPr="00931834">
        <w:rPr>
          <w:rFonts w:ascii="Times New Roman" w:hAnsi="Times New Roman" w:cs="Times New Roman"/>
          <w:sz w:val="24"/>
          <w:szCs w:val="24"/>
        </w:rPr>
        <w:t>психокоррекцию</w:t>
      </w:r>
      <w:proofErr w:type="spellEnd"/>
      <w:r w:rsidRPr="00931834">
        <w:rPr>
          <w:rFonts w:ascii="Times New Roman" w:hAnsi="Times New Roman" w:cs="Times New Roman"/>
          <w:sz w:val="24"/>
          <w:szCs w:val="24"/>
        </w:rPr>
        <w:t xml:space="preserve"> его поведения;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социальную защиту ребѐнка в случае неблагоприятных условий жизни при психотравмирующих обстоятельствах. </w:t>
      </w:r>
    </w:p>
    <w:p w:rsidR="009A7F37" w:rsidRPr="00931834" w:rsidRDefault="009A7F37" w:rsidP="009A7F37">
      <w:pPr>
        <w:pStyle w:val="a5"/>
        <w:jc w:val="both"/>
        <w:rPr>
          <w:rFonts w:ascii="Times New Roman" w:hAnsi="Times New Roman" w:cs="Times New Roman"/>
          <w:sz w:val="24"/>
          <w:szCs w:val="24"/>
        </w:rPr>
      </w:pPr>
      <w:r w:rsidRPr="00931834">
        <w:rPr>
          <w:rFonts w:ascii="Times New Roman" w:hAnsi="Times New Roman" w:cs="Times New Roman"/>
          <w:b/>
          <w:bCs/>
          <w:iCs/>
          <w:sz w:val="24"/>
          <w:szCs w:val="24"/>
        </w:rPr>
        <w:t xml:space="preserve">Консультативная работа включает: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консультирование специалистами педагогов по выбору индивидуально ориентированных методов и приѐмов работы с обучающимся с ограниченными возможностями здоровья;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консультативную помощь семье в вопросах выбора стратегии воспитания и приѐмов коррекционного обучения ребѐнка с ограниченными возможностями здоровья. </w:t>
      </w:r>
    </w:p>
    <w:p w:rsidR="009A7F37" w:rsidRPr="00931834" w:rsidRDefault="009A7F37" w:rsidP="009A7F37">
      <w:pPr>
        <w:pStyle w:val="a5"/>
        <w:jc w:val="both"/>
        <w:rPr>
          <w:rFonts w:ascii="Times New Roman" w:hAnsi="Times New Roman" w:cs="Times New Roman"/>
          <w:sz w:val="24"/>
          <w:szCs w:val="24"/>
        </w:rPr>
      </w:pPr>
    </w:p>
    <w:p w:rsidR="009A7F37" w:rsidRPr="00931834" w:rsidRDefault="00EA72F4" w:rsidP="009A7F37">
      <w:pPr>
        <w:pStyle w:val="a5"/>
        <w:jc w:val="both"/>
        <w:rPr>
          <w:rFonts w:ascii="Times New Roman" w:hAnsi="Times New Roman" w:cs="Times New Roman"/>
          <w:sz w:val="24"/>
          <w:szCs w:val="24"/>
        </w:rPr>
      </w:pPr>
      <w:r>
        <w:rPr>
          <w:rFonts w:ascii="Times New Roman" w:hAnsi="Times New Roman" w:cs="Times New Roman"/>
          <w:iCs/>
          <w:sz w:val="24"/>
          <w:szCs w:val="24"/>
        </w:rPr>
        <w:tab/>
      </w:r>
      <w:proofErr w:type="spellStart"/>
      <w:r w:rsidR="009A7F37" w:rsidRPr="00931834">
        <w:rPr>
          <w:rFonts w:ascii="Times New Roman" w:hAnsi="Times New Roman" w:cs="Times New Roman"/>
          <w:iCs/>
          <w:sz w:val="24"/>
          <w:szCs w:val="24"/>
        </w:rPr>
        <w:t>Информационнопросветительская</w:t>
      </w:r>
      <w:proofErr w:type="spellEnd"/>
      <w:r w:rsidR="009A7F37" w:rsidRPr="00931834">
        <w:rPr>
          <w:rFonts w:ascii="Times New Roman" w:hAnsi="Times New Roman" w:cs="Times New Roman"/>
          <w:iCs/>
          <w:sz w:val="24"/>
          <w:szCs w:val="24"/>
        </w:rPr>
        <w:t xml:space="preserve"> работа предусматривает: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проведение тематических выступлений для педагогов и родителей по разъяснению </w:t>
      </w:r>
      <w:proofErr w:type="spellStart"/>
      <w:r w:rsidRPr="00931834">
        <w:rPr>
          <w:rFonts w:ascii="Times New Roman" w:hAnsi="Times New Roman" w:cs="Times New Roman"/>
          <w:sz w:val="24"/>
          <w:szCs w:val="24"/>
        </w:rPr>
        <w:t>индивидуальнотипологических</w:t>
      </w:r>
      <w:proofErr w:type="spellEnd"/>
      <w:r w:rsidRPr="00931834">
        <w:rPr>
          <w:rFonts w:ascii="Times New Roman" w:hAnsi="Times New Roman" w:cs="Times New Roman"/>
          <w:sz w:val="24"/>
          <w:szCs w:val="24"/>
        </w:rPr>
        <w:t xml:space="preserve"> особенностей различных категорий детей с ограниченными возможностями здоровья. </w:t>
      </w:r>
    </w:p>
    <w:p w:rsidR="009A7F37" w:rsidRPr="00931834" w:rsidRDefault="009A7F37" w:rsidP="009A7F37">
      <w:pPr>
        <w:pStyle w:val="a5"/>
        <w:jc w:val="center"/>
        <w:rPr>
          <w:rFonts w:ascii="Times New Roman" w:hAnsi="Times New Roman" w:cs="Times New Roman"/>
          <w:b/>
          <w:bCs/>
          <w:iCs/>
          <w:sz w:val="24"/>
          <w:szCs w:val="24"/>
        </w:rPr>
      </w:pPr>
      <w:r w:rsidRPr="00931834">
        <w:rPr>
          <w:rFonts w:ascii="Times New Roman" w:hAnsi="Times New Roman" w:cs="Times New Roman"/>
          <w:b/>
          <w:bCs/>
          <w:iCs/>
          <w:sz w:val="24"/>
          <w:szCs w:val="24"/>
        </w:rPr>
        <w:t>Этапы реализации программы</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sz w:val="24"/>
          <w:szCs w:val="24"/>
        </w:rPr>
        <w:lastRenderedPageBreak/>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931834">
        <w:rPr>
          <w:rFonts w:ascii="Times New Roman" w:hAnsi="Times New Roman" w:cs="Times New Roman"/>
          <w:sz w:val="24"/>
          <w:szCs w:val="24"/>
        </w:rPr>
        <w:t>дезорганизующих</w:t>
      </w:r>
      <w:proofErr w:type="spellEnd"/>
      <w:r w:rsidRPr="00931834">
        <w:rPr>
          <w:rFonts w:ascii="Times New Roman" w:hAnsi="Times New Roman" w:cs="Times New Roman"/>
          <w:sz w:val="24"/>
          <w:szCs w:val="24"/>
        </w:rPr>
        <w:t xml:space="preserve"> факторов. </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iCs/>
          <w:sz w:val="24"/>
          <w:szCs w:val="24"/>
        </w:rPr>
        <w:t>Этап сбора и анализа информации</w:t>
      </w:r>
      <w:r w:rsidRPr="00931834">
        <w:rPr>
          <w:rFonts w:ascii="Times New Roman" w:hAnsi="Times New Roman" w:cs="Times New Roman"/>
          <w:sz w:val="24"/>
          <w:szCs w:val="24"/>
        </w:rPr>
        <w:t>(</w:t>
      </w:r>
      <w:proofErr w:type="spellStart"/>
      <w:r w:rsidRPr="00931834">
        <w:rPr>
          <w:rFonts w:ascii="Times New Roman" w:hAnsi="Times New Roman" w:cs="Times New Roman"/>
          <w:sz w:val="24"/>
          <w:szCs w:val="24"/>
        </w:rPr>
        <w:t>информационноаналитическая</w:t>
      </w:r>
      <w:proofErr w:type="spellEnd"/>
      <w:r w:rsidRPr="00931834">
        <w:rPr>
          <w:rFonts w:ascii="Times New Roman" w:hAnsi="Times New Roman" w:cs="Times New Roman"/>
          <w:sz w:val="24"/>
          <w:szCs w:val="24"/>
        </w:rPr>
        <w:t xml:space="preserve"> деятельность). Результатом данного этапа является оценка контингента обучающихся для учѐта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931834">
        <w:rPr>
          <w:rFonts w:ascii="Times New Roman" w:hAnsi="Times New Roman" w:cs="Times New Roman"/>
          <w:sz w:val="24"/>
          <w:szCs w:val="24"/>
        </w:rPr>
        <w:t>программнометодического</w:t>
      </w:r>
      <w:proofErr w:type="spellEnd"/>
      <w:r w:rsidRPr="00931834">
        <w:rPr>
          <w:rFonts w:ascii="Times New Roman" w:hAnsi="Times New Roman" w:cs="Times New Roman"/>
          <w:sz w:val="24"/>
          <w:szCs w:val="24"/>
        </w:rPr>
        <w:t xml:space="preserve"> обеспечения, </w:t>
      </w:r>
      <w:proofErr w:type="spellStart"/>
      <w:r w:rsidRPr="00931834">
        <w:rPr>
          <w:rFonts w:ascii="Times New Roman" w:hAnsi="Times New Roman" w:cs="Times New Roman"/>
          <w:sz w:val="24"/>
          <w:szCs w:val="24"/>
        </w:rPr>
        <w:t>материальнотехнической</w:t>
      </w:r>
      <w:proofErr w:type="spellEnd"/>
      <w:r w:rsidRPr="00931834">
        <w:rPr>
          <w:rFonts w:ascii="Times New Roman" w:hAnsi="Times New Roman" w:cs="Times New Roman"/>
          <w:sz w:val="24"/>
          <w:szCs w:val="24"/>
        </w:rPr>
        <w:t xml:space="preserve"> и кадровой базы учреждения. </w:t>
      </w:r>
    </w:p>
    <w:p w:rsidR="009A7F37" w:rsidRPr="00931834"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iCs/>
          <w:sz w:val="24"/>
          <w:szCs w:val="24"/>
        </w:rPr>
        <w:t>Этап планирования, организации, координации</w:t>
      </w:r>
      <w:r w:rsidRPr="00931834">
        <w:rPr>
          <w:rFonts w:ascii="Times New Roman" w:hAnsi="Times New Roman" w:cs="Times New Roman"/>
          <w:sz w:val="24"/>
          <w:szCs w:val="24"/>
        </w:rPr>
        <w:t>(</w:t>
      </w:r>
      <w:proofErr w:type="spellStart"/>
      <w:r w:rsidRPr="00931834">
        <w:rPr>
          <w:rFonts w:ascii="Times New Roman" w:hAnsi="Times New Roman" w:cs="Times New Roman"/>
          <w:sz w:val="24"/>
          <w:szCs w:val="24"/>
        </w:rPr>
        <w:t>организационноисполнительская</w:t>
      </w:r>
      <w:proofErr w:type="spellEnd"/>
      <w:r w:rsidRPr="00931834">
        <w:rPr>
          <w:rFonts w:ascii="Times New Roman" w:hAnsi="Times New Roman" w:cs="Times New Roman"/>
          <w:sz w:val="24"/>
          <w:szCs w:val="24"/>
        </w:rPr>
        <w:t xml:space="preserve"> деятельность). Результатом работы является особым образом организованный образовательный процесс, имеющий </w:t>
      </w:r>
      <w:proofErr w:type="spellStart"/>
      <w:r w:rsidRPr="00931834">
        <w:rPr>
          <w:rFonts w:ascii="Times New Roman" w:hAnsi="Times New Roman" w:cs="Times New Roman"/>
          <w:sz w:val="24"/>
          <w:szCs w:val="24"/>
        </w:rPr>
        <w:t>коррекционноразвивающую</w:t>
      </w:r>
      <w:proofErr w:type="spellEnd"/>
      <w:r w:rsidRPr="00931834">
        <w:rPr>
          <w:rFonts w:ascii="Times New Roman" w:hAnsi="Times New Roman" w:cs="Times New Roman"/>
          <w:sz w:val="24"/>
          <w:szCs w:val="24"/>
        </w:rPr>
        <w:t xml:space="preserve">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iCs/>
          <w:sz w:val="24"/>
          <w:szCs w:val="24"/>
        </w:rPr>
        <w:t xml:space="preserve">Этап диагностики </w:t>
      </w:r>
      <w:proofErr w:type="spellStart"/>
      <w:r w:rsidRPr="00931834">
        <w:rPr>
          <w:rFonts w:ascii="Times New Roman" w:hAnsi="Times New Roman" w:cs="Times New Roman"/>
          <w:b/>
          <w:iCs/>
          <w:sz w:val="24"/>
          <w:szCs w:val="24"/>
        </w:rPr>
        <w:t>коррекционноразвивающей</w:t>
      </w:r>
      <w:proofErr w:type="spellEnd"/>
      <w:r w:rsidRPr="00931834">
        <w:rPr>
          <w:rFonts w:ascii="Times New Roman" w:hAnsi="Times New Roman" w:cs="Times New Roman"/>
          <w:b/>
          <w:iCs/>
          <w:sz w:val="24"/>
          <w:szCs w:val="24"/>
        </w:rPr>
        <w:t xml:space="preserve"> образовательной среды</w:t>
      </w:r>
      <w:r w:rsidRPr="00931834">
        <w:rPr>
          <w:rFonts w:ascii="Times New Roman" w:hAnsi="Times New Roman" w:cs="Times New Roman"/>
          <w:sz w:val="24"/>
          <w:szCs w:val="24"/>
        </w:rPr>
        <w:t>(</w:t>
      </w:r>
      <w:proofErr w:type="spellStart"/>
      <w:r w:rsidRPr="00931834">
        <w:rPr>
          <w:rFonts w:ascii="Times New Roman" w:hAnsi="Times New Roman" w:cs="Times New Roman"/>
          <w:sz w:val="24"/>
          <w:szCs w:val="24"/>
        </w:rPr>
        <w:t>контрольнодиагностическая</w:t>
      </w:r>
      <w:proofErr w:type="spellEnd"/>
      <w:r w:rsidRPr="00931834">
        <w:rPr>
          <w:rFonts w:ascii="Times New Roman" w:hAnsi="Times New Roman" w:cs="Times New Roman"/>
          <w:sz w:val="24"/>
          <w:szCs w:val="24"/>
        </w:rPr>
        <w:t xml:space="preserve"> деятельность). Результатом является констатация соответствия созданных условий и выбранных </w:t>
      </w:r>
      <w:proofErr w:type="spellStart"/>
      <w:r w:rsidRPr="00931834">
        <w:rPr>
          <w:rFonts w:ascii="Times New Roman" w:hAnsi="Times New Roman" w:cs="Times New Roman"/>
          <w:sz w:val="24"/>
          <w:szCs w:val="24"/>
        </w:rPr>
        <w:t>коррекционноразвивающих</w:t>
      </w:r>
      <w:proofErr w:type="spellEnd"/>
      <w:r w:rsidRPr="00931834">
        <w:rPr>
          <w:rFonts w:ascii="Times New Roman" w:hAnsi="Times New Roman" w:cs="Times New Roman"/>
          <w:sz w:val="24"/>
          <w:szCs w:val="24"/>
        </w:rPr>
        <w:t xml:space="preserve"> и образовательных программ особым образовательным потребностям ребѐнка. </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iCs/>
          <w:sz w:val="24"/>
          <w:szCs w:val="24"/>
        </w:rPr>
        <w:t>Этап регуляции и корректировки</w:t>
      </w:r>
      <w:r w:rsidRPr="00931834">
        <w:rPr>
          <w:rFonts w:ascii="Times New Roman" w:hAnsi="Times New Roman" w:cs="Times New Roman"/>
          <w:sz w:val="24"/>
          <w:szCs w:val="24"/>
        </w:rPr>
        <w:t>(</w:t>
      </w:r>
      <w:proofErr w:type="spellStart"/>
      <w:r w:rsidRPr="00931834">
        <w:rPr>
          <w:rFonts w:ascii="Times New Roman" w:hAnsi="Times New Roman" w:cs="Times New Roman"/>
          <w:sz w:val="24"/>
          <w:szCs w:val="24"/>
        </w:rPr>
        <w:t>регулятивнокорректировочная</w:t>
      </w:r>
      <w:proofErr w:type="spellEnd"/>
      <w:r w:rsidRPr="00931834">
        <w:rPr>
          <w:rFonts w:ascii="Times New Roman" w:hAnsi="Times New Roman" w:cs="Times New Roman"/>
          <w:sz w:val="24"/>
          <w:szCs w:val="24"/>
        </w:rPr>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приѐмов работы. </w:t>
      </w:r>
    </w:p>
    <w:p w:rsidR="009A7F37" w:rsidRPr="00931834" w:rsidRDefault="009A7F37" w:rsidP="009A7F37">
      <w:pPr>
        <w:pStyle w:val="a5"/>
        <w:ind w:firstLine="709"/>
        <w:jc w:val="center"/>
        <w:rPr>
          <w:rFonts w:ascii="Times New Roman" w:hAnsi="Times New Roman" w:cs="Times New Roman"/>
          <w:b/>
          <w:bCs/>
          <w:iCs/>
          <w:sz w:val="24"/>
          <w:szCs w:val="24"/>
        </w:rPr>
      </w:pPr>
      <w:r w:rsidRPr="00931834">
        <w:rPr>
          <w:rFonts w:ascii="Times New Roman" w:hAnsi="Times New Roman" w:cs="Times New Roman"/>
          <w:b/>
          <w:bCs/>
          <w:iCs/>
          <w:sz w:val="24"/>
          <w:szCs w:val="24"/>
        </w:rPr>
        <w:t>Механизмы реализации программы</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sz w:val="24"/>
          <w:szCs w:val="24"/>
        </w:rPr>
        <w:t xml:space="preserve">Основными механизмами реализации коррекционной работы являются оптимально выстроенное </w:t>
      </w:r>
      <w:r w:rsidRPr="00931834">
        <w:rPr>
          <w:rFonts w:ascii="Times New Roman" w:hAnsi="Times New Roman" w:cs="Times New Roman"/>
          <w:b/>
          <w:iCs/>
          <w:sz w:val="24"/>
          <w:szCs w:val="24"/>
        </w:rPr>
        <w:t>взаимодействие специалистов образовательного учреждения</w:t>
      </w:r>
      <w:r w:rsidRPr="00931834">
        <w:rPr>
          <w:rFonts w:ascii="Times New Roman" w:hAnsi="Times New Roman" w:cs="Times New Roman"/>
          <w:sz w:val="24"/>
          <w:szCs w:val="24"/>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 </w:t>
      </w:r>
      <w:r w:rsidRPr="00931834">
        <w:rPr>
          <w:rFonts w:ascii="Times New Roman" w:hAnsi="Times New Roman" w:cs="Times New Roman"/>
          <w:iCs/>
          <w:sz w:val="24"/>
          <w:szCs w:val="24"/>
        </w:rPr>
        <w:t>социальное партнѐрство</w:t>
      </w:r>
      <w:r w:rsidRPr="00931834">
        <w:rPr>
          <w:rFonts w:ascii="Times New Roman" w:hAnsi="Times New Roman" w:cs="Times New Roman"/>
          <w:sz w:val="24"/>
          <w:szCs w:val="24"/>
        </w:rPr>
        <w:t xml:space="preserve">, 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9A7F37" w:rsidRPr="00931834"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sz w:val="24"/>
          <w:szCs w:val="24"/>
        </w:rPr>
        <w:t>Взаимодействие специалистов образовательного учреждения</w:t>
      </w:r>
      <w:r w:rsidRPr="00931834">
        <w:rPr>
          <w:rFonts w:ascii="Times New Roman" w:hAnsi="Times New Roman" w:cs="Times New Roman"/>
          <w:sz w:val="24"/>
          <w:szCs w:val="24"/>
        </w:rPr>
        <w:t xml:space="preserve">предусматривает: </w:t>
      </w:r>
    </w:p>
    <w:p w:rsidR="009A7F37" w:rsidRPr="00931834" w:rsidRDefault="009A7F37" w:rsidP="009A7F37">
      <w:pPr>
        <w:pStyle w:val="a5"/>
        <w:jc w:val="both"/>
        <w:rPr>
          <w:rFonts w:ascii="Times New Roman" w:hAnsi="Times New Roman" w:cs="Times New Roman"/>
          <w:sz w:val="24"/>
          <w:szCs w:val="24"/>
        </w:rPr>
      </w:pPr>
      <w:r w:rsidRPr="00931834">
        <w:rPr>
          <w:rFonts w:ascii="Times New Roman" w:hAnsi="Times New Roman" w:cs="Times New Roman"/>
          <w:sz w:val="24"/>
          <w:szCs w:val="24"/>
        </w:rPr>
        <w:t xml:space="preserve">- комплексность в определении и решении проблем ребѐнка, предоставлении ему квалифицированной помощи специалистов разного профиля; </w:t>
      </w:r>
    </w:p>
    <w:p w:rsidR="009A7F37" w:rsidRPr="00931834" w:rsidRDefault="009A7F37" w:rsidP="009A7F37">
      <w:pPr>
        <w:pStyle w:val="a5"/>
        <w:jc w:val="both"/>
        <w:rPr>
          <w:rFonts w:ascii="Times New Roman" w:hAnsi="Times New Roman" w:cs="Times New Roman"/>
          <w:sz w:val="24"/>
          <w:szCs w:val="24"/>
        </w:rPr>
      </w:pPr>
      <w:r w:rsidRPr="00931834">
        <w:rPr>
          <w:rFonts w:ascii="Times New Roman" w:hAnsi="Times New Roman" w:cs="Times New Roman"/>
          <w:sz w:val="24"/>
          <w:szCs w:val="24"/>
        </w:rPr>
        <w:t xml:space="preserve">- многоаспектный анализ личностного и познавательного развития ребѐнка; </w:t>
      </w:r>
    </w:p>
    <w:p w:rsidR="009A7F37" w:rsidRPr="00931834" w:rsidRDefault="009A7F37" w:rsidP="009A7F37">
      <w:pPr>
        <w:pStyle w:val="a5"/>
        <w:jc w:val="both"/>
        <w:rPr>
          <w:rFonts w:ascii="Times New Roman" w:hAnsi="Times New Roman" w:cs="Times New Roman"/>
          <w:sz w:val="24"/>
          <w:szCs w:val="24"/>
        </w:rPr>
      </w:pPr>
      <w:r w:rsidRPr="00931834">
        <w:rPr>
          <w:rFonts w:ascii="Times New Roman" w:hAnsi="Times New Roman" w:cs="Times New Roman"/>
          <w:sz w:val="24"/>
          <w:szCs w:val="24"/>
        </w:rPr>
        <w:t>- составление комплексных индивидуальных программ общего развития и коррекции отдельных сторон учебно</w:t>
      </w:r>
      <w:r w:rsidR="007865C2">
        <w:rPr>
          <w:rFonts w:ascii="Times New Roman" w:hAnsi="Times New Roman" w:cs="Times New Roman"/>
          <w:sz w:val="24"/>
          <w:szCs w:val="24"/>
        </w:rPr>
        <w:t>-</w:t>
      </w:r>
      <w:r w:rsidRPr="00931834">
        <w:rPr>
          <w:rFonts w:ascii="Times New Roman" w:hAnsi="Times New Roman" w:cs="Times New Roman"/>
          <w:sz w:val="24"/>
          <w:szCs w:val="24"/>
        </w:rPr>
        <w:t>познавательной, речевой, эмоциональной</w:t>
      </w:r>
      <w:r w:rsidR="007865C2">
        <w:rPr>
          <w:rFonts w:ascii="Times New Roman" w:hAnsi="Times New Roman" w:cs="Times New Roman"/>
          <w:sz w:val="24"/>
          <w:szCs w:val="24"/>
        </w:rPr>
        <w:t xml:space="preserve">, </w:t>
      </w:r>
      <w:r w:rsidRPr="00931834">
        <w:rPr>
          <w:rFonts w:ascii="Times New Roman" w:hAnsi="Times New Roman" w:cs="Times New Roman"/>
          <w:sz w:val="24"/>
          <w:szCs w:val="24"/>
        </w:rPr>
        <w:t xml:space="preserve">волевой и личностной сфер ребѐнка. </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w:t>
      </w:r>
      <w:r w:rsidR="007865C2">
        <w:rPr>
          <w:rFonts w:ascii="Times New Roman" w:hAnsi="Times New Roman" w:cs="Times New Roman"/>
          <w:sz w:val="24"/>
          <w:szCs w:val="24"/>
        </w:rPr>
        <w:t>-</w:t>
      </w:r>
      <w:r w:rsidRPr="00931834">
        <w:rPr>
          <w:rFonts w:ascii="Times New Roman" w:hAnsi="Times New Roman" w:cs="Times New Roman"/>
          <w:sz w:val="24"/>
          <w:szCs w:val="24"/>
        </w:rPr>
        <w:t xml:space="preserve">педагогического сопровождения и эффективно решать проблемы ребѐнка. Наиболее распространѐнные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ребѐнку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9A7F37" w:rsidRPr="00931834"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sz w:val="24"/>
          <w:szCs w:val="24"/>
        </w:rPr>
        <w:t>Социальное партнѐрство</w:t>
      </w:r>
      <w:r w:rsidRPr="00931834">
        <w:rPr>
          <w:rFonts w:ascii="Times New Roman" w:hAnsi="Times New Roman" w:cs="Times New Roman"/>
          <w:sz w:val="24"/>
          <w:szCs w:val="24"/>
        </w:rPr>
        <w:t xml:space="preserve">предусматривает: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сотрудничество с родительской общественностью.</w:t>
      </w:r>
    </w:p>
    <w:p w:rsidR="009A7F37" w:rsidRDefault="009A7F37" w:rsidP="009A7F37">
      <w:pPr>
        <w:pStyle w:val="a5"/>
        <w:jc w:val="center"/>
        <w:rPr>
          <w:rFonts w:ascii="Times New Roman" w:hAnsi="Times New Roman" w:cs="Times New Roman"/>
          <w:bCs/>
          <w:i/>
          <w:sz w:val="24"/>
          <w:szCs w:val="24"/>
        </w:rPr>
      </w:pPr>
      <w:r w:rsidRPr="00931834">
        <w:rPr>
          <w:rFonts w:ascii="Times New Roman" w:hAnsi="Times New Roman" w:cs="Times New Roman"/>
          <w:b/>
          <w:bCs/>
          <w:sz w:val="24"/>
          <w:szCs w:val="24"/>
        </w:rPr>
        <w:lastRenderedPageBreak/>
        <w:t>Условия реализации программы</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sz w:val="24"/>
          <w:szCs w:val="24"/>
        </w:rPr>
        <w:t xml:space="preserve">Программа коррекционной работы предусматривает создание в образовательном учреждении специальных условий обучения и воспитания детей с ограниченными возможностями здоровья, включающих: </w:t>
      </w:r>
    </w:p>
    <w:p w:rsidR="009A7F37" w:rsidRPr="00931834"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sz w:val="24"/>
          <w:szCs w:val="24"/>
        </w:rPr>
        <w:t>Психолого</w:t>
      </w:r>
      <w:r w:rsidR="007865C2">
        <w:rPr>
          <w:rFonts w:ascii="Times New Roman" w:hAnsi="Times New Roman" w:cs="Times New Roman"/>
          <w:b/>
          <w:sz w:val="24"/>
          <w:szCs w:val="24"/>
        </w:rPr>
        <w:t>-</w:t>
      </w:r>
      <w:r w:rsidRPr="00931834">
        <w:rPr>
          <w:rFonts w:ascii="Times New Roman" w:hAnsi="Times New Roman" w:cs="Times New Roman"/>
          <w:b/>
          <w:sz w:val="24"/>
          <w:szCs w:val="24"/>
        </w:rPr>
        <w:t>педагогическое обеспечение</w:t>
      </w:r>
      <w:r w:rsidRPr="00931834">
        <w:rPr>
          <w:rFonts w:ascii="Times New Roman" w:hAnsi="Times New Roman" w:cs="Times New Roman"/>
          <w:i/>
          <w:sz w:val="24"/>
          <w:szCs w:val="24"/>
        </w:rPr>
        <w:t xml:space="preserve">, </w:t>
      </w:r>
      <w:r w:rsidRPr="00931834">
        <w:rPr>
          <w:rFonts w:ascii="Times New Roman" w:hAnsi="Times New Roman" w:cs="Times New Roman"/>
          <w:sz w:val="24"/>
          <w:szCs w:val="24"/>
        </w:rPr>
        <w:t>в том числе:</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007865C2">
        <w:rPr>
          <w:rFonts w:ascii="Times New Roman" w:hAnsi="Times New Roman" w:cs="Times New Roman"/>
          <w:sz w:val="24"/>
          <w:szCs w:val="24"/>
        </w:rPr>
        <w:t>-</w:t>
      </w:r>
      <w:r w:rsidRPr="00931834">
        <w:rPr>
          <w:rFonts w:ascii="Times New Roman" w:hAnsi="Times New Roman" w:cs="Times New Roman"/>
          <w:sz w:val="24"/>
          <w:szCs w:val="24"/>
        </w:rPr>
        <w:t>медико</w:t>
      </w:r>
      <w:r w:rsidR="007865C2">
        <w:rPr>
          <w:rFonts w:ascii="Times New Roman" w:hAnsi="Times New Roman" w:cs="Times New Roman"/>
          <w:sz w:val="24"/>
          <w:szCs w:val="24"/>
        </w:rPr>
        <w:t>-</w:t>
      </w:r>
      <w:r w:rsidRPr="00931834">
        <w:rPr>
          <w:rFonts w:ascii="Times New Roman" w:hAnsi="Times New Roman" w:cs="Times New Roman"/>
          <w:sz w:val="24"/>
          <w:szCs w:val="24"/>
        </w:rPr>
        <w:t xml:space="preserve">педагогической комиссии;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обеспечение психолого</w:t>
      </w:r>
      <w:r w:rsidR="007865C2">
        <w:rPr>
          <w:rFonts w:ascii="Times New Roman" w:hAnsi="Times New Roman" w:cs="Times New Roman"/>
          <w:sz w:val="24"/>
          <w:szCs w:val="24"/>
        </w:rPr>
        <w:t>-</w:t>
      </w:r>
      <w:r w:rsidRPr="00931834">
        <w:rPr>
          <w:rFonts w:ascii="Times New Roman" w:hAnsi="Times New Roman" w:cs="Times New Roman"/>
          <w:sz w:val="24"/>
          <w:szCs w:val="24"/>
        </w:rPr>
        <w:t>педагогических условий (коррекционная направленность учебно</w:t>
      </w:r>
      <w:r w:rsidR="007865C2">
        <w:rPr>
          <w:rFonts w:ascii="Times New Roman" w:hAnsi="Times New Roman" w:cs="Times New Roman"/>
          <w:sz w:val="24"/>
          <w:szCs w:val="24"/>
        </w:rPr>
        <w:t>-</w:t>
      </w:r>
      <w:r w:rsidRPr="00931834">
        <w:rPr>
          <w:rFonts w:ascii="Times New Roman" w:hAnsi="Times New Roman" w:cs="Times New Roman"/>
          <w:sz w:val="24"/>
          <w:szCs w:val="24"/>
        </w:rPr>
        <w:t xml:space="preserve">воспитательного процесса; учѐт индивидуальных особенностей ребѐнка;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введение в содержание обучения специальных разделов, направленных на решение задач развития ребѐнка, отсутствующих в содержании образования нормально развивающегося сверстника;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7B72DF">
        <w:rPr>
          <w:rFonts w:ascii="Times New Roman" w:hAnsi="Times New Roman" w:cs="Times New Roman"/>
          <w:sz w:val="24"/>
          <w:szCs w:val="24"/>
        </w:rPr>
        <w:t xml:space="preserve">использование специальных методов, приѐмов,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дифференцированное и индивидуализированное обучение с учѐтом специфики нарушения развития ребѐнка;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комплексное воздействие на обучающегося, осуществляемое на индивидуальных и групповых коррекционных занятиях);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обеспечение </w:t>
      </w:r>
      <w:proofErr w:type="spellStart"/>
      <w:r w:rsidRPr="007B72DF">
        <w:rPr>
          <w:rFonts w:ascii="Times New Roman" w:hAnsi="Times New Roman" w:cs="Times New Roman"/>
          <w:sz w:val="24"/>
          <w:szCs w:val="24"/>
        </w:rPr>
        <w:t>здоровьесберегающих</w:t>
      </w:r>
      <w:proofErr w:type="spellEnd"/>
      <w:r w:rsidRPr="007B72DF">
        <w:rPr>
          <w:rFonts w:ascii="Times New Roman" w:hAnsi="Times New Roman" w:cs="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w:t>
      </w:r>
      <w:proofErr w:type="spellStart"/>
      <w:r w:rsidRPr="007B72DF">
        <w:rPr>
          <w:rFonts w:ascii="Times New Roman" w:hAnsi="Times New Roman" w:cs="Times New Roman"/>
          <w:sz w:val="24"/>
          <w:szCs w:val="24"/>
        </w:rPr>
        <w:t>санитарногигиенических</w:t>
      </w:r>
      <w:proofErr w:type="spellEnd"/>
      <w:r w:rsidRPr="007B72DF">
        <w:rPr>
          <w:rFonts w:ascii="Times New Roman" w:hAnsi="Times New Roman" w:cs="Times New Roman"/>
          <w:sz w:val="24"/>
          <w:szCs w:val="24"/>
        </w:rPr>
        <w:t xml:space="preserve"> правил и норм);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w:t>
      </w:r>
      <w:r w:rsidR="007865C2">
        <w:rPr>
          <w:rFonts w:ascii="Times New Roman" w:hAnsi="Times New Roman" w:cs="Times New Roman"/>
          <w:sz w:val="24"/>
          <w:szCs w:val="24"/>
        </w:rPr>
        <w:t>-</w:t>
      </w:r>
      <w:r w:rsidRPr="007B72DF">
        <w:rPr>
          <w:rFonts w:ascii="Times New Roman" w:hAnsi="Times New Roman" w:cs="Times New Roman"/>
          <w:sz w:val="24"/>
          <w:szCs w:val="24"/>
        </w:rPr>
        <w:t>развлекательных, спортивно</w:t>
      </w:r>
      <w:r w:rsidR="007865C2">
        <w:rPr>
          <w:rFonts w:ascii="Times New Roman" w:hAnsi="Times New Roman" w:cs="Times New Roman"/>
          <w:sz w:val="24"/>
          <w:szCs w:val="24"/>
        </w:rPr>
        <w:t>-</w:t>
      </w:r>
      <w:r w:rsidRPr="007B72DF">
        <w:rPr>
          <w:rFonts w:ascii="Times New Roman" w:hAnsi="Times New Roman" w:cs="Times New Roman"/>
          <w:sz w:val="24"/>
          <w:szCs w:val="24"/>
        </w:rPr>
        <w:t xml:space="preserve">оздоровительных и иных досуговых мероприятий;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развитие системы обучения и воспитания детей, имеющих сложные нарушения психического и (или) физического развития. </w:t>
      </w:r>
    </w:p>
    <w:p w:rsidR="009A7F37" w:rsidRDefault="009A7F37" w:rsidP="009A7F37">
      <w:pPr>
        <w:pStyle w:val="a5"/>
        <w:ind w:firstLine="709"/>
        <w:jc w:val="both"/>
        <w:rPr>
          <w:rFonts w:ascii="Times New Roman" w:hAnsi="Times New Roman" w:cs="Times New Roman"/>
          <w:b/>
          <w:bCs/>
          <w:sz w:val="24"/>
          <w:szCs w:val="24"/>
        </w:rPr>
      </w:pPr>
      <w:r w:rsidRPr="007B72DF">
        <w:rPr>
          <w:rFonts w:ascii="Times New Roman" w:hAnsi="Times New Roman" w:cs="Times New Roman"/>
          <w:b/>
          <w:bCs/>
          <w:sz w:val="24"/>
          <w:szCs w:val="24"/>
        </w:rPr>
        <w:t>Характеристика контингента учащихся с ограниченными возможностями здоровья и особыми потребностями</w:t>
      </w:r>
      <w:r>
        <w:rPr>
          <w:rFonts w:ascii="Times New Roman" w:hAnsi="Times New Roman" w:cs="Times New Roman"/>
          <w:b/>
          <w:bCs/>
          <w:sz w:val="24"/>
          <w:szCs w:val="24"/>
        </w:rPr>
        <w:t>:</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число обучающихся с ограниченными возможностями здоровья и особыми потребностями</w:t>
      </w:r>
      <w:r>
        <w:rPr>
          <w:rFonts w:ascii="Times New Roman" w:hAnsi="Times New Roman" w:cs="Times New Roman"/>
          <w:sz w:val="24"/>
          <w:szCs w:val="24"/>
        </w:rPr>
        <w:t>;</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 анализ состояния здоровья этой категории детей на основании медицинских карт и данных медико-психологического обследования;</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-анализ данных о динамике психического и физического состояния школьников, их интеллектуального </w:t>
      </w:r>
      <w:proofErr w:type="spellStart"/>
      <w:r w:rsidRPr="007B72DF">
        <w:rPr>
          <w:rFonts w:ascii="Times New Roman" w:hAnsi="Times New Roman" w:cs="Times New Roman"/>
          <w:sz w:val="24"/>
          <w:szCs w:val="24"/>
        </w:rPr>
        <w:t>психофизиологическо</w:t>
      </w:r>
      <w:proofErr w:type="spellEnd"/>
      <w:r w:rsidRPr="007B72DF">
        <w:rPr>
          <w:rFonts w:ascii="Times New Roman" w:hAnsi="Times New Roman" w:cs="Times New Roman"/>
          <w:sz w:val="24"/>
          <w:szCs w:val="24"/>
        </w:rPr>
        <w:t xml:space="preserve"> потенциала;</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 анализ рекомендаций специалистов (медицинских работников, психологов, дефектологов, логопедов, педагогов) по организации занятий с детьми с особыми потребностями.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b/>
          <w:bCs/>
          <w:sz w:val="24"/>
          <w:szCs w:val="24"/>
        </w:rPr>
        <w:t xml:space="preserve">Система комплексного психолого-медико-педагогического сопровождения </w:t>
      </w:r>
      <w:r w:rsidRPr="007B72DF">
        <w:rPr>
          <w:rFonts w:ascii="Times New Roman" w:hAnsi="Times New Roman" w:cs="Times New Roman"/>
          <w:b/>
          <w:sz w:val="24"/>
          <w:szCs w:val="24"/>
        </w:rPr>
        <w:t xml:space="preserve">детей с ограниченными возможностями здоровья в условиях образовательного процесса.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В школе создана служба, осуществляющая психолого-медико-педагогическое сопровождение детей с ограниченными возможностями здоровья, которая ведет ребенка на протяжении всего периода его обучения. Комплексное изучение ребенка, выбор наиболее </w:t>
      </w:r>
      <w:r w:rsidRPr="007B72DF">
        <w:rPr>
          <w:rFonts w:ascii="Times New Roman" w:hAnsi="Times New Roman" w:cs="Times New Roman"/>
          <w:sz w:val="24"/>
          <w:szCs w:val="24"/>
        </w:rPr>
        <w:lastRenderedPageBreak/>
        <w:t xml:space="preserve">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и по их рекомендации направляются в </w:t>
      </w:r>
      <w:r w:rsidRPr="007B72DF">
        <w:rPr>
          <w:rFonts w:ascii="Times New Roman" w:hAnsi="Times New Roman" w:cs="Times New Roman"/>
          <w:b/>
          <w:sz w:val="24"/>
          <w:szCs w:val="24"/>
        </w:rPr>
        <w:t>г.Белебейдля дальнейшего обследования в ПМПК.</w:t>
      </w:r>
    </w:p>
    <w:p w:rsidR="009A7F37" w:rsidRDefault="009A7F37" w:rsidP="009A7F37">
      <w:pPr>
        <w:pStyle w:val="a5"/>
        <w:ind w:firstLine="709"/>
        <w:jc w:val="both"/>
        <w:rPr>
          <w:rFonts w:ascii="Times New Roman" w:hAnsi="Times New Roman" w:cs="Times New Roman"/>
          <w:b/>
          <w:bCs/>
          <w:sz w:val="24"/>
          <w:szCs w:val="24"/>
        </w:rPr>
      </w:pP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b/>
          <w:bCs/>
          <w:sz w:val="24"/>
          <w:szCs w:val="24"/>
        </w:rPr>
        <w:t>Целью психолого-педагогического сопровождения ребенка с ОВЗ</w:t>
      </w:r>
      <w:r w:rsidRPr="007B72DF">
        <w:rPr>
          <w:rFonts w:ascii="Times New Roman" w:hAnsi="Times New Roman" w:cs="Times New Roman"/>
          <w:sz w:val="24"/>
          <w:szCs w:val="24"/>
        </w:rPr>
        <w:t>, обучающегося в общеобразовательном учреждении, является</w:t>
      </w:r>
      <w:r>
        <w:rPr>
          <w:rFonts w:ascii="Times New Roman" w:hAnsi="Times New Roman" w:cs="Times New Roman"/>
          <w:sz w:val="24"/>
          <w:szCs w:val="24"/>
        </w:rPr>
        <w:t>:</w:t>
      </w:r>
    </w:p>
    <w:p w:rsidR="009A7F37" w:rsidRPr="007B72DF"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обеспечение условий для оптимального развития ребенка, успешной интеграции его в социум. </w:t>
      </w:r>
    </w:p>
    <w:p w:rsidR="009A7F37" w:rsidRPr="007B72DF"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Психолого-педагогическое сопровождение учащихся включает:  </w:t>
      </w:r>
    </w:p>
    <w:p w:rsidR="009A7F37" w:rsidRPr="007B72DF" w:rsidRDefault="009A7F37" w:rsidP="009A7F37">
      <w:pPr>
        <w:pStyle w:val="a5"/>
        <w:jc w:val="both"/>
        <w:rPr>
          <w:rFonts w:ascii="Times New Roman" w:eastAsia="Times New Roman" w:hAnsi="Times New Roman" w:cs="Times New Roman"/>
          <w:color w:val="000000"/>
          <w:sz w:val="24"/>
          <w:szCs w:val="24"/>
          <w:lang w:eastAsia="ru-RU"/>
        </w:rPr>
      </w:pPr>
    </w:p>
    <w:p w:rsidR="009A7F37" w:rsidRPr="007B72DF"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B72DF">
        <w:rPr>
          <w:rFonts w:ascii="Times New Roman" w:eastAsia="Times New Roman" w:hAnsi="Times New Roman" w:cs="Times New Roman"/>
          <w:color w:val="000000"/>
          <w:sz w:val="24"/>
          <w:szCs w:val="24"/>
          <w:lang w:eastAsia="ru-RU"/>
        </w:rPr>
        <w:t xml:space="preserve">диагностику </w:t>
      </w:r>
      <w:proofErr w:type="spellStart"/>
      <w:r w:rsidRPr="007B72DF">
        <w:rPr>
          <w:rFonts w:ascii="Times New Roman" w:eastAsia="Times New Roman" w:hAnsi="Times New Roman" w:cs="Times New Roman"/>
          <w:color w:val="000000"/>
          <w:sz w:val="24"/>
          <w:szCs w:val="24"/>
          <w:lang w:eastAsia="ru-RU"/>
        </w:rPr>
        <w:t>когнитивно</w:t>
      </w:r>
      <w:proofErr w:type="spellEnd"/>
      <w:r w:rsidRPr="007B72DF">
        <w:rPr>
          <w:rFonts w:ascii="Times New Roman" w:eastAsia="Times New Roman" w:hAnsi="Times New Roman" w:cs="Times New Roman"/>
          <w:color w:val="000000"/>
          <w:sz w:val="24"/>
          <w:szCs w:val="24"/>
          <w:lang w:eastAsia="ru-RU"/>
        </w:rPr>
        <w:t xml:space="preserve">-познавательной сферы личности, педагогические наблюдения; </w:t>
      </w:r>
    </w:p>
    <w:p w:rsidR="009A7F37" w:rsidRPr="007B72DF"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B72DF">
        <w:rPr>
          <w:rFonts w:ascii="Times New Roman" w:eastAsia="Times New Roman" w:hAnsi="Times New Roman" w:cs="Times New Roman"/>
          <w:color w:val="000000"/>
          <w:sz w:val="24"/>
          <w:szCs w:val="24"/>
          <w:lang w:eastAsia="ru-RU"/>
        </w:rPr>
        <w:t xml:space="preserve">создание благоприятных социально-педагогических условий для развития личности, успешности обучения; </w:t>
      </w:r>
    </w:p>
    <w:p w:rsidR="009A7F37" w:rsidRPr="007B72DF"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7B72DF">
        <w:rPr>
          <w:rFonts w:ascii="Times New Roman" w:eastAsia="Times New Roman" w:hAnsi="Times New Roman" w:cs="Times New Roman"/>
          <w:color w:val="000000"/>
          <w:sz w:val="24"/>
          <w:szCs w:val="24"/>
          <w:lang w:eastAsia="ru-RU"/>
        </w:rPr>
        <w:t xml:space="preserve"> конкретную психолого-педагогическую помощь ребенку.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b/>
          <w:sz w:val="24"/>
          <w:szCs w:val="24"/>
        </w:rPr>
        <w:t>Прием в школу детей с ограниченными возможностями здоровья</w:t>
      </w:r>
      <w:r w:rsidRPr="007B72DF">
        <w:rPr>
          <w:rFonts w:ascii="Times New Roman" w:hAnsi="Times New Roman" w:cs="Times New Roman"/>
          <w:sz w:val="24"/>
          <w:szCs w:val="24"/>
        </w:rPr>
        <w:t xml:space="preserve"> осуществляется на основе заключения медико-психологической и педагогической комиссии, в котором указано, что ребенок может учиться в общеобразовательной школе. На каждого учащегося заполняется и ведется в течение всего времени обучения психолого-педагогическая карта, в которой фиксируются психолого-педагогические особенности развития личности учащегося; результаты педагогической и психологической диагностики; рекомендации по сопровождающей работе. Переход детей из дошкольных образовательных учреждений в начальную школу является кризисным. Поэтому приоритетным направлением деятельности службы сопровождения является профилактическая работа с детьми с ограниченными возможностями здоровья (ОВЗ) по предупреждению проблем адаптационного периода: социально-психологических (проблемы социальной </w:t>
      </w:r>
      <w:proofErr w:type="spellStart"/>
      <w:r w:rsidRPr="007B72DF">
        <w:rPr>
          <w:rFonts w:ascii="Times New Roman" w:hAnsi="Times New Roman" w:cs="Times New Roman"/>
          <w:sz w:val="24"/>
          <w:szCs w:val="24"/>
        </w:rPr>
        <w:t>дезадаптации</w:t>
      </w:r>
      <w:proofErr w:type="spellEnd"/>
      <w:r w:rsidRPr="007B72DF">
        <w:rPr>
          <w:rFonts w:ascii="Times New Roman" w:hAnsi="Times New Roman" w:cs="Times New Roman"/>
          <w:sz w:val="24"/>
          <w:szCs w:val="24"/>
        </w:rPr>
        <w:t xml:space="preserve">), личностных (неуверенность в себе, высокая тревожность, неадекватная самооценка, низкая учебная мотивация и т.д.), познавательных (проблемы восприятия, внимания, памяти, мышления, трудностей в обучении).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b/>
          <w:sz w:val="24"/>
          <w:szCs w:val="24"/>
        </w:rPr>
        <w:t>Основными направлениями работы</w:t>
      </w:r>
      <w:r w:rsidRPr="007B72DF">
        <w:rPr>
          <w:rFonts w:ascii="Times New Roman" w:hAnsi="Times New Roman" w:cs="Times New Roman"/>
          <w:sz w:val="24"/>
          <w:szCs w:val="24"/>
        </w:rPr>
        <w:t xml:space="preserve"> службы сопровождения в течение всего периода обучения являются: </w:t>
      </w:r>
    </w:p>
    <w:p w:rsidR="009A7F37" w:rsidRPr="007B72DF"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1. Диагностика познавательной, мотивационной и эмоционально-волевой сфер личности учащихся.</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2. Аналитическая работа.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3.Организационная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4. Консультативная работа с педагогами, учащимися и родителями.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5. Профилактическая работа (реализация программ, направленных на решение проблем межличностного взаимодействия).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6. Коррекционно-развивающая работа (индивидуальные и групповые занятия с учащимися, испытывающими трудности в школьной адаптации). </w:t>
      </w:r>
    </w:p>
    <w:p w:rsidR="009A7F37" w:rsidRPr="007B72DF"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9A7F37" w:rsidRPr="00E460AD" w:rsidRDefault="009A7F37" w:rsidP="009A7F37">
      <w:pPr>
        <w:pStyle w:val="a5"/>
        <w:ind w:firstLine="709"/>
        <w:jc w:val="both"/>
        <w:rPr>
          <w:rFonts w:ascii="Times New Roman" w:hAnsi="Times New Roman" w:cs="Times New Roman"/>
          <w:b/>
          <w:sz w:val="24"/>
          <w:szCs w:val="24"/>
        </w:rPr>
      </w:pPr>
      <w:r w:rsidRPr="007B72DF">
        <w:rPr>
          <w:rFonts w:ascii="Times New Roman" w:hAnsi="Times New Roman" w:cs="Times New Roman"/>
          <w:b/>
          <w:bCs/>
          <w:sz w:val="24"/>
          <w:szCs w:val="24"/>
        </w:rPr>
        <w:lastRenderedPageBreak/>
        <w:t>Формы обучения, содержание и план реализации мероприятий</w:t>
      </w:r>
      <w:r w:rsidRPr="00E460AD">
        <w:rPr>
          <w:rFonts w:ascii="Times New Roman" w:hAnsi="Times New Roman" w:cs="Times New Roman"/>
          <w:b/>
          <w:sz w:val="24"/>
          <w:szCs w:val="24"/>
        </w:rPr>
        <w:t xml:space="preserve">,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w:t>
      </w:r>
    </w:p>
    <w:p w:rsidR="009A7F37" w:rsidRDefault="009A7F37" w:rsidP="007865C2">
      <w:pPr>
        <w:pStyle w:val="a5"/>
        <w:ind w:firstLine="708"/>
        <w:jc w:val="both"/>
        <w:rPr>
          <w:rFonts w:ascii="Times New Roman" w:hAnsi="Times New Roman" w:cs="Times New Roman"/>
          <w:sz w:val="24"/>
          <w:szCs w:val="24"/>
        </w:rPr>
      </w:pPr>
      <w:r w:rsidRPr="007B72DF">
        <w:rPr>
          <w:rFonts w:ascii="Times New Roman" w:hAnsi="Times New Roman" w:cs="Times New Roman"/>
          <w:sz w:val="24"/>
          <w:szCs w:val="24"/>
        </w:rPr>
        <w:t xml:space="preserve">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w:t>
      </w:r>
      <w:proofErr w:type="spellStart"/>
      <w:r w:rsidRPr="00E460AD">
        <w:rPr>
          <w:rFonts w:ascii="Times New Roman" w:hAnsi="Times New Roman" w:cs="Times New Roman"/>
          <w:b/>
          <w:sz w:val="24"/>
          <w:szCs w:val="24"/>
        </w:rPr>
        <w:t>корреционно</w:t>
      </w:r>
      <w:proofErr w:type="spellEnd"/>
      <w:r w:rsidRPr="00E460AD">
        <w:rPr>
          <w:rFonts w:ascii="Times New Roman" w:hAnsi="Times New Roman" w:cs="Times New Roman"/>
          <w:b/>
          <w:sz w:val="24"/>
          <w:szCs w:val="24"/>
        </w:rPr>
        <w:t>-развивающая работа,</w:t>
      </w:r>
      <w:r w:rsidRPr="007B72DF">
        <w:rPr>
          <w:rFonts w:ascii="Times New Roman" w:hAnsi="Times New Roman" w:cs="Times New Roman"/>
          <w:sz w:val="24"/>
          <w:szCs w:val="24"/>
        </w:rPr>
        <w:t xml:space="preserve">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w:t>
      </w:r>
      <w:r w:rsidRPr="00E460AD">
        <w:rPr>
          <w:rFonts w:ascii="Times New Roman" w:hAnsi="Times New Roman" w:cs="Times New Roman"/>
          <w:sz w:val="24"/>
          <w:szCs w:val="24"/>
        </w:rPr>
        <w:t xml:space="preserve">переключение учащихся на практическую деятельность с предметами или на другие облегченные задания, подкрепляющие их веру в собственные силы и т.д. </w:t>
      </w:r>
    </w:p>
    <w:p w:rsidR="009A7F37"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 xml:space="preserve">Коррекционные классы общеобразовательных школ </w:t>
      </w:r>
      <w:r w:rsidRPr="00E460AD">
        <w:rPr>
          <w:rFonts w:ascii="Times New Roman" w:hAnsi="Times New Roman" w:cs="Times New Roman"/>
          <w:sz w:val="24"/>
          <w:szCs w:val="24"/>
        </w:rPr>
        <w:t xml:space="preserve">— форма дифференциации образования, позволяющая решать задачи своевременной активной помощи детям с ограниченными возможностями здоровья.  </w:t>
      </w:r>
      <w:r w:rsidRPr="00E460AD">
        <w:rPr>
          <w:rFonts w:ascii="Times New Roman" w:hAnsi="Times New Roman" w:cs="Times New Roman"/>
          <w:b/>
          <w:bCs/>
          <w:sz w:val="24"/>
          <w:szCs w:val="24"/>
        </w:rPr>
        <w:t>УМК «</w:t>
      </w:r>
      <w:r>
        <w:rPr>
          <w:rFonts w:ascii="Times New Roman" w:hAnsi="Times New Roman" w:cs="Times New Roman"/>
          <w:b/>
          <w:bCs/>
          <w:sz w:val="24"/>
          <w:szCs w:val="24"/>
        </w:rPr>
        <w:t>Школа России</w:t>
      </w:r>
      <w:r w:rsidRPr="00E460AD">
        <w:rPr>
          <w:rFonts w:ascii="Times New Roman" w:hAnsi="Times New Roman" w:cs="Times New Roman"/>
          <w:b/>
          <w:bCs/>
          <w:sz w:val="24"/>
          <w:szCs w:val="24"/>
        </w:rPr>
        <w:t xml:space="preserve">» </w:t>
      </w:r>
      <w:r w:rsidRPr="00E460AD">
        <w:rPr>
          <w:rFonts w:ascii="Times New Roman" w:hAnsi="Times New Roman" w:cs="Times New Roman"/>
          <w:sz w:val="24"/>
          <w:szCs w:val="24"/>
        </w:rPr>
        <w:t xml:space="preserve">обеспечивает организацию адаптационного периода обучения первоклассников в течение 2-х первых месяцев. Это способствует благоприятному вхождению ребенка в школьную жизнь, позволяет провести необходимую коррекционную работу. Учебники разработаны с учетом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 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максимально посильном для него уровне, соответствующем его способностям, особенностям развития и склонностям, снимает излишнее эмоциональное и интеллектуальное напряжение, способствуют формированию положительных внутренних мотивов учения. </w:t>
      </w:r>
    </w:p>
    <w:p w:rsidR="009A7F37"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Индивидуальная и групповая коррекционная работа с учащимися</w:t>
      </w:r>
      <w:r>
        <w:rPr>
          <w:rFonts w:ascii="Times New Roman" w:hAnsi="Times New Roman" w:cs="Times New Roman"/>
          <w:b/>
          <w:bCs/>
          <w:sz w:val="24"/>
          <w:szCs w:val="24"/>
        </w:rPr>
        <w:t>.</w:t>
      </w:r>
      <w:r w:rsidRPr="00E460AD">
        <w:rPr>
          <w:rFonts w:ascii="Times New Roman" w:hAnsi="Times New Roman" w:cs="Times New Roman"/>
          <w:sz w:val="24"/>
          <w:szCs w:val="24"/>
        </w:rPr>
        <w:t xml:space="preserve">В школе проводится индивидуальная и групповая коррекционная работа с учащимися. </w:t>
      </w:r>
    </w:p>
    <w:p w:rsidR="009A7F37" w:rsidRPr="00E460AD"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 xml:space="preserve">Работа спецгрупп по физической культуре </w:t>
      </w:r>
    </w:p>
    <w:p w:rsidR="009A7F37" w:rsidRPr="00E460AD" w:rsidRDefault="009A7F37" w:rsidP="009A7F37">
      <w:pPr>
        <w:pStyle w:val="a5"/>
        <w:jc w:val="both"/>
        <w:rPr>
          <w:rFonts w:ascii="Times New Roman" w:hAnsi="Times New Roman" w:cs="Times New Roman"/>
          <w:sz w:val="24"/>
          <w:szCs w:val="24"/>
        </w:rPr>
      </w:pPr>
      <w:r w:rsidRPr="00E460AD">
        <w:rPr>
          <w:rFonts w:ascii="Times New Roman" w:hAnsi="Times New Roman" w:cs="Times New Roman"/>
          <w:sz w:val="24"/>
          <w:szCs w:val="24"/>
        </w:rPr>
        <w:t xml:space="preserve">1. Коррекционная работа по физической культуре ведется учителем на уроках. </w:t>
      </w:r>
    </w:p>
    <w:p w:rsidR="009A7F37" w:rsidRPr="00E460AD"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 xml:space="preserve">Индивидуальные занятия с педагогами. </w:t>
      </w:r>
      <w:r w:rsidRPr="00E460AD">
        <w:rPr>
          <w:rFonts w:ascii="Times New Roman" w:hAnsi="Times New Roman" w:cs="Times New Roman"/>
          <w:sz w:val="24"/>
          <w:szCs w:val="24"/>
        </w:rPr>
        <w:t xml:space="preserve">В школе организована поддержка детей, испытывающих особые трудности при обучении, и детей, которые отстали от программы обучения по объективным причинам (болезнь, пропуски). </w:t>
      </w:r>
    </w:p>
    <w:p w:rsidR="009A7F37" w:rsidRPr="00E460AD"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 xml:space="preserve">Домашнее обучение </w:t>
      </w:r>
      <w:r w:rsidRPr="00E460AD">
        <w:rPr>
          <w:rFonts w:ascii="Times New Roman" w:hAnsi="Times New Roman" w:cs="Times New Roman"/>
          <w:sz w:val="24"/>
          <w:szCs w:val="24"/>
        </w:rPr>
        <w:t xml:space="preserve">— вариант обучения детей-инвалидов,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 </w:t>
      </w:r>
    </w:p>
    <w:p w:rsidR="009A7F37"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 xml:space="preserve">Дистанционное обучение </w:t>
      </w:r>
      <w:r w:rsidRPr="00E460AD">
        <w:rPr>
          <w:rFonts w:ascii="Times New Roman" w:hAnsi="Times New Roman" w:cs="Times New Roman"/>
          <w:sz w:val="24"/>
          <w:szCs w:val="24"/>
        </w:rPr>
        <w:t xml:space="preserve">— комплекс образовательных услуг, предоставляемых детям-инвалидам с помощью специализированной информационно-образовательной среды, базирующейся на средствах обмена учебной информацией на расстоянии (спутниковое телевидение, радио, компьютерная связь и т.п.). </w:t>
      </w:r>
    </w:p>
    <w:p w:rsidR="009A7F37" w:rsidRPr="00E460AD" w:rsidRDefault="009A7F37" w:rsidP="009A7F37">
      <w:pPr>
        <w:pStyle w:val="a5"/>
        <w:ind w:firstLine="709"/>
        <w:jc w:val="center"/>
        <w:rPr>
          <w:rFonts w:ascii="Times New Roman" w:hAnsi="Times New Roman" w:cs="Times New Roman"/>
          <w:b/>
          <w:bCs/>
          <w:iCs/>
          <w:sz w:val="24"/>
          <w:szCs w:val="24"/>
        </w:rPr>
      </w:pPr>
      <w:r w:rsidRPr="00E460AD">
        <w:rPr>
          <w:rFonts w:ascii="Times New Roman" w:hAnsi="Times New Roman" w:cs="Times New Roman"/>
          <w:b/>
          <w:bCs/>
          <w:iCs/>
          <w:sz w:val="24"/>
          <w:szCs w:val="24"/>
        </w:rPr>
        <w:t>Внеурочная деятельность</w:t>
      </w:r>
    </w:p>
    <w:p w:rsidR="009A7F37"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sz w:val="24"/>
          <w:szCs w:val="24"/>
        </w:rPr>
        <w:t xml:space="preserve">Основной формой организации внеурочной деятельности школьников выступает </w:t>
      </w:r>
      <w:r w:rsidRPr="00E460AD">
        <w:rPr>
          <w:rFonts w:ascii="Times New Roman" w:hAnsi="Times New Roman" w:cs="Times New Roman"/>
          <w:b/>
          <w:sz w:val="24"/>
          <w:szCs w:val="24"/>
        </w:rPr>
        <w:t>проектная деятельность.</w:t>
      </w:r>
      <w:r w:rsidRPr="00E460AD">
        <w:rPr>
          <w:rFonts w:ascii="Times New Roman" w:hAnsi="Times New Roman" w:cs="Times New Roman"/>
          <w:sz w:val="24"/>
          <w:szCs w:val="24"/>
        </w:rPr>
        <w:t xml:space="preserve"> Включение детей с ограниченными возможностями здоровья в проектную деятельность имеет особое значение, так как способствует их самореализации в различных видах трудовой, творческой деятельности, интеграции в социум. Проектная деятельность влияет на формирование </w:t>
      </w:r>
      <w:r w:rsidRPr="00E460AD">
        <w:rPr>
          <w:rFonts w:ascii="Times New Roman" w:hAnsi="Times New Roman" w:cs="Times New Roman"/>
          <w:iCs/>
          <w:sz w:val="24"/>
          <w:szCs w:val="24"/>
        </w:rPr>
        <w:t>личностных</w:t>
      </w:r>
      <w:r w:rsidRPr="00E460AD">
        <w:rPr>
          <w:rFonts w:ascii="Times New Roman" w:hAnsi="Times New Roman" w:cs="Times New Roman"/>
          <w:sz w:val="24"/>
          <w:szCs w:val="24"/>
        </w:rPr>
        <w:t xml:space="preserve">качеств учащихся: требует проявления личностных ценностных смыслов, показывает реальное отношение к делу, людям, к результатам </w:t>
      </w:r>
      <w:r w:rsidRPr="00E460AD">
        <w:rPr>
          <w:rFonts w:ascii="Times New Roman" w:hAnsi="Times New Roman" w:cs="Times New Roman"/>
          <w:sz w:val="24"/>
          <w:szCs w:val="24"/>
        </w:rPr>
        <w:lastRenderedPageBreak/>
        <w:t xml:space="preserve">труда. Учебники комплекта «Школа России»  предлагают для выбора различные социально значимые проекты, среди которых дети с ограниченными возможностями здоровья могут выбрать по своим интересам и возможностям. 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из других классов.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 </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b/>
          <w:sz w:val="24"/>
          <w:szCs w:val="24"/>
        </w:rPr>
        <w:t>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коррекционныхмероприятий.</w:t>
      </w:r>
    </w:p>
    <w:p w:rsidR="009A7F37"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sz w:val="24"/>
          <w:szCs w:val="24"/>
        </w:rPr>
        <w:t xml:space="preserve">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 Он проводится по итогам четверти. </w:t>
      </w:r>
    </w:p>
    <w:p w:rsidR="009A7F37" w:rsidRPr="00A02E38"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iCs/>
          <w:sz w:val="24"/>
          <w:szCs w:val="24"/>
        </w:rPr>
        <w:t>Мониторинговая деятельность предполагает:</w:t>
      </w:r>
    </w:p>
    <w:p w:rsidR="009A7F37" w:rsidRPr="00E460AD"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460AD">
        <w:rPr>
          <w:rFonts w:ascii="Times New Roman" w:eastAsia="Times New Roman" w:hAnsi="Times New Roman" w:cs="Times New Roman"/>
          <w:color w:val="000000"/>
          <w:sz w:val="24"/>
          <w:szCs w:val="24"/>
          <w:lang w:eastAsia="ru-RU"/>
        </w:rPr>
        <w:t xml:space="preserve">отслеживание динамики развития учащихся с ОВЗ и эффективности индивидуальных коррекционно-развивающих программ; </w:t>
      </w:r>
    </w:p>
    <w:p w:rsidR="009A7F37" w:rsidRPr="00E460AD"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E460AD">
        <w:rPr>
          <w:rFonts w:ascii="Times New Roman" w:eastAsia="Times New Roman" w:hAnsi="Times New Roman" w:cs="Times New Roman"/>
          <w:color w:val="000000"/>
          <w:sz w:val="24"/>
          <w:szCs w:val="24"/>
          <w:lang w:eastAsia="ru-RU"/>
        </w:rPr>
        <w:t xml:space="preserve"> перспективное планирование коррекционно-развивающей работы. </w:t>
      </w:r>
    </w:p>
    <w:p w:rsidR="009A7F37" w:rsidRDefault="009A7F37" w:rsidP="009A7F37">
      <w:pPr>
        <w:pStyle w:val="a5"/>
        <w:ind w:firstLine="709"/>
        <w:jc w:val="both"/>
        <w:rPr>
          <w:rFonts w:eastAsia="Times New Roman"/>
          <w:color w:val="000000"/>
          <w:sz w:val="23"/>
          <w:szCs w:val="23"/>
          <w:lang w:eastAsia="ru-RU"/>
        </w:rPr>
      </w:pPr>
      <w:r w:rsidRPr="00E460AD">
        <w:rPr>
          <w:rFonts w:ascii="Times New Roman" w:eastAsia="Times New Roman" w:hAnsi="Times New Roman" w:cs="Times New Roman"/>
          <w:color w:val="000000"/>
          <w:sz w:val="24"/>
          <w:szCs w:val="24"/>
          <w:lang w:eastAsia="ru-RU"/>
        </w:rPr>
        <w:t xml:space="preserve">Психолого-медико-педагогический консилиум </w:t>
      </w:r>
      <w:r w:rsidRPr="00A02E38">
        <w:rPr>
          <w:rFonts w:ascii="Times New Roman" w:eastAsia="Times New Roman" w:hAnsi="Times New Roman" w:cs="Times New Roman"/>
          <w:b/>
          <w:color w:val="000000"/>
          <w:sz w:val="24"/>
          <w:szCs w:val="24"/>
          <w:lang w:eastAsia="ru-RU"/>
        </w:rPr>
        <w:t>анализирует</w:t>
      </w:r>
      <w:r w:rsidRPr="00E460AD">
        <w:rPr>
          <w:rFonts w:ascii="Times New Roman" w:eastAsia="Times New Roman" w:hAnsi="Times New Roman" w:cs="Times New Roman"/>
          <w:color w:val="000000"/>
          <w:sz w:val="24"/>
          <w:szCs w:val="24"/>
          <w:lang w:eastAsia="ru-RU"/>
        </w:rPr>
        <w:t xml:space="preserve"> выполнение индивидуального плана коррекционно-развивающей работы с конкретными учащимися, </w:t>
      </w:r>
      <w:r w:rsidRPr="00A02E38">
        <w:rPr>
          <w:rFonts w:ascii="Times New Roman" w:eastAsia="Times New Roman" w:hAnsi="Times New Roman" w:cs="Times New Roman"/>
          <w:b/>
          <w:color w:val="000000"/>
          <w:sz w:val="24"/>
          <w:szCs w:val="24"/>
          <w:lang w:eastAsia="ru-RU"/>
        </w:rPr>
        <w:t>даѐт рекомендации</w:t>
      </w:r>
      <w:r w:rsidRPr="00E460AD">
        <w:rPr>
          <w:rFonts w:ascii="Times New Roman" w:eastAsia="Times New Roman" w:hAnsi="Times New Roman" w:cs="Times New Roman"/>
          <w:color w:val="000000"/>
          <w:sz w:val="24"/>
          <w:szCs w:val="24"/>
          <w:lang w:eastAsia="ru-RU"/>
        </w:rPr>
        <w:t xml:space="preserve"> для следующего этапа обучения. </w:t>
      </w:r>
      <w:r w:rsidRPr="00A02E38">
        <w:rPr>
          <w:rFonts w:ascii="Times New Roman" w:eastAsia="Times New Roman" w:hAnsi="Times New Roman" w:cs="Times New Roman"/>
          <w:b/>
          <w:color w:val="000000"/>
          <w:sz w:val="24"/>
          <w:szCs w:val="24"/>
          <w:lang w:eastAsia="ru-RU"/>
        </w:rPr>
        <w:t>Другая задача школьного консилиума</w:t>
      </w:r>
      <w:r w:rsidRPr="00E460AD">
        <w:rPr>
          <w:rFonts w:ascii="Times New Roman" w:eastAsia="Times New Roman" w:hAnsi="Times New Roman" w:cs="Times New Roman"/>
          <w:color w:val="000000"/>
          <w:sz w:val="24"/>
          <w:szCs w:val="24"/>
          <w:lang w:eastAsia="ru-RU"/>
        </w:rPr>
        <w:t xml:space="preserve">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ведѐтся в тесном сотрудничестве с семьей ученика.</w:t>
      </w:r>
    </w:p>
    <w:p w:rsidR="009A7F37" w:rsidRDefault="009A7F37" w:rsidP="009A7F37">
      <w:pPr>
        <w:pStyle w:val="a5"/>
        <w:jc w:val="both"/>
        <w:rPr>
          <w:rFonts w:eastAsia="Times New Roman"/>
          <w:color w:val="000000"/>
          <w:sz w:val="23"/>
          <w:szCs w:val="23"/>
          <w:lang w:eastAsia="ru-RU"/>
        </w:rPr>
      </w:pPr>
    </w:p>
    <w:p w:rsidR="00EA72F4" w:rsidRDefault="009A7F37" w:rsidP="00EA72F4">
      <w:pPr>
        <w:pStyle w:val="a5"/>
        <w:ind w:firstLine="709"/>
        <w:jc w:val="center"/>
        <w:rPr>
          <w:rFonts w:ascii="Times New Roman" w:hAnsi="Times New Roman" w:cs="Times New Roman"/>
          <w:b/>
          <w:bCs/>
          <w:sz w:val="24"/>
          <w:szCs w:val="24"/>
        </w:rPr>
      </w:pPr>
      <w:r w:rsidRPr="00A02E38">
        <w:rPr>
          <w:rFonts w:ascii="Times New Roman" w:hAnsi="Times New Roman" w:cs="Times New Roman"/>
          <w:b/>
          <w:bCs/>
          <w:sz w:val="24"/>
          <w:szCs w:val="24"/>
        </w:rPr>
        <w:t xml:space="preserve">Описание специальных условий обучения и воспитания детей </w:t>
      </w:r>
    </w:p>
    <w:p w:rsidR="009A7F37" w:rsidRDefault="009A7F37" w:rsidP="00EA72F4">
      <w:pPr>
        <w:pStyle w:val="a5"/>
        <w:ind w:firstLine="709"/>
        <w:jc w:val="center"/>
        <w:rPr>
          <w:rFonts w:ascii="Times New Roman" w:hAnsi="Times New Roman" w:cs="Times New Roman"/>
          <w:b/>
          <w:bCs/>
          <w:sz w:val="24"/>
          <w:szCs w:val="24"/>
        </w:rPr>
      </w:pPr>
      <w:r w:rsidRPr="00A02E38">
        <w:rPr>
          <w:rFonts w:ascii="Times New Roman" w:hAnsi="Times New Roman" w:cs="Times New Roman"/>
          <w:b/>
          <w:bCs/>
          <w:sz w:val="24"/>
          <w:szCs w:val="24"/>
        </w:rPr>
        <w:t>с ограниченными возможностями здоровья</w:t>
      </w:r>
    </w:p>
    <w:p w:rsidR="009A7F37" w:rsidRPr="00A02E38" w:rsidRDefault="009A7F37" w:rsidP="009A7F37">
      <w:pPr>
        <w:pStyle w:val="a5"/>
        <w:jc w:val="both"/>
        <w:rPr>
          <w:rFonts w:ascii="Times New Roman" w:hAnsi="Times New Roman" w:cs="Times New Roman"/>
          <w:sz w:val="24"/>
          <w:szCs w:val="24"/>
        </w:rPr>
      </w:pPr>
      <w:r w:rsidRPr="00A02E38">
        <w:rPr>
          <w:rFonts w:ascii="Times New Roman" w:hAnsi="Times New Roman" w:cs="Times New Roman"/>
          <w:sz w:val="24"/>
          <w:szCs w:val="24"/>
        </w:rPr>
        <w:t>1. Специфика организации учебно-воспитательной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образовательного учреждения общего типа, обеспечивающего интегрированное образование. Педагогические работники образовательного учреждения должны знать основы коррекционной педагогики и специальной психологии, иметь четкое представление об особенностях психофизического развития детей с ограниченными возможностями здоровья, методиках и технологиях организации образовательного и реабилитационного процесса для таких детей.</w:t>
      </w:r>
    </w:p>
    <w:p w:rsidR="009A7F37" w:rsidRDefault="009A7F37" w:rsidP="009A7F37">
      <w:pPr>
        <w:pStyle w:val="a5"/>
        <w:jc w:val="both"/>
        <w:rPr>
          <w:rFonts w:ascii="Times New Roman" w:hAnsi="Times New Roman" w:cs="Times New Roman"/>
          <w:sz w:val="24"/>
          <w:szCs w:val="24"/>
        </w:rPr>
      </w:pPr>
      <w:r w:rsidRPr="00A02E38">
        <w:rPr>
          <w:rFonts w:ascii="Times New Roman" w:hAnsi="Times New Roman" w:cs="Times New Roman"/>
          <w:sz w:val="24"/>
          <w:szCs w:val="24"/>
        </w:rPr>
        <w:t xml:space="preserve">2. Сведения об обеспечении учебно-методической литературой, используемой для обучения детей с ограниченными возможностями здоровья, в том числе специальных учебников, учебных пособий и дидактических материалов. </w:t>
      </w:r>
    </w:p>
    <w:p w:rsidR="009A7F37" w:rsidRDefault="009A7F37" w:rsidP="009A7F37">
      <w:pPr>
        <w:pStyle w:val="a5"/>
        <w:jc w:val="both"/>
        <w:rPr>
          <w:rFonts w:ascii="Times New Roman" w:hAnsi="Times New Roman" w:cs="Times New Roman"/>
          <w:sz w:val="24"/>
          <w:szCs w:val="24"/>
        </w:rPr>
      </w:pPr>
      <w:r w:rsidRPr="00A02E38">
        <w:rPr>
          <w:rFonts w:ascii="Times New Roman" w:hAnsi="Times New Roman" w:cs="Times New Roman"/>
          <w:sz w:val="24"/>
          <w:szCs w:val="24"/>
        </w:rPr>
        <w:t>3. Создание необходимых условий для обеспечения доступности качественного образования для детей с ограниченными возможностями здоровья:</w:t>
      </w:r>
    </w:p>
    <w:p w:rsidR="009A7F37" w:rsidRDefault="009A7F37" w:rsidP="009A7F37">
      <w:pPr>
        <w:pStyle w:val="a5"/>
        <w:jc w:val="both"/>
        <w:rPr>
          <w:rFonts w:ascii="Times New Roman" w:hAnsi="Times New Roman" w:cs="Times New Roman"/>
          <w:sz w:val="24"/>
          <w:szCs w:val="24"/>
        </w:rPr>
      </w:pPr>
      <w:r w:rsidRPr="00A02E38">
        <w:rPr>
          <w:rFonts w:ascii="Times New Roman" w:hAnsi="Times New Roman" w:cs="Times New Roman"/>
          <w:sz w:val="24"/>
          <w:szCs w:val="24"/>
        </w:rPr>
        <w:t xml:space="preserve"> - оборудование помещений (например, логопедический кабинет) и их оснащение; </w:t>
      </w:r>
    </w:p>
    <w:p w:rsidR="009A7F37" w:rsidRPr="00A02E38" w:rsidRDefault="009A7F37" w:rsidP="009A7F37">
      <w:pPr>
        <w:pStyle w:val="a5"/>
        <w:jc w:val="both"/>
        <w:rPr>
          <w:rFonts w:ascii="Times New Roman" w:hAnsi="Times New Roman" w:cs="Times New Roman"/>
          <w:sz w:val="24"/>
          <w:szCs w:val="24"/>
        </w:rPr>
      </w:pPr>
      <w:r w:rsidRPr="00A02E38">
        <w:rPr>
          <w:rFonts w:ascii="Times New Roman" w:hAnsi="Times New Roman" w:cs="Times New Roman"/>
          <w:sz w:val="24"/>
          <w:szCs w:val="24"/>
        </w:rPr>
        <w:t>- технические средства обучения коллективного и индивидуального пользования, услуги ассистента (помощника), оказывающего детям необходимую техническую помощь при  проведении групповых и индивидуальных коррекционных занятий.</w:t>
      </w:r>
    </w:p>
    <w:p w:rsidR="003D63B7" w:rsidRDefault="003D63B7" w:rsidP="009A7F37">
      <w:pPr>
        <w:pStyle w:val="a5"/>
        <w:jc w:val="center"/>
        <w:rPr>
          <w:rFonts w:ascii="Times New Roman" w:hAnsi="Times New Roman" w:cs="Times New Roman"/>
          <w:b/>
          <w:sz w:val="24"/>
          <w:szCs w:val="24"/>
        </w:rPr>
      </w:pPr>
    </w:p>
    <w:p w:rsidR="009A7F37" w:rsidRPr="00A02E38" w:rsidRDefault="009A7F37" w:rsidP="009A7F37">
      <w:pPr>
        <w:pStyle w:val="a5"/>
        <w:jc w:val="center"/>
        <w:rPr>
          <w:rFonts w:ascii="Times New Roman" w:hAnsi="Times New Roman" w:cs="Times New Roman"/>
          <w:b/>
          <w:sz w:val="24"/>
          <w:szCs w:val="24"/>
        </w:rPr>
      </w:pPr>
      <w:r w:rsidRPr="00A02E38">
        <w:rPr>
          <w:rFonts w:ascii="Times New Roman" w:hAnsi="Times New Roman" w:cs="Times New Roman"/>
          <w:b/>
          <w:sz w:val="24"/>
          <w:szCs w:val="24"/>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w:t>
      </w:r>
      <w:r w:rsidRPr="00A02E38">
        <w:rPr>
          <w:rFonts w:ascii="Times New Roman" w:hAnsi="Times New Roman" w:cs="Times New Roman"/>
          <w:b/>
          <w:sz w:val="24"/>
          <w:szCs w:val="24"/>
        </w:rPr>
        <w:lastRenderedPageBreak/>
        <w:t xml:space="preserve">семьи и других институтов общества, который должен обеспечиваться в единстве урочной, внеурочной и внешкольной деятельности. </w:t>
      </w:r>
    </w:p>
    <w:p w:rsidR="009A7F37" w:rsidRDefault="009A7F37" w:rsidP="009A7F37">
      <w:pPr>
        <w:pStyle w:val="a5"/>
        <w:jc w:val="center"/>
        <w:rPr>
          <w:rFonts w:ascii="Times New Roman" w:hAnsi="Times New Roman" w:cs="Times New Roman"/>
          <w:sz w:val="24"/>
          <w:szCs w:val="24"/>
        </w:rPr>
      </w:pPr>
    </w:p>
    <w:p w:rsidR="003D63B7" w:rsidRDefault="003D63B7" w:rsidP="009A7F37">
      <w:pPr>
        <w:pStyle w:val="a5"/>
        <w:jc w:val="center"/>
        <w:rPr>
          <w:rFonts w:ascii="Times New Roman" w:hAnsi="Times New Roman" w:cs="Times New Roman"/>
          <w:sz w:val="24"/>
          <w:szCs w:val="24"/>
        </w:rPr>
      </w:pPr>
    </w:p>
    <w:p w:rsidR="003D63B7" w:rsidRDefault="003D63B7" w:rsidP="009A7F37">
      <w:pPr>
        <w:pStyle w:val="a5"/>
        <w:jc w:val="center"/>
        <w:rPr>
          <w:rFonts w:ascii="Times New Roman" w:hAnsi="Times New Roman" w:cs="Times New Roman"/>
          <w:sz w:val="24"/>
          <w:szCs w:val="24"/>
        </w:rPr>
      </w:pPr>
    </w:p>
    <w:p w:rsidR="009A7F37" w:rsidRDefault="009A7F37" w:rsidP="009A7F37">
      <w:pPr>
        <w:pStyle w:val="a5"/>
        <w:jc w:val="center"/>
        <w:rPr>
          <w:rFonts w:ascii="Times New Roman" w:hAnsi="Times New Roman" w:cs="Times New Roman"/>
          <w:sz w:val="24"/>
          <w:szCs w:val="24"/>
        </w:rPr>
      </w:pPr>
      <w:r w:rsidRPr="00A02E38">
        <w:rPr>
          <w:rFonts w:ascii="Times New Roman" w:hAnsi="Times New Roman" w:cs="Times New Roman"/>
          <w:sz w:val="24"/>
          <w:szCs w:val="24"/>
        </w:rPr>
        <w:t>Внутренний механизм взаимодействия:</w:t>
      </w:r>
    </w:p>
    <w:p w:rsidR="009A7F37" w:rsidRPr="00A02E38" w:rsidRDefault="009A7F37" w:rsidP="009A7F37">
      <w:pPr>
        <w:pStyle w:val="a5"/>
        <w:jc w:val="center"/>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tblGrid>
      <w:tr w:rsidR="009A7F37" w:rsidRPr="007F3758" w:rsidTr="00EA72F4">
        <w:trPr>
          <w:jc w:val="center"/>
        </w:trPr>
        <w:tc>
          <w:tcPr>
            <w:tcW w:w="4927" w:type="dxa"/>
            <w:gridSpan w:val="2"/>
          </w:tcPr>
          <w:p w:rsidR="009A7F37" w:rsidRPr="007865C2" w:rsidRDefault="009A7F37" w:rsidP="00252D89">
            <w:pPr>
              <w:pStyle w:val="a5"/>
              <w:jc w:val="both"/>
              <w:rPr>
                <w:rFonts w:ascii="Times New Roman" w:eastAsia="Times New Roman" w:hAnsi="Times New Roman" w:cs="Times New Roman"/>
                <w:b/>
                <w:bCs/>
                <w:sz w:val="24"/>
                <w:szCs w:val="24"/>
              </w:rPr>
            </w:pPr>
            <w:r w:rsidRPr="007865C2">
              <w:rPr>
                <w:rFonts w:ascii="Times New Roman" w:hAnsi="Times New Roman" w:cs="Times New Roman"/>
                <w:sz w:val="24"/>
                <w:szCs w:val="24"/>
              </w:rPr>
              <w:t>психолого-медико-педагогический консилиум</w:t>
            </w:r>
          </w:p>
          <w:p w:rsidR="009A7F37" w:rsidRPr="007865C2" w:rsidRDefault="009A7F37" w:rsidP="00252D89">
            <w:pPr>
              <w:spacing w:before="120" w:after="120" w:line="100" w:lineRule="atLeast"/>
              <w:jc w:val="center"/>
              <w:rPr>
                <w:rFonts w:eastAsia="Times New Roman" w:cs="Arial"/>
                <w:b/>
                <w:bCs/>
              </w:rPr>
            </w:pPr>
          </w:p>
        </w:tc>
        <w:tc>
          <w:tcPr>
            <w:tcW w:w="2464" w:type="dxa"/>
          </w:tcPr>
          <w:p w:rsidR="009A7F37" w:rsidRPr="007865C2" w:rsidRDefault="009A7F37" w:rsidP="00252D89">
            <w:pPr>
              <w:spacing w:before="120" w:after="120" w:line="100" w:lineRule="atLeast"/>
              <w:jc w:val="center"/>
              <w:rPr>
                <w:rFonts w:eastAsia="Times New Roman" w:cs="Arial"/>
                <w:b/>
                <w:bCs/>
              </w:rPr>
            </w:pPr>
          </w:p>
        </w:tc>
      </w:tr>
      <w:tr w:rsidR="009A7F37" w:rsidRPr="007F3758" w:rsidTr="00EA72F4">
        <w:trPr>
          <w:jc w:val="center"/>
        </w:trPr>
        <w:tc>
          <w:tcPr>
            <w:tcW w:w="2463" w:type="dxa"/>
          </w:tcPr>
          <w:p w:rsidR="009A7F37" w:rsidRPr="00A02E38" w:rsidRDefault="009A7F37" w:rsidP="00252D89">
            <w:pPr>
              <w:pStyle w:val="a5"/>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Педагогический совет</w:t>
            </w:r>
          </w:p>
        </w:tc>
        <w:tc>
          <w:tcPr>
            <w:tcW w:w="2464" w:type="dxa"/>
          </w:tcPr>
          <w:p w:rsidR="009A7F37" w:rsidRPr="00A02E38" w:rsidRDefault="009A7F37" w:rsidP="00252D89">
            <w:pPr>
              <w:pStyle w:val="a5"/>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Педагоги</w:t>
            </w:r>
          </w:p>
          <w:p w:rsidR="009A7F37" w:rsidRPr="00A02E38" w:rsidRDefault="009A7F37" w:rsidP="00252D89">
            <w:pPr>
              <w:pStyle w:val="a5"/>
              <w:jc w:val="both"/>
              <w:rPr>
                <w:rFonts w:ascii="Times New Roman" w:eastAsia="Times New Roman" w:hAnsi="Times New Roman" w:cs="Times New Roman"/>
                <w:b/>
                <w:bCs/>
                <w:sz w:val="24"/>
                <w:szCs w:val="24"/>
              </w:rPr>
            </w:pPr>
          </w:p>
        </w:tc>
        <w:tc>
          <w:tcPr>
            <w:tcW w:w="2464" w:type="dxa"/>
          </w:tcPr>
          <w:p w:rsidR="009A7F37" w:rsidRPr="00A02E38" w:rsidRDefault="009A7F37" w:rsidP="00252D89">
            <w:pPr>
              <w:pStyle w:val="a5"/>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Родители детей с огранич</w:t>
            </w:r>
            <w:r>
              <w:rPr>
                <w:rFonts w:ascii="Times New Roman" w:hAnsi="Times New Roman" w:cs="Times New Roman"/>
                <w:sz w:val="24"/>
                <w:szCs w:val="24"/>
              </w:rPr>
              <w:t>енными</w:t>
            </w:r>
            <w:r w:rsidRPr="00A02E38">
              <w:rPr>
                <w:rFonts w:ascii="Times New Roman" w:hAnsi="Times New Roman" w:cs="Times New Roman"/>
                <w:sz w:val="24"/>
                <w:szCs w:val="24"/>
              </w:rPr>
              <w:t xml:space="preserve"> возможностями здоровья</w:t>
            </w:r>
          </w:p>
        </w:tc>
      </w:tr>
      <w:tr w:rsidR="009A7F37" w:rsidRPr="007F3758" w:rsidTr="00EA72F4">
        <w:trPr>
          <w:jc w:val="center"/>
        </w:trPr>
        <w:tc>
          <w:tcPr>
            <w:tcW w:w="2463" w:type="dxa"/>
          </w:tcPr>
          <w:p w:rsidR="009A7F37" w:rsidRPr="00A02E38" w:rsidRDefault="009A7F37" w:rsidP="00252D89">
            <w:pPr>
              <w:pStyle w:val="a5"/>
              <w:jc w:val="both"/>
              <w:rPr>
                <w:rFonts w:ascii="Times New Roman" w:eastAsia="Times New Roman" w:hAnsi="Times New Roman" w:cs="Times New Roman"/>
                <w:b/>
                <w:bCs/>
                <w:sz w:val="24"/>
                <w:szCs w:val="24"/>
              </w:rPr>
            </w:pPr>
          </w:p>
        </w:tc>
        <w:tc>
          <w:tcPr>
            <w:tcW w:w="2464" w:type="dxa"/>
          </w:tcPr>
          <w:p w:rsidR="009A7F37" w:rsidRPr="007865C2" w:rsidRDefault="009A7F37" w:rsidP="00252D89">
            <w:pPr>
              <w:pStyle w:val="a5"/>
              <w:jc w:val="both"/>
              <w:rPr>
                <w:rFonts w:ascii="Times New Roman" w:eastAsia="Times New Roman" w:hAnsi="Times New Roman" w:cs="Times New Roman"/>
                <w:b/>
                <w:bCs/>
                <w:sz w:val="24"/>
                <w:szCs w:val="24"/>
              </w:rPr>
            </w:pPr>
            <w:r w:rsidRPr="007865C2">
              <w:rPr>
                <w:rFonts w:ascii="Times New Roman" w:hAnsi="Times New Roman" w:cs="Times New Roman"/>
                <w:b/>
                <w:sz w:val="24"/>
                <w:szCs w:val="24"/>
              </w:rPr>
              <w:t xml:space="preserve">Психолого-медико-педагогическая служба сопровождения </w:t>
            </w:r>
          </w:p>
          <w:p w:rsidR="009A7F37" w:rsidRPr="00A02E38" w:rsidRDefault="009A7F37" w:rsidP="00252D89">
            <w:pPr>
              <w:pStyle w:val="a5"/>
              <w:jc w:val="both"/>
              <w:rPr>
                <w:rFonts w:ascii="Times New Roman" w:eastAsia="Times New Roman" w:hAnsi="Times New Roman" w:cs="Times New Roman"/>
                <w:b/>
                <w:bCs/>
                <w:sz w:val="24"/>
                <w:szCs w:val="24"/>
              </w:rPr>
            </w:pPr>
          </w:p>
        </w:tc>
        <w:tc>
          <w:tcPr>
            <w:tcW w:w="2464" w:type="dxa"/>
          </w:tcPr>
          <w:p w:rsidR="009A7F37" w:rsidRPr="00A02E38" w:rsidRDefault="009A7F37" w:rsidP="00252D89">
            <w:pPr>
              <w:pStyle w:val="a5"/>
              <w:jc w:val="both"/>
              <w:rPr>
                <w:rFonts w:ascii="Times New Roman" w:eastAsia="Times New Roman" w:hAnsi="Times New Roman" w:cs="Times New Roman"/>
                <w:b/>
                <w:bCs/>
                <w:sz w:val="24"/>
                <w:szCs w:val="24"/>
              </w:rPr>
            </w:pPr>
          </w:p>
        </w:tc>
      </w:tr>
      <w:tr w:rsidR="009A7F37" w:rsidRPr="007F3758" w:rsidTr="00EA72F4">
        <w:trPr>
          <w:jc w:val="center"/>
        </w:trPr>
        <w:tc>
          <w:tcPr>
            <w:tcW w:w="2463" w:type="dxa"/>
          </w:tcPr>
          <w:p w:rsidR="009A7F37" w:rsidRPr="00A02E38" w:rsidRDefault="009A7F37" w:rsidP="00252D89">
            <w:pPr>
              <w:pStyle w:val="a5"/>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Дети, обучающиеся на дому</w:t>
            </w:r>
          </w:p>
        </w:tc>
        <w:tc>
          <w:tcPr>
            <w:tcW w:w="2464" w:type="dxa"/>
          </w:tcPr>
          <w:p w:rsidR="009A7F37" w:rsidRPr="00A02E38" w:rsidRDefault="009A7F37" w:rsidP="00252D89">
            <w:pPr>
              <w:pStyle w:val="a5"/>
              <w:jc w:val="both"/>
              <w:rPr>
                <w:rFonts w:ascii="Times New Roman" w:eastAsia="Times New Roman" w:hAnsi="Times New Roman" w:cs="Times New Roman"/>
                <w:b/>
                <w:bCs/>
                <w:sz w:val="24"/>
                <w:szCs w:val="24"/>
              </w:rPr>
            </w:pPr>
          </w:p>
        </w:tc>
        <w:tc>
          <w:tcPr>
            <w:tcW w:w="2464" w:type="dxa"/>
          </w:tcPr>
          <w:p w:rsidR="009A7F37" w:rsidRPr="00A02E38" w:rsidRDefault="009A7F37" w:rsidP="00252D89">
            <w:pPr>
              <w:pStyle w:val="a5"/>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Дети, обучающиеся по программе 7 вида</w:t>
            </w:r>
          </w:p>
        </w:tc>
      </w:tr>
    </w:tbl>
    <w:p w:rsidR="009A7F37" w:rsidRDefault="009A7F37" w:rsidP="009A7F37">
      <w:pPr>
        <w:spacing w:before="120" w:after="120" w:line="100" w:lineRule="atLeast"/>
        <w:jc w:val="center"/>
        <w:rPr>
          <w:rFonts w:eastAsia="Times New Roman" w:cs="Arial"/>
          <w:b/>
          <w:bCs/>
        </w:rPr>
      </w:pPr>
    </w:p>
    <w:p w:rsidR="009A7F37" w:rsidRPr="00A02E38" w:rsidRDefault="009A7F37" w:rsidP="009A7F37">
      <w:pPr>
        <w:pStyle w:val="a5"/>
        <w:ind w:firstLine="709"/>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Образовательное учреждение взаимодействует по вопросам коррекционной работы с внешними организациями, специализирующимися в области коррекционной педагогики, медицины.</w:t>
      </w:r>
    </w:p>
    <w:p w:rsidR="009A7F37" w:rsidRDefault="009A7F37" w:rsidP="009A7F37">
      <w:pPr>
        <w:pStyle w:val="a5"/>
        <w:ind w:firstLine="709"/>
        <w:jc w:val="center"/>
        <w:rPr>
          <w:rFonts w:ascii="Times New Roman" w:hAnsi="Times New Roman" w:cs="Times New Roman"/>
          <w:b/>
          <w:bCs/>
          <w:sz w:val="24"/>
          <w:szCs w:val="24"/>
        </w:rPr>
      </w:pPr>
      <w:r w:rsidRPr="00A02E38">
        <w:rPr>
          <w:rFonts w:ascii="Times New Roman" w:hAnsi="Times New Roman" w:cs="Times New Roman"/>
          <w:b/>
          <w:bCs/>
          <w:sz w:val="24"/>
          <w:szCs w:val="24"/>
        </w:rPr>
        <w:t>Показатели результативности и эфф</w:t>
      </w:r>
      <w:r>
        <w:rPr>
          <w:rFonts w:ascii="Times New Roman" w:hAnsi="Times New Roman" w:cs="Times New Roman"/>
          <w:b/>
          <w:bCs/>
          <w:sz w:val="24"/>
          <w:szCs w:val="24"/>
        </w:rPr>
        <w:t>ективности коррекционной работы</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В качестве показателей результативности и эффективности коррекционной работы могут рассматриваться:</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xml:space="preserve"> - динамика </w:t>
      </w:r>
      <w:r w:rsidRPr="00A02E38">
        <w:rPr>
          <w:rFonts w:ascii="Times New Roman" w:hAnsi="Times New Roman" w:cs="Times New Roman"/>
          <w:b/>
          <w:bCs/>
          <w:sz w:val="24"/>
          <w:szCs w:val="24"/>
        </w:rPr>
        <w:t xml:space="preserve">индивидуальных достижений </w:t>
      </w:r>
      <w:r w:rsidRPr="00A02E38">
        <w:rPr>
          <w:rFonts w:ascii="Times New Roman" w:hAnsi="Times New Roman" w:cs="Times New Roman"/>
          <w:sz w:val="24"/>
          <w:szCs w:val="24"/>
        </w:rPr>
        <w:t>учащихся с ОВЗ по освоению предметных программ;</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xml:space="preserve"> -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xml:space="preserve"> - сравнительная характеристика данных медико-психологической и педагогической диагностики учащихся с ОВЗ на разных этапах обучения; </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xml:space="preserve">- количество специалистов, привлекаемых к индивидуальной и групповой работе с детьми с ОВЗ; </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xml:space="preserve">- другие соответствующие показатели. </w:t>
      </w:r>
    </w:p>
    <w:p w:rsidR="003D63B7" w:rsidRDefault="003D63B7" w:rsidP="009A7F37">
      <w:pPr>
        <w:pStyle w:val="a5"/>
        <w:ind w:firstLine="709"/>
        <w:jc w:val="both"/>
        <w:rPr>
          <w:rFonts w:ascii="Times New Roman" w:hAnsi="Times New Roman" w:cs="Times New Roman"/>
          <w:sz w:val="24"/>
          <w:szCs w:val="24"/>
        </w:rPr>
      </w:pPr>
    </w:p>
    <w:p w:rsidR="009A7F37" w:rsidRDefault="009A7F37" w:rsidP="009A7F37">
      <w:pPr>
        <w:pStyle w:val="a5"/>
        <w:ind w:firstLine="709"/>
        <w:jc w:val="center"/>
        <w:rPr>
          <w:rFonts w:ascii="Times New Roman" w:hAnsi="Times New Roman" w:cs="Times New Roman"/>
          <w:b/>
          <w:iCs/>
          <w:sz w:val="24"/>
          <w:szCs w:val="24"/>
        </w:rPr>
      </w:pPr>
      <w:r w:rsidRPr="009C7FB5">
        <w:rPr>
          <w:rFonts w:ascii="Times New Roman" w:hAnsi="Times New Roman" w:cs="Times New Roman"/>
          <w:b/>
          <w:iCs/>
          <w:sz w:val="24"/>
          <w:szCs w:val="24"/>
        </w:rPr>
        <w:t>Информационное обеспечение</w:t>
      </w:r>
    </w:p>
    <w:p w:rsidR="003D63B7" w:rsidRPr="009C7FB5" w:rsidRDefault="003D63B7" w:rsidP="009A7F37">
      <w:pPr>
        <w:pStyle w:val="a5"/>
        <w:ind w:firstLine="709"/>
        <w:jc w:val="center"/>
        <w:rPr>
          <w:rFonts w:ascii="Times New Roman" w:hAnsi="Times New Roman" w:cs="Times New Roman"/>
          <w:b/>
          <w:sz w:val="24"/>
          <w:szCs w:val="24"/>
        </w:rPr>
      </w:pPr>
    </w:p>
    <w:p w:rsidR="009A7F37" w:rsidRPr="00A02E38"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sidR="007865C2">
        <w:rPr>
          <w:rFonts w:ascii="Times New Roman" w:hAnsi="Times New Roman" w:cs="Times New Roman"/>
          <w:sz w:val="24"/>
          <w:szCs w:val="24"/>
        </w:rPr>
        <w:t>-</w:t>
      </w:r>
      <w:r w:rsidRPr="00A02E38">
        <w:rPr>
          <w:rFonts w:ascii="Times New Roman" w:hAnsi="Times New Roman" w:cs="Times New Roman"/>
          <w:sz w:val="24"/>
          <w:szCs w:val="24"/>
        </w:rPr>
        <w:t>коммуникационных технологий.</w:t>
      </w:r>
    </w:p>
    <w:p w:rsidR="009A7F37" w:rsidRPr="00A02E38"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lastRenderedPageBreak/>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w:t>
      </w:r>
      <w:r w:rsidR="007865C2">
        <w:rPr>
          <w:rFonts w:ascii="Times New Roman" w:hAnsi="Times New Roman" w:cs="Times New Roman"/>
          <w:sz w:val="24"/>
          <w:szCs w:val="24"/>
        </w:rPr>
        <w:t>-</w:t>
      </w:r>
      <w:r w:rsidRPr="00A02E38">
        <w:rPr>
          <w:rFonts w:ascii="Times New Roman" w:hAnsi="Times New Roman" w:cs="Times New Roman"/>
          <w:sz w:val="24"/>
          <w:szCs w:val="24"/>
        </w:rPr>
        <w:t xml:space="preserve">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аудиои видеоматериалов. </w:t>
      </w:r>
    </w:p>
    <w:p w:rsidR="00EA72F4" w:rsidRDefault="00EA72F4" w:rsidP="00EA72F4">
      <w:pPr>
        <w:pStyle w:val="a5"/>
        <w:jc w:val="center"/>
        <w:rPr>
          <w:rFonts w:ascii="Times New Roman" w:hAnsi="Times New Roman" w:cs="Times New Roman"/>
          <w:b/>
          <w:sz w:val="24"/>
          <w:szCs w:val="24"/>
        </w:rPr>
      </w:pP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III. ОРГАНИЗАЦИОННЫЙ РАЗДЕЛ</w:t>
      </w:r>
    </w:p>
    <w:p w:rsidR="00EA72F4" w:rsidRDefault="00EA72F4" w:rsidP="00EA72F4">
      <w:pPr>
        <w:pStyle w:val="a5"/>
        <w:jc w:val="center"/>
        <w:rPr>
          <w:rFonts w:ascii="Times New Roman" w:hAnsi="Times New Roman" w:cs="Times New Roman"/>
          <w:b/>
          <w:sz w:val="24"/>
          <w:szCs w:val="24"/>
        </w:rPr>
      </w:pP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3.1. Пояснительная записка</w:t>
      </w: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к учебному  плану МБОУ ООШ д. Красный Клин</w:t>
      </w: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Муниципального района Альшеевский район Республики  Башкортостан</w:t>
      </w: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для 1 – 4 классов, реализующих ФГОС начального общего образования,</w:t>
      </w: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на 2015/2016 учебный год</w:t>
      </w:r>
    </w:p>
    <w:p w:rsidR="009A7F37" w:rsidRPr="007634D0" w:rsidRDefault="009A7F37" w:rsidP="009A7F37">
      <w:pPr>
        <w:ind w:firstLine="709"/>
        <w:jc w:val="both"/>
      </w:pPr>
    </w:p>
    <w:p w:rsidR="009A7F37" w:rsidRPr="00B90E31" w:rsidRDefault="009A7F37" w:rsidP="009A7F37">
      <w:pPr>
        <w:pStyle w:val="a5"/>
        <w:ind w:firstLine="709"/>
        <w:jc w:val="both"/>
        <w:rPr>
          <w:rFonts w:ascii="Times New Roman" w:hAnsi="Times New Roman" w:cs="Times New Roman"/>
          <w:sz w:val="24"/>
          <w:szCs w:val="24"/>
        </w:rPr>
      </w:pPr>
      <w:r w:rsidRPr="00B90E31">
        <w:rPr>
          <w:rFonts w:ascii="Times New Roman" w:hAnsi="Times New Roman" w:cs="Times New Roman"/>
          <w:sz w:val="24"/>
          <w:szCs w:val="24"/>
        </w:rPr>
        <w:t xml:space="preserve">Учебный  план </w:t>
      </w:r>
      <w:r w:rsidRPr="00B90E31">
        <w:rPr>
          <w:rFonts w:ascii="Times New Roman" w:hAnsi="Times New Roman" w:cs="Times New Roman"/>
          <w:bCs/>
          <w:sz w:val="24"/>
          <w:szCs w:val="24"/>
        </w:rPr>
        <w:t>МБОУ ООШ д. Красный Клин Муниципального района Альшеевский район Республики  Башкортостан</w:t>
      </w:r>
      <w:r w:rsidRPr="00B90E31">
        <w:rPr>
          <w:rFonts w:ascii="Times New Roman" w:hAnsi="Times New Roman" w:cs="Times New Roman"/>
          <w:sz w:val="24"/>
          <w:szCs w:val="24"/>
        </w:rPr>
        <w:t xml:space="preserve"> (далее </w:t>
      </w:r>
      <w:r w:rsidRPr="00B90E31">
        <w:rPr>
          <w:rFonts w:ascii="Times New Roman" w:hAnsi="Times New Roman" w:cs="Times New Roman"/>
          <w:bCs/>
          <w:sz w:val="24"/>
          <w:szCs w:val="24"/>
        </w:rPr>
        <w:t>МБОУ ООШ д. Красный Клин</w:t>
      </w:r>
      <w:r w:rsidRPr="00B90E31">
        <w:rPr>
          <w:rFonts w:ascii="Times New Roman" w:hAnsi="Times New Roman" w:cs="Times New Roman"/>
          <w:sz w:val="24"/>
          <w:szCs w:val="24"/>
        </w:rPr>
        <w:t xml:space="preserve">) для 1-4 классов,разработан на основе: </w:t>
      </w:r>
    </w:p>
    <w:p w:rsidR="009A7F37" w:rsidRPr="00B90E31" w:rsidRDefault="009A7F37" w:rsidP="009A7F37">
      <w:pPr>
        <w:pStyle w:val="a5"/>
        <w:jc w:val="both"/>
        <w:rPr>
          <w:rFonts w:ascii="Times New Roman" w:hAnsi="Times New Roman" w:cs="Times New Roman"/>
          <w:sz w:val="24"/>
          <w:szCs w:val="24"/>
        </w:rPr>
      </w:pPr>
      <w:r w:rsidRPr="00B90E31">
        <w:rPr>
          <w:rFonts w:ascii="Times New Roman" w:hAnsi="Times New Roman" w:cs="Times New Roman"/>
          <w:color w:val="000000"/>
          <w:sz w:val="24"/>
          <w:szCs w:val="24"/>
        </w:rPr>
        <w:t xml:space="preserve">  -</w:t>
      </w:r>
      <w:r w:rsidRPr="00B90E31">
        <w:rPr>
          <w:rFonts w:ascii="Times New Roman" w:hAnsi="Times New Roman" w:cs="Times New Roman"/>
          <w:sz w:val="24"/>
          <w:szCs w:val="24"/>
        </w:rPr>
        <w:t xml:space="preserve"> Федерального Закона Российской Федерации от 29.12.2012 № 273-ФЗ «Об образовании в Российской Федерации».</w:t>
      </w:r>
    </w:p>
    <w:p w:rsidR="009A7F37" w:rsidRPr="00B90E31" w:rsidRDefault="009A7F37" w:rsidP="009A7F37">
      <w:pPr>
        <w:pStyle w:val="a5"/>
        <w:jc w:val="both"/>
        <w:rPr>
          <w:rFonts w:ascii="Times New Roman" w:hAnsi="Times New Roman" w:cs="Times New Roman"/>
          <w:sz w:val="24"/>
          <w:szCs w:val="24"/>
          <w:shd w:val="clear" w:color="auto" w:fill="FFFFFF"/>
        </w:rPr>
      </w:pPr>
      <w:r w:rsidRPr="00B90E31">
        <w:rPr>
          <w:rFonts w:ascii="Times New Roman" w:hAnsi="Times New Roman" w:cs="Times New Roman"/>
          <w:bCs/>
          <w:sz w:val="24"/>
          <w:szCs w:val="24"/>
          <w:shd w:val="clear" w:color="auto" w:fill="FFFFFF"/>
        </w:rPr>
        <w:t xml:space="preserve">-   Закона </w:t>
      </w:r>
      <w:r w:rsidRPr="00B90E31">
        <w:rPr>
          <w:rStyle w:val="apple-converted-space"/>
          <w:rFonts w:ascii="Times New Roman" w:hAnsi="Times New Roman" w:cs="Times New Roman"/>
          <w:sz w:val="24"/>
          <w:szCs w:val="24"/>
          <w:shd w:val="clear" w:color="auto" w:fill="FFFFFF"/>
        </w:rPr>
        <w:t> </w:t>
      </w:r>
      <w:r w:rsidRPr="00B90E31">
        <w:rPr>
          <w:rFonts w:ascii="Times New Roman" w:hAnsi="Times New Roman" w:cs="Times New Roman"/>
          <w:bCs/>
          <w:sz w:val="24"/>
          <w:szCs w:val="24"/>
          <w:shd w:val="clear" w:color="auto" w:fill="FFFFFF"/>
        </w:rPr>
        <w:t>РБ</w:t>
      </w:r>
      <w:r w:rsidRPr="00B90E31">
        <w:rPr>
          <w:rStyle w:val="apple-converted-space"/>
          <w:rFonts w:ascii="Times New Roman" w:hAnsi="Times New Roman" w:cs="Times New Roman"/>
          <w:sz w:val="24"/>
          <w:szCs w:val="24"/>
          <w:shd w:val="clear" w:color="auto" w:fill="FFFFFF"/>
        </w:rPr>
        <w:t> </w:t>
      </w:r>
      <w:r w:rsidRPr="00B90E31">
        <w:rPr>
          <w:rFonts w:ascii="Times New Roman" w:hAnsi="Times New Roman" w:cs="Times New Roman"/>
          <w:sz w:val="24"/>
          <w:szCs w:val="24"/>
          <w:shd w:val="clear" w:color="auto" w:fill="FFFFFF"/>
        </w:rPr>
        <w:t>"</w:t>
      </w:r>
      <w:r w:rsidRPr="00B90E31">
        <w:rPr>
          <w:rFonts w:ascii="Times New Roman" w:hAnsi="Times New Roman" w:cs="Times New Roman"/>
          <w:bCs/>
          <w:sz w:val="24"/>
          <w:szCs w:val="24"/>
          <w:shd w:val="clear" w:color="auto" w:fill="FFFFFF"/>
        </w:rPr>
        <w:t>Об</w:t>
      </w:r>
      <w:r w:rsidRPr="00B90E31">
        <w:rPr>
          <w:rStyle w:val="apple-converted-space"/>
          <w:rFonts w:ascii="Times New Roman" w:hAnsi="Times New Roman" w:cs="Times New Roman"/>
          <w:sz w:val="24"/>
          <w:szCs w:val="24"/>
          <w:shd w:val="clear" w:color="auto" w:fill="FFFFFF"/>
        </w:rPr>
        <w:t> </w:t>
      </w:r>
      <w:r w:rsidRPr="00B90E31">
        <w:rPr>
          <w:rFonts w:ascii="Times New Roman" w:hAnsi="Times New Roman" w:cs="Times New Roman"/>
          <w:bCs/>
          <w:sz w:val="24"/>
          <w:szCs w:val="24"/>
          <w:shd w:val="clear" w:color="auto" w:fill="FFFFFF"/>
        </w:rPr>
        <w:t>образовании</w:t>
      </w:r>
      <w:r w:rsidRPr="00B90E31">
        <w:rPr>
          <w:rStyle w:val="apple-converted-space"/>
          <w:rFonts w:ascii="Times New Roman" w:hAnsi="Times New Roman" w:cs="Times New Roman"/>
          <w:sz w:val="24"/>
          <w:szCs w:val="24"/>
          <w:shd w:val="clear" w:color="auto" w:fill="FFFFFF"/>
        </w:rPr>
        <w:t> </w:t>
      </w:r>
      <w:r w:rsidRPr="00B90E31">
        <w:rPr>
          <w:rFonts w:ascii="Times New Roman" w:hAnsi="Times New Roman" w:cs="Times New Roman"/>
          <w:bCs/>
          <w:sz w:val="24"/>
          <w:szCs w:val="24"/>
          <w:shd w:val="clear" w:color="auto" w:fill="FFFFFF"/>
        </w:rPr>
        <w:t>в</w:t>
      </w:r>
      <w:r w:rsidRPr="00B90E31">
        <w:rPr>
          <w:rStyle w:val="apple-converted-space"/>
          <w:rFonts w:ascii="Times New Roman" w:hAnsi="Times New Roman" w:cs="Times New Roman"/>
          <w:sz w:val="24"/>
          <w:szCs w:val="24"/>
          <w:shd w:val="clear" w:color="auto" w:fill="FFFFFF"/>
        </w:rPr>
        <w:t> </w:t>
      </w:r>
      <w:r w:rsidRPr="00B90E31">
        <w:rPr>
          <w:rFonts w:ascii="Times New Roman" w:hAnsi="Times New Roman" w:cs="Times New Roman"/>
          <w:bCs/>
          <w:sz w:val="24"/>
          <w:szCs w:val="24"/>
          <w:shd w:val="clear" w:color="auto" w:fill="FFFFFF"/>
        </w:rPr>
        <w:t>РБ</w:t>
      </w:r>
      <w:r w:rsidRPr="00B90E31">
        <w:rPr>
          <w:rFonts w:ascii="Times New Roman" w:hAnsi="Times New Roman" w:cs="Times New Roman"/>
          <w:sz w:val="24"/>
          <w:szCs w:val="24"/>
          <w:shd w:val="clear" w:color="auto" w:fill="FFFFFF"/>
        </w:rPr>
        <w:t xml:space="preserve">" от 19.03.2002г. № 95-З. </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 xml:space="preserve">-  Приказа МО РФ от 06.10.09г. № 373 «Об утверждении и введении в действие федерального государственного образовательного стандарта начального общего образования». </w:t>
      </w:r>
    </w:p>
    <w:p w:rsidR="009A7F37" w:rsidRPr="00684610" w:rsidRDefault="009A7F37" w:rsidP="009A7F37">
      <w:pPr>
        <w:ind w:firstLine="709"/>
        <w:jc w:val="both"/>
        <w:rPr>
          <w:rFonts w:ascii="Times New Roman" w:eastAsia="Calibri" w:hAnsi="Times New Roman" w:cs="Times New Roman"/>
          <w:color w:val="000000"/>
          <w:sz w:val="24"/>
          <w:szCs w:val="24"/>
        </w:rPr>
      </w:pPr>
      <w:r w:rsidRPr="00684610">
        <w:rPr>
          <w:rFonts w:ascii="Times New Roman" w:hAnsi="Times New Roman" w:cs="Times New Roman"/>
          <w:sz w:val="24"/>
          <w:szCs w:val="24"/>
        </w:rPr>
        <w:t xml:space="preserve">- Санитарно – эпидемиологических правил и нормативов «Санитарно-эпидемиологические требования к условиям и организации  обучения в общеобразовательных учреждениях. </w:t>
      </w:r>
      <w:proofErr w:type="spellStart"/>
      <w:r w:rsidRPr="00684610">
        <w:rPr>
          <w:rFonts w:ascii="Times New Roman" w:hAnsi="Times New Roman" w:cs="Times New Roman"/>
          <w:sz w:val="24"/>
          <w:szCs w:val="24"/>
        </w:rPr>
        <w:t>СанПин</w:t>
      </w:r>
      <w:proofErr w:type="spellEnd"/>
      <w:r w:rsidRPr="00684610">
        <w:rPr>
          <w:rFonts w:ascii="Times New Roman" w:hAnsi="Times New Roman" w:cs="Times New Roman"/>
          <w:sz w:val="24"/>
          <w:szCs w:val="24"/>
        </w:rPr>
        <w:t xml:space="preserve"> 2.4.2.2821-10», </w:t>
      </w:r>
      <w:r w:rsidRPr="00684610">
        <w:rPr>
          <w:rFonts w:ascii="Times New Roman" w:eastAsia="Calibri" w:hAnsi="Times New Roman" w:cs="Times New Roman"/>
          <w:color w:val="000000"/>
          <w:sz w:val="24"/>
          <w:szCs w:val="24"/>
        </w:rPr>
        <w:t xml:space="preserve">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eastAsia="Calibri" w:hAnsi="Times New Roman" w:cs="Times New Roman"/>
          <w:bCs/>
          <w:color w:val="000000"/>
          <w:sz w:val="24"/>
          <w:szCs w:val="24"/>
        </w:rPr>
        <w:t xml:space="preserve">-  Учебного плана  начального общего образования (Вариант 2) </w:t>
      </w:r>
      <w:r w:rsidRPr="00684610">
        <w:rPr>
          <w:rFonts w:ascii="Times New Roman" w:eastAsia="Calibri" w:hAnsi="Times New Roman" w:cs="Times New Roman"/>
          <w:color w:val="000000"/>
          <w:sz w:val="24"/>
          <w:szCs w:val="24"/>
        </w:rPr>
        <w:t>для образовательных учреждений, в которых обучение ведётся на русском языке, но наряду с ним изучаются языки народов Республики Башкортостан и федеральных государственных образовательных стандартов начального общего образования.</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 xml:space="preserve">Учебный план </w:t>
      </w:r>
      <w:r w:rsidRPr="00684610">
        <w:rPr>
          <w:rFonts w:ascii="Times New Roman" w:hAnsi="Times New Roman" w:cs="Times New Roman"/>
          <w:bCs/>
          <w:sz w:val="24"/>
          <w:szCs w:val="24"/>
        </w:rPr>
        <w:t xml:space="preserve">МБОУ ООШ д. Красный Клин обеспечивает исполнение ФГОС НОО и определяет </w:t>
      </w:r>
      <w:r w:rsidRPr="00684610">
        <w:rPr>
          <w:rFonts w:ascii="Times New Roman" w:hAnsi="Times New Roman" w:cs="Times New Roman"/>
          <w:sz w:val="24"/>
          <w:szCs w:val="24"/>
        </w:rPr>
        <w:t xml:space="preserve"> максимальный объем учебной нагрузки обучающихся, состав учебных предметов и направлений внеурочной деятельности, используя кадровые возможности школы и материально-техническую базу.</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 xml:space="preserve">Учебный  план </w:t>
      </w:r>
      <w:r w:rsidRPr="00684610">
        <w:rPr>
          <w:rFonts w:ascii="Times New Roman" w:hAnsi="Times New Roman" w:cs="Times New Roman"/>
          <w:bCs/>
          <w:sz w:val="24"/>
          <w:szCs w:val="24"/>
        </w:rPr>
        <w:t xml:space="preserve">МБОУ ООШ д. Красный Клин </w:t>
      </w:r>
      <w:r w:rsidRPr="00684610">
        <w:rPr>
          <w:rFonts w:ascii="Times New Roman" w:hAnsi="Times New Roman" w:cs="Times New Roman"/>
          <w:sz w:val="24"/>
          <w:szCs w:val="24"/>
        </w:rPr>
        <w:t xml:space="preserve">для 1-4 классов состоит из </w:t>
      </w:r>
      <w:r w:rsidRPr="00684610">
        <w:rPr>
          <w:rFonts w:ascii="Times New Roman" w:hAnsi="Times New Roman" w:cs="Times New Roman"/>
          <w:b/>
          <w:bCs/>
          <w:sz w:val="24"/>
          <w:szCs w:val="24"/>
        </w:rPr>
        <w:t>двух частей</w:t>
      </w:r>
      <w:r w:rsidRPr="00684610">
        <w:rPr>
          <w:rFonts w:ascii="Times New Roman" w:hAnsi="Times New Roman" w:cs="Times New Roman"/>
          <w:sz w:val="24"/>
          <w:szCs w:val="24"/>
        </w:rPr>
        <w:t>: обязательной и вариативной, которая включает в себя внеурочную деятельность.</w:t>
      </w:r>
    </w:p>
    <w:p w:rsidR="009A7F37" w:rsidRPr="00684610" w:rsidRDefault="009A7F37" w:rsidP="009A7F37">
      <w:pPr>
        <w:autoSpaceDE w:val="0"/>
        <w:autoSpaceDN w:val="0"/>
        <w:adjustRightInd w:val="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9A7F37" w:rsidRPr="00684610" w:rsidRDefault="009A7F37" w:rsidP="009A7F37">
      <w:pPr>
        <w:numPr>
          <w:ilvl w:val="0"/>
          <w:numId w:val="3"/>
        </w:numPr>
        <w:autoSpaceDE w:val="0"/>
        <w:autoSpaceDN w:val="0"/>
        <w:adjustRightInd w:val="0"/>
        <w:spacing w:after="0" w:line="240" w:lineRule="auto"/>
        <w:ind w:left="0" w:firstLine="36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формирование гражданской идентичности обучающихся, приобщение их к общекультурным, национальным и этнокультурным ценностям; </w:t>
      </w:r>
    </w:p>
    <w:p w:rsidR="009A7F37" w:rsidRPr="00684610" w:rsidRDefault="009A7F37" w:rsidP="009A7F37">
      <w:pPr>
        <w:numPr>
          <w:ilvl w:val="0"/>
          <w:numId w:val="3"/>
        </w:numPr>
        <w:autoSpaceDE w:val="0"/>
        <w:autoSpaceDN w:val="0"/>
        <w:adjustRightInd w:val="0"/>
        <w:spacing w:after="0" w:line="240" w:lineRule="auto"/>
        <w:ind w:left="0" w:firstLine="36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9A7F37" w:rsidRPr="00684610" w:rsidRDefault="009A7F37" w:rsidP="009A7F37">
      <w:pPr>
        <w:numPr>
          <w:ilvl w:val="0"/>
          <w:numId w:val="3"/>
        </w:numPr>
        <w:autoSpaceDE w:val="0"/>
        <w:autoSpaceDN w:val="0"/>
        <w:adjustRightInd w:val="0"/>
        <w:spacing w:after="0" w:line="240" w:lineRule="auto"/>
        <w:ind w:left="0" w:firstLine="36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lastRenderedPageBreak/>
        <w:t xml:space="preserve">формирование здорового образа жизни, элементарных правил поведения в экстремальных ситуациях; </w:t>
      </w:r>
    </w:p>
    <w:p w:rsidR="009A7F37" w:rsidRPr="00684610" w:rsidRDefault="009A7F37" w:rsidP="009A7F37">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личностное развитие обучающегося в соответствии с его индивидуальностью. </w:t>
      </w:r>
    </w:p>
    <w:p w:rsidR="009A7F37" w:rsidRPr="00684610" w:rsidRDefault="009A7F37" w:rsidP="009A7F37">
      <w:pPr>
        <w:ind w:firstLine="709"/>
        <w:jc w:val="both"/>
        <w:rPr>
          <w:rFonts w:ascii="Times New Roman" w:hAnsi="Times New Roman" w:cs="Times New Roman"/>
          <w:sz w:val="24"/>
          <w:szCs w:val="24"/>
        </w:rPr>
      </w:pP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 xml:space="preserve">Изучение </w:t>
      </w:r>
      <w:r w:rsidRPr="00684610">
        <w:rPr>
          <w:rFonts w:ascii="Times New Roman" w:hAnsi="Times New Roman" w:cs="Times New Roman"/>
          <w:b/>
          <w:bCs/>
          <w:sz w:val="24"/>
          <w:szCs w:val="24"/>
        </w:rPr>
        <w:t xml:space="preserve">русского языка </w:t>
      </w:r>
      <w:r w:rsidRPr="00684610">
        <w:rPr>
          <w:rFonts w:ascii="Times New Roman" w:hAnsi="Times New Roman" w:cs="Times New Roman"/>
          <w:sz w:val="24"/>
          <w:szCs w:val="24"/>
        </w:rPr>
        <w:t>в начальной общеобразовательной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 xml:space="preserve">Изучение предмета  </w:t>
      </w:r>
      <w:r w:rsidRPr="00684610">
        <w:rPr>
          <w:rFonts w:ascii="Times New Roman" w:hAnsi="Times New Roman" w:cs="Times New Roman"/>
          <w:b/>
          <w:bCs/>
          <w:sz w:val="24"/>
          <w:szCs w:val="24"/>
        </w:rPr>
        <w:t xml:space="preserve">«Литературное чтение»  </w:t>
      </w:r>
      <w:r w:rsidRPr="00684610">
        <w:rPr>
          <w:rFonts w:ascii="Times New Roman" w:hAnsi="Times New Roman" w:cs="Times New Roman"/>
          <w:sz w:val="24"/>
          <w:szCs w:val="24"/>
        </w:rPr>
        <w:t>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 xml:space="preserve">В соответствии с Законом Российской Федерации «Об образовании в Российской Федерации», Законом Российской Федерации «О языках народов Российской Федерации», Законом Республики Башкортостан «Об образовании в РБ», Законом Республики Башкортостан «О языках народов Республики Башкортостан» и подпунктом 3 пункта 19 раздела III ФГОС НОО  учебный план обеспечивает возможность обучения на государственных языках Республики Башкортостан и родном (башкирском) языке, возможность их изучения, а также устанавливает количество занятий, отводимых на изучение этих языков, по классам (годам) обучения. На изучение </w:t>
      </w:r>
      <w:r w:rsidRPr="00684610">
        <w:rPr>
          <w:rFonts w:ascii="Times New Roman" w:hAnsi="Times New Roman" w:cs="Times New Roman"/>
          <w:b/>
          <w:sz w:val="24"/>
          <w:szCs w:val="24"/>
        </w:rPr>
        <w:t>башкирского языка как государственного</w:t>
      </w:r>
      <w:r w:rsidRPr="00684610">
        <w:rPr>
          <w:rFonts w:ascii="Times New Roman" w:hAnsi="Times New Roman" w:cs="Times New Roman"/>
          <w:sz w:val="24"/>
          <w:szCs w:val="24"/>
        </w:rPr>
        <w:t xml:space="preserve"> в учебном плане МБОУ ООШ д. Красный Клин отведено по  2ч.</w:t>
      </w:r>
    </w:p>
    <w:p w:rsidR="009A7F37" w:rsidRPr="00684610" w:rsidRDefault="009A7F37" w:rsidP="009A7F37">
      <w:pPr>
        <w:spacing w:line="256" w:lineRule="auto"/>
        <w:jc w:val="both"/>
        <w:rPr>
          <w:rFonts w:ascii="Times New Roman" w:hAnsi="Times New Roman" w:cs="Times New Roman"/>
          <w:sz w:val="24"/>
          <w:szCs w:val="24"/>
        </w:rPr>
      </w:pPr>
      <w:r w:rsidRPr="00684610">
        <w:rPr>
          <w:rFonts w:ascii="Times New Roman" w:hAnsi="Times New Roman" w:cs="Times New Roman"/>
          <w:sz w:val="24"/>
          <w:szCs w:val="24"/>
        </w:rPr>
        <w:t xml:space="preserve">Изучение </w:t>
      </w:r>
      <w:r w:rsidRPr="00684610">
        <w:rPr>
          <w:rFonts w:ascii="Times New Roman" w:hAnsi="Times New Roman" w:cs="Times New Roman"/>
          <w:b/>
          <w:sz w:val="24"/>
          <w:szCs w:val="24"/>
        </w:rPr>
        <w:t>р</w:t>
      </w:r>
      <w:r w:rsidRPr="00684610">
        <w:rPr>
          <w:rFonts w:ascii="Times New Roman" w:hAnsi="Times New Roman" w:cs="Times New Roman"/>
          <w:b/>
          <w:bCs/>
          <w:sz w:val="24"/>
          <w:szCs w:val="24"/>
          <w:lang w:eastAsia="en-US"/>
        </w:rPr>
        <w:t>одного (башкирского</w:t>
      </w:r>
      <w:r w:rsidRPr="00684610">
        <w:rPr>
          <w:rFonts w:ascii="Times New Roman" w:hAnsi="Times New Roman" w:cs="Times New Roman"/>
          <w:bCs/>
          <w:sz w:val="24"/>
          <w:szCs w:val="24"/>
          <w:lang w:eastAsia="en-US"/>
        </w:rPr>
        <w:t xml:space="preserve">) </w:t>
      </w:r>
      <w:r w:rsidRPr="00684610">
        <w:rPr>
          <w:rFonts w:ascii="Times New Roman" w:hAnsi="Times New Roman" w:cs="Times New Roman"/>
          <w:b/>
          <w:bCs/>
          <w:sz w:val="24"/>
          <w:szCs w:val="24"/>
          <w:lang w:eastAsia="en-US"/>
        </w:rPr>
        <w:t xml:space="preserve">языка и литературного чтения </w:t>
      </w:r>
      <w:r w:rsidRPr="00684610">
        <w:rPr>
          <w:rFonts w:ascii="Times New Roman" w:hAnsi="Times New Roman" w:cs="Times New Roman"/>
          <w:sz w:val="24"/>
          <w:szCs w:val="24"/>
        </w:rPr>
        <w:t xml:space="preserve">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 На изучение </w:t>
      </w:r>
      <w:r w:rsidRPr="00684610">
        <w:rPr>
          <w:rFonts w:ascii="Times New Roman" w:hAnsi="Times New Roman" w:cs="Times New Roman"/>
          <w:b/>
          <w:sz w:val="24"/>
          <w:szCs w:val="24"/>
        </w:rPr>
        <w:t xml:space="preserve">родного (башкирского) языка и литературы </w:t>
      </w:r>
      <w:r w:rsidRPr="00684610">
        <w:rPr>
          <w:rFonts w:ascii="Times New Roman" w:hAnsi="Times New Roman" w:cs="Times New Roman"/>
          <w:sz w:val="24"/>
          <w:szCs w:val="24"/>
        </w:rPr>
        <w:t>в учебном плане МБОУ ООШ д. Красный Клин отведено по 1ч.</w:t>
      </w:r>
    </w:p>
    <w:p w:rsidR="009A7F37" w:rsidRPr="00684610" w:rsidRDefault="009A7F37" w:rsidP="009A7F37">
      <w:pPr>
        <w:ind w:firstLine="748"/>
        <w:jc w:val="both"/>
        <w:rPr>
          <w:rFonts w:ascii="Times New Roman" w:hAnsi="Times New Roman" w:cs="Times New Roman"/>
          <w:sz w:val="24"/>
          <w:szCs w:val="24"/>
        </w:rPr>
      </w:pPr>
      <w:r w:rsidRPr="00684610">
        <w:rPr>
          <w:rFonts w:ascii="Times New Roman" w:hAnsi="Times New Roman" w:cs="Times New Roman"/>
          <w:b/>
          <w:bCs/>
          <w:sz w:val="24"/>
          <w:szCs w:val="24"/>
        </w:rPr>
        <w:t xml:space="preserve">Английский язык </w:t>
      </w:r>
      <w:r w:rsidRPr="00684610">
        <w:rPr>
          <w:rFonts w:ascii="Times New Roman" w:hAnsi="Times New Roman" w:cs="Times New Roman"/>
          <w:sz w:val="24"/>
          <w:szCs w:val="24"/>
        </w:rPr>
        <w:t xml:space="preserve">в начальной школе изучается со 2 класса. Он формирует элементарные коммуникативные умения в говорении, </w:t>
      </w:r>
      <w:proofErr w:type="spellStart"/>
      <w:r w:rsidRPr="00684610">
        <w:rPr>
          <w:rFonts w:ascii="Times New Roman" w:hAnsi="Times New Roman" w:cs="Times New Roman"/>
          <w:sz w:val="24"/>
          <w:szCs w:val="24"/>
        </w:rPr>
        <w:t>аудировании</w:t>
      </w:r>
      <w:proofErr w:type="spellEnd"/>
      <w:r w:rsidRPr="00684610">
        <w:rPr>
          <w:rFonts w:ascii="Times New Roman" w:hAnsi="Times New Roman" w:cs="Times New Roman"/>
          <w:sz w:val="24"/>
          <w:szCs w:val="24"/>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9A7F37" w:rsidRPr="00684610" w:rsidRDefault="009A7F37" w:rsidP="009A7F37">
      <w:pPr>
        <w:ind w:firstLine="748"/>
        <w:jc w:val="both"/>
        <w:rPr>
          <w:rFonts w:ascii="Times New Roman" w:hAnsi="Times New Roman" w:cs="Times New Roman"/>
          <w:sz w:val="24"/>
          <w:szCs w:val="24"/>
        </w:rPr>
      </w:pPr>
      <w:r w:rsidRPr="00684610">
        <w:rPr>
          <w:rFonts w:ascii="Times New Roman" w:hAnsi="Times New Roman" w:cs="Times New Roman"/>
          <w:sz w:val="24"/>
          <w:szCs w:val="24"/>
        </w:rPr>
        <w:t xml:space="preserve">Изучение </w:t>
      </w:r>
      <w:r w:rsidRPr="00684610">
        <w:rPr>
          <w:rFonts w:ascii="Times New Roman" w:hAnsi="Times New Roman" w:cs="Times New Roman"/>
          <w:b/>
          <w:bCs/>
          <w:sz w:val="24"/>
          <w:szCs w:val="24"/>
        </w:rPr>
        <w:t xml:space="preserve">математики </w:t>
      </w:r>
      <w:r w:rsidRPr="00684610">
        <w:rPr>
          <w:rFonts w:ascii="Times New Roman" w:hAnsi="Times New Roman" w:cs="Times New Roman"/>
          <w:sz w:val="24"/>
          <w:szCs w:val="24"/>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9A7F37" w:rsidRPr="00684610" w:rsidRDefault="009A7F37" w:rsidP="009A7F37">
      <w:pPr>
        <w:autoSpaceDE w:val="0"/>
        <w:autoSpaceDN w:val="0"/>
        <w:adjustRightInd w:val="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lastRenderedPageBreak/>
        <w:t xml:space="preserve">             Изучение интегрированного предмета </w:t>
      </w:r>
      <w:r w:rsidRPr="00684610">
        <w:rPr>
          <w:rFonts w:ascii="Times New Roman" w:eastAsia="Calibri" w:hAnsi="Times New Roman" w:cs="Times New Roman"/>
          <w:b/>
          <w:bCs/>
          <w:color w:val="000000"/>
          <w:sz w:val="24"/>
          <w:szCs w:val="24"/>
        </w:rPr>
        <w:t xml:space="preserve">«Окружающий мир» </w:t>
      </w:r>
      <w:r w:rsidRPr="00684610">
        <w:rPr>
          <w:rFonts w:ascii="Times New Roman" w:eastAsia="Calibri" w:hAnsi="Times New Roman" w:cs="Times New Roman"/>
          <w:color w:val="000000"/>
          <w:sz w:val="24"/>
          <w:szCs w:val="24"/>
        </w:rPr>
        <w:t xml:space="preserve">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w:t>
      </w:r>
      <w:r w:rsidRPr="00684610">
        <w:rPr>
          <w:rFonts w:ascii="Times New Roman" w:eastAsia="Calibri" w:hAnsi="Times New Roman" w:cs="Times New Roman"/>
          <w:b/>
          <w:bCs/>
          <w:color w:val="000000"/>
          <w:sz w:val="24"/>
          <w:szCs w:val="24"/>
        </w:rPr>
        <w:t>основам безопасности жизнедеятельности</w:t>
      </w:r>
      <w:r w:rsidRPr="00684610">
        <w:rPr>
          <w:rFonts w:ascii="Times New Roman" w:eastAsia="Calibri" w:hAnsi="Times New Roman" w:cs="Times New Roman"/>
          <w:color w:val="000000"/>
          <w:sz w:val="24"/>
          <w:szCs w:val="24"/>
        </w:rPr>
        <w:t xml:space="preserve">. </w:t>
      </w:r>
    </w:p>
    <w:p w:rsidR="009A7F37" w:rsidRPr="00684610" w:rsidRDefault="009A7F37" w:rsidP="009A7F37">
      <w:pPr>
        <w:ind w:firstLine="748"/>
        <w:jc w:val="both"/>
        <w:rPr>
          <w:rFonts w:ascii="Times New Roman" w:hAnsi="Times New Roman" w:cs="Times New Roman"/>
          <w:sz w:val="24"/>
          <w:szCs w:val="24"/>
        </w:rPr>
      </w:pPr>
      <w:r w:rsidRPr="00684610">
        <w:rPr>
          <w:rFonts w:ascii="Times New Roman" w:eastAsia="Calibri" w:hAnsi="Times New Roman" w:cs="Times New Roman"/>
          <w:color w:val="000000"/>
          <w:sz w:val="24"/>
          <w:szCs w:val="24"/>
        </w:rPr>
        <w:t xml:space="preserve">Изучение предметов </w:t>
      </w:r>
      <w:r w:rsidRPr="00684610">
        <w:rPr>
          <w:rFonts w:ascii="Times New Roman" w:eastAsia="Calibri" w:hAnsi="Times New Roman" w:cs="Times New Roman"/>
          <w:b/>
          <w:bCs/>
          <w:color w:val="000000"/>
          <w:sz w:val="24"/>
          <w:szCs w:val="24"/>
        </w:rPr>
        <w:t xml:space="preserve">«Изобразительное искусство» и «Музыка» </w:t>
      </w:r>
      <w:r w:rsidRPr="00684610">
        <w:rPr>
          <w:rFonts w:ascii="Times New Roman" w:eastAsia="Calibri" w:hAnsi="Times New Roman" w:cs="Times New Roman"/>
          <w:color w:val="000000"/>
          <w:sz w:val="24"/>
          <w:szCs w:val="24"/>
        </w:rPr>
        <w:t>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Для реализации краеведческой направленностив рамках предметов «</w:t>
      </w:r>
      <w:r w:rsidRPr="00684610">
        <w:rPr>
          <w:rFonts w:ascii="Times New Roman" w:hAnsi="Times New Roman" w:cs="Times New Roman"/>
          <w:b/>
          <w:bCs/>
          <w:sz w:val="24"/>
          <w:szCs w:val="24"/>
        </w:rPr>
        <w:t xml:space="preserve">Окружающий мир», «Музыка», «Изобразительное искусство» </w:t>
      </w:r>
      <w:r w:rsidRPr="00684610">
        <w:rPr>
          <w:rFonts w:ascii="Times New Roman" w:hAnsi="Times New Roman" w:cs="Times New Roman"/>
          <w:bCs/>
          <w:sz w:val="24"/>
          <w:szCs w:val="24"/>
        </w:rPr>
        <w:t>включены материалы</w:t>
      </w:r>
      <w:r w:rsidRPr="00684610">
        <w:rPr>
          <w:rFonts w:ascii="Times New Roman" w:hAnsi="Times New Roman" w:cs="Times New Roman"/>
          <w:sz w:val="24"/>
          <w:szCs w:val="24"/>
        </w:rPr>
        <w:t xml:space="preserve"> для изучения и</w:t>
      </w:r>
      <w:r w:rsidRPr="00684610">
        <w:rPr>
          <w:rFonts w:ascii="Times New Roman" w:hAnsi="Times New Roman" w:cs="Times New Roman"/>
          <w:bCs/>
          <w:sz w:val="24"/>
          <w:szCs w:val="24"/>
        </w:rPr>
        <w:t>стории и культуры Башкортостана.</w:t>
      </w:r>
    </w:p>
    <w:p w:rsidR="009A7F37" w:rsidRPr="00684610" w:rsidRDefault="009A7F37" w:rsidP="009A7F37">
      <w:pPr>
        <w:autoSpaceDE w:val="0"/>
        <w:autoSpaceDN w:val="0"/>
        <w:adjustRightInd w:val="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        Учебный предмет </w:t>
      </w:r>
      <w:r w:rsidRPr="00684610">
        <w:rPr>
          <w:rFonts w:ascii="Times New Roman" w:eastAsia="Calibri" w:hAnsi="Times New Roman" w:cs="Times New Roman"/>
          <w:b/>
          <w:bCs/>
          <w:color w:val="000000"/>
          <w:sz w:val="24"/>
          <w:szCs w:val="24"/>
        </w:rPr>
        <w:t xml:space="preserve">«Технология» </w:t>
      </w:r>
      <w:r w:rsidRPr="00684610">
        <w:rPr>
          <w:rFonts w:ascii="Times New Roman" w:eastAsia="Calibri" w:hAnsi="Times New Roman" w:cs="Times New Roman"/>
          <w:color w:val="000000"/>
          <w:sz w:val="24"/>
          <w:szCs w:val="24"/>
        </w:rPr>
        <w:t xml:space="preserve">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 </w:t>
      </w:r>
    </w:p>
    <w:p w:rsidR="009A7F37" w:rsidRPr="00684610" w:rsidRDefault="009A7F37" w:rsidP="009A7F37">
      <w:pPr>
        <w:autoSpaceDE w:val="0"/>
        <w:autoSpaceDN w:val="0"/>
        <w:adjustRightInd w:val="0"/>
        <w:ind w:firstLine="709"/>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Занятия по </w:t>
      </w:r>
      <w:r w:rsidRPr="00684610">
        <w:rPr>
          <w:rFonts w:ascii="Times New Roman" w:eastAsia="Calibri" w:hAnsi="Times New Roman" w:cs="Times New Roman"/>
          <w:b/>
          <w:bCs/>
          <w:color w:val="000000"/>
          <w:sz w:val="24"/>
          <w:szCs w:val="24"/>
        </w:rPr>
        <w:t xml:space="preserve">физической культуре </w:t>
      </w:r>
      <w:r w:rsidRPr="00684610">
        <w:rPr>
          <w:rFonts w:ascii="Times New Roman" w:eastAsia="Calibri" w:hAnsi="Times New Roman" w:cs="Times New Roman"/>
          <w:color w:val="000000"/>
          <w:sz w:val="24"/>
          <w:szCs w:val="24"/>
        </w:rPr>
        <w:t>направлены на укрепление здоровья, содействие гармоничному физическому развитию и всесторонней физической подготовленности ученика.</w:t>
      </w:r>
    </w:p>
    <w:p w:rsidR="009A7F37" w:rsidRPr="00684610" w:rsidRDefault="009A7F37" w:rsidP="009A7F37">
      <w:pPr>
        <w:ind w:firstLine="748"/>
        <w:jc w:val="both"/>
        <w:rPr>
          <w:rFonts w:ascii="Times New Roman" w:hAnsi="Times New Roman" w:cs="Times New Roman"/>
          <w:sz w:val="24"/>
          <w:szCs w:val="24"/>
        </w:rPr>
      </w:pPr>
      <w:r w:rsidRPr="00684610">
        <w:rPr>
          <w:rFonts w:ascii="Times New Roman" w:hAnsi="Times New Roman" w:cs="Times New Roman"/>
          <w:sz w:val="24"/>
          <w:szCs w:val="24"/>
        </w:rPr>
        <w:t xml:space="preserve">Особое место должно быть уделено обеспечению первоначальных представлений о </w:t>
      </w:r>
      <w:r w:rsidRPr="00684610">
        <w:rPr>
          <w:rFonts w:ascii="Times New Roman" w:hAnsi="Times New Roman" w:cs="Times New Roman"/>
          <w:bCs/>
          <w:sz w:val="24"/>
          <w:szCs w:val="24"/>
        </w:rPr>
        <w:t>компьютерной грамотности об</w:t>
      </w:r>
      <w:r w:rsidRPr="00684610">
        <w:rPr>
          <w:rFonts w:ascii="Times New Roman" w:hAnsi="Times New Roman" w:cs="Times New Roman"/>
          <w:sz w:val="24"/>
          <w:szCs w:val="24"/>
        </w:rPr>
        <w:t xml:space="preserve">учающихся, поэтому, учитывая интересы обучающихся и пожелание родителей, в учебный план школы во 2,3 классах ввели предмет </w:t>
      </w:r>
      <w:r w:rsidRPr="00684610">
        <w:rPr>
          <w:rFonts w:ascii="Times New Roman" w:hAnsi="Times New Roman" w:cs="Times New Roman"/>
          <w:b/>
          <w:sz w:val="24"/>
          <w:szCs w:val="24"/>
        </w:rPr>
        <w:t>«Информатика»</w:t>
      </w:r>
      <w:r w:rsidRPr="00684610">
        <w:rPr>
          <w:rFonts w:ascii="Times New Roman" w:hAnsi="Times New Roman" w:cs="Times New Roman"/>
          <w:sz w:val="24"/>
          <w:szCs w:val="24"/>
        </w:rPr>
        <w:t xml:space="preserve"> по 1ч.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w:t>
      </w:r>
    </w:p>
    <w:p w:rsidR="009A7F37" w:rsidRPr="00B90E31" w:rsidRDefault="009A7F37" w:rsidP="009A7F37">
      <w:pPr>
        <w:pStyle w:val="a5"/>
        <w:ind w:firstLine="709"/>
        <w:jc w:val="both"/>
        <w:rPr>
          <w:rFonts w:ascii="Times New Roman" w:hAnsi="Times New Roman" w:cs="Times New Roman"/>
          <w:sz w:val="24"/>
          <w:szCs w:val="24"/>
        </w:rPr>
      </w:pPr>
      <w:r w:rsidRPr="00B90E31">
        <w:rPr>
          <w:rFonts w:ascii="Times New Roman" w:hAnsi="Times New Roman" w:cs="Times New Roman"/>
          <w:sz w:val="24"/>
          <w:szCs w:val="24"/>
        </w:rPr>
        <w:t xml:space="preserve">В соответствии с пунктом 9 раздела 10 санитарно-эпидемиологических требований к условиям и организации обучения в общеобразовательных учреждениях (СанПиН 2.4.2.2821-10, 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продолжительность урока (академический час) во всех классах не должна превышать 45 минут, за исключением 1 класса, в котором продолжительность регламентируется пунктом 10.10. настоящих санитарных правил, и компенсирующего класса, продолжительность урока в котором не должна превышать 40 минут. </w:t>
      </w:r>
    </w:p>
    <w:p w:rsidR="009A7F37" w:rsidRPr="00B90E31" w:rsidRDefault="009A7F37" w:rsidP="009A7F37">
      <w:pPr>
        <w:pStyle w:val="a5"/>
        <w:ind w:firstLine="709"/>
        <w:jc w:val="both"/>
        <w:rPr>
          <w:rFonts w:ascii="Times New Roman" w:hAnsi="Times New Roman" w:cs="Times New Roman"/>
          <w:sz w:val="24"/>
          <w:szCs w:val="24"/>
        </w:rPr>
      </w:pPr>
      <w:r w:rsidRPr="00B90E31">
        <w:rPr>
          <w:rFonts w:ascii="Times New Roman" w:hAnsi="Times New Roman" w:cs="Times New Roman"/>
          <w:sz w:val="24"/>
          <w:szCs w:val="24"/>
        </w:rPr>
        <w:t xml:space="preserve">Продолжительность учебного года на первой ступени общего образования составляет 34 недели, в первом классе – 33 недели. </w:t>
      </w:r>
    </w:p>
    <w:p w:rsidR="009A7F37" w:rsidRPr="00B90E31" w:rsidRDefault="009A7F37" w:rsidP="009A7F37">
      <w:pPr>
        <w:pStyle w:val="a5"/>
        <w:ind w:firstLine="709"/>
        <w:jc w:val="both"/>
        <w:rPr>
          <w:rFonts w:ascii="Times New Roman" w:hAnsi="Times New Roman" w:cs="Times New Roman"/>
          <w:sz w:val="24"/>
          <w:szCs w:val="24"/>
        </w:rPr>
      </w:pPr>
      <w:r w:rsidRPr="00B90E31">
        <w:rPr>
          <w:rFonts w:ascii="Times New Roman" w:hAnsi="Times New Roman" w:cs="Times New Roman"/>
          <w:sz w:val="24"/>
          <w:szCs w:val="24"/>
        </w:rPr>
        <w:t>Продолжительность каникул в течение учебного года составляет не менее 30 календарных дней, летом – не менее 8 недель. Для обучающихся  1 класса устанавливаются дополнительные недельные каникулы в середине третьей четверти.</w:t>
      </w:r>
    </w:p>
    <w:p w:rsidR="009A7F37" w:rsidRDefault="009A7F37" w:rsidP="009A7F37">
      <w:pPr>
        <w:pStyle w:val="Default"/>
        <w:rPr>
          <w:sz w:val="23"/>
          <w:szCs w:val="23"/>
        </w:rPr>
      </w:pPr>
    </w:p>
    <w:p w:rsidR="009A7F37" w:rsidRDefault="009A7F37" w:rsidP="009A7F37">
      <w:pPr>
        <w:pStyle w:val="Default"/>
        <w:rPr>
          <w:b/>
          <w:bCs/>
          <w:sz w:val="23"/>
          <w:szCs w:val="23"/>
        </w:rPr>
      </w:pPr>
    </w:p>
    <w:p w:rsidR="009A7F37" w:rsidRDefault="009A7F37" w:rsidP="009A7F37">
      <w:pPr>
        <w:pStyle w:val="Default"/>
        <w:ind w:firstLine="709"/>
        <w:rPr>
          <w:sz w:val="23"/>
          <w:szCs w:val="23"/>
        </w:rPr>
      </w:pPr>
      <w:r>
        <w:rPr>
          <w:b/>
          <w:bCs/>
          <w:sz w:val="23"/>
          <w:szCs w:val="23"/>
        </w:rPr>
        <w:t xml:space="preserve">Структура учебного плана. </w:t>
      </w:r>
      <w:r>
        <w:rPr>
          <w:sz w:val="23"/>
          <w:szCs w:val="23"/>
        </w:rPr>
        <w:t xml:space="preserve">Перечень учебных предметов, объем учебного времени на этапе начального общего образования соответствует базисному плану. </w:t>
      </w:r>
    </w:p>
    <w:p w:rsidR="009A7F37" w:rsidRDefault="009A7F37" w:rsidP="009A7F37">
      <w:pPr>
        <w:pStyle w:val="Default"/>
        <w:rPr>
          <w:sz w:val="23"/>
          <w:szCs w:val="23"/>
        </w:rPr>
      </w:pPr>
      <w:r>
        <w:rPr>
          <w:sz w:val="23"/>
          <w:szCs w:val="23"/>
        </w:rPr>
        <w:t xml:space="preserve">Федеральный компонент учебного плана объединяет девять учебных предметов: </w:t>
      </w:r>
    </w:p>
    <w:p w:rsidR="009A7F37" w:rsidRDefault="009A7F37" w:rsidP="009A7F37">
      <w:pPr>
        <w:pStyle w:val="Default"/>
        <w:spacing w:after="68"/>
        <w:rPr>
          <w:sz w:val="23"/>
          <w:szCs w:val="23"/>
        </w:rPr>
      </w:pPr>
      <w:r>
        <w:rPr>
          <w:sz w:val="20"/>
          <w:szCs w:val="20"/>
        </w:rPr>
        <w:t xml:space="preserve"> </w:t>
      </w:r>
      <w:r>
        <w:rPr>
          <w:sz w:val="23"/>
          <w:szCs w:val="23"/>
        </w:rPr>
        <w:t xml:space="preserve">русский язык; </w:t>
      </w:r>
    </w:p>
    <w:p w:rsidR="009A7F37" w:rsidRDefault="009A7F37" w:rsidP="009A7F37">
      <w:pPr>
        <w:pStyle w:val="Default"/>
        <w:spacing w:after="68"/>
        <w:rPr>
          <w:sz w:val="23"/>
          <w:szCs w:val="23"/>
        </w:rPr>
      </w:pPr>
      <w:r>
        <w:rPr>
          <w:sz w:val="20"/>
          <w:szCs w:val="20"/>
        </w:rPr>
        <w:t xml:space="preserve"> </w:t>
      </w:r>
      <w:r>
        <w:rPr>
          <w:sz w:val="23"/>
          <w:szCs w:val="23"/>
        </w:rPr>
        <w:t xml:space="preserve">литературное чтение; </w:t>
      </w:r>
    </w:p>
    <w:p w:rsidR="009A7F37" w:rsidRDefault="009A7F37" w:rsidP="009A7F37">
      <w:pPr>
        <w:pStyle w:val="Default"/>
        <w:spacing w:after="68"/>
        <w:rPr>
          <w:sz w:val="23"/>
          <w:szCs w:val="23"/>
        </w:rPr>
      </w:pPr>
      <w:r>
        <w:rPr>
          <w:sz w:val="20"/>
          <w:szCs w:val="20"/>
        </w:rPr>
        <w:t xml:space="preserve"> </w:t>
      </w:r>
      <w:r>
        <w:rPr>
          <w:sz w:val="23"/>
          <w:szCs w:val="23"/>
        </w:rPr>
        <w:t xml:space="preserve">иностранный язык (английский) </w:t>
      </w:r>
    </w:p>
    <w:p w:rsidR="009A7F37" w:rsidRDefault="009A7F37" w:rsidP="009A7F37">
      <w:pPr>
        <w:pStyle w:val="Default"/>
        <w:spacing w:after="68"/>
        <w:rPr>
          <w:sz w:val="23"/>
          <w:szCs w:val="23"/>
        </w:rPr>
      </w:pPr>
      <w:r>
        <w:rPr>
          <w:sz w:val="20"/>
          <w:szCs w:val="20"/>
        </w:rPr>
        <w:t xml:space="preserve"> </w:t>
      </w:r>
      <w:r>
        <w:rPr>
          <w:sz w:val="23"/>
          <w:szCs w:val="23"/>
        </w:rPr>
        <w:t xml:space="preserve">математика и информатика; </w:t>
      </w:r>
    </w:p>
    <w:p w:rsidR="009A7F37" w:rsidRDefault="009A7F37" w:rsidP="009A7F37">
      <w:pPr>
        <w:pStyle w:val="Default"/>
        <w:spacing w:after="68"/>
        <w:rPr>
          <w:sz w:val="23"/>
          <w:szCs w:val="23"/>
        </w:rPr>
      </w:pPr>
      <w:r>
        <w:rPr>
          <w:sz w:val="20"/>
          <w:szCs w:val="20"/>
        </w:rPr>
        <w:t xml:space="preserve"> </w:t>
      </w:r>
      <w:r>
        <w:rPr>
          <w:sz w:val="23"/>
          <w:szCs w:val="23"/>
        </w:rPr>
        <w:t xml:space="preserve">окружающий мир; </w:t>
      </w:r>
    </w:p>
    <w:p w:rsidR="009A7F37" w:rsidRDefault="009A7F37" w:rsidP="009A7F37">
      <w:pPr>
        <w:pStyle w:val="Default"/>
        <w:spacing w:after="68"/>
        <w:rPr>
          <w:sz w:val="23"/>
          <w:szCs w:val="23"/>
        </w:rPr>
      </w:pPr>
      <w:r>
        <w:rPr>
          <w:sz w:val="20"/>
          <w:szCs w:val="20"/>
        </w:rPr>
        <w:t xml:space="preserve"> </w:t>
      </w:r>
      <w:r>
        <w:rPr>
          <w:sz w:val="23"/>
          <w:szCs w:val="23"/>
        </w:rPr>
        <w:t xml:space="preserve">изобразительное искусство; </w:t>
      </w:r>
    </w:p>
    <w:p w:rsidR="009A7F37" w:rsidRDefault="009A7F37" w:rsidP="009A7F37">
      <w:pPr>
        <w:pStyle w:val="Default"/>
        <w:spacing w:after="68"/>
        <w:rPr>
          <w:sz w:val="23"/>
          <w:szCs w:val="23"/>
        </w:rPr>
      </w:pPr>
      <w:r>
        <w:rPr>
          <w:sz w:val="20"/>
          <w:szCs w:val="20"/>
        </w:rPr>
        <w:t xml:space="preserve"> </w:t>
      </w:r>
      <w:r>
        <w:rPr>
          <w:sz w:val="23"/>
          <w:szCs w:val="23"/>
        </w:rPr>
        <w:t xml:space="preserve">музыка; </w:t>
      </w:r>
    </w:p>
    <w:p w:rsidR="009A7F37" w:rsidRDefault="009A7F37" w:rsidP="009A7F37">
      <w:pPr>
        <w:pStyle w:val="Default"/>
        <w:spacing w:after="68"/>
        <w:rPr>
          <w:sz w:val="23"/>
          <w:szCs w:val="23"/>
        </w:rPr>
      </w:pPr>
      <w:r>
        <w:rPr>
          <w:sz w:val="20"/>
          <w:szCs w:val="20"/>
        </w:rPr>
        <w:t xml:space="preserve"> </w:t>
      </w:r>
      <w:r>
        <w:rPr>
          <w:sz w:val="23"/>
          <w:szCs w:val="23"/>
        </w:rPr>
        <w:t xml:space="preserve">технология; </w:t>
      </w:r>
    </w:p>
    <w:p w:rsidR="009A7F37" w:rsidRDefault="009A7F37" w:rsidP="009A7F37">
      <w:pPr>
        <w:pStyle w:val="Default"/>
        <w:rPr>
          <w:sz w:val="23"/>
          <w:szCs w:val="23"/>
        </w:rPr>
      </w:pPr>
      <w:r>
        <w:rPr>
          <w:sz w:val="20"/>
          <w:szCs w:val="20"/>
        </w:rPr>
        <w:t xml:space="preserve"> </w:t>
      </w:r>
      <w:r>
        <w:rPr>
          <w:sz w:val="23"/>
          <w:szCs w:val="23"/>
        </w:rPr>
        <w:t xml:space="preserve">физическая культура. </w:t>
      </w:r>
    </w:p>
    <w:p w:rsidR="009A7F37" w:rsidRPr="00684610" w:rsidRDefault="009A7F37" w:rsidP="009A7F37">
      <w:pPr>
        <w:spacing w:before="120" w:after="120" w:line="100" w:lineRule="atLeast"/>
        <w:ind w:firstLine="709"/>
        <w:jc w:val="center"/>
        <w:rPr>
          <w:rFonts w:ascii="Times New Roman" w:eastAsia="Times New Roman" w:hAnsi="Times New Roman" w:cs="Times New Roman"/>
          <w:b/>
          <w:bCs/>
          <w:sz w:val="24"/>
          <w:szCs w:val="24"/>
        </w:rPr>
      </w:pPr>
      <w:r w:rsidRPr="00684610">
        <w:rPr>
          <w:rFonts w:ascii="Times New Roman" w:hAnsi="Times New Roman" w:cs="Times New Roman"/>
          <w:b/>
          <w:bCs/>
          <w:sz w:val="24"/>
          <w:szCs w:val="24"/>
        </w:rPr>
        <w:t>Обязательные предметные области и основные задачи реализации содержания предметных областей, реализующих ФГОС НОО.</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751"/>
        <w:gridCol w:w="6627"/>
      </w:tblGrid>
      <w:tr w:rsidR="009A7F37" w:rsidRPr="007F3758" w:rsidTr="00252D89">
        <w:tc>
          <w:tcPr>
            <w:tcW w:w="852"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 п/п</w:t>
            </w:r>
          </w:p>
        </w:tc>
        <w:tc>
          <w:tcPr>
            <w:tcW w:w="2693" w:type="dxa"/>
          </w:tcPr>
          <w:p w:rsidR="009A7F37" w:rsidRPr="007F3758" w:rsidRDefault="009A7F37" w:rsidP="00252D89">
            <w:pPr>
              <w:pStyle w:val="Default"/>
              <w:jc w:val="center"/>
              <w:rPr>
                <w:sz w:val="23"/>
                <w:szCs w:val="23"/>
              </w:rPr>
            </w:pPr>
            <w:r w:rsidRPr="007F3758">
              <w:rPr>
                <w:b/>
                <w:bCs/>
                <w:sz w:val="23"/>
                <w:szCs w:val="23"/>
              </w:rPr>
              <w:t xml:space="preserve">Предметные области </w:t>
            </w:r>
          </w:p>
          <w:p w:rsidR="009A7F37" w:rsidRPr="007F3758" w:rsidRDefault="009A7F37" w:rsidP="00252D89">
            <w:pPr>
              <w:spacing w:before="120" w:after="120" w:line="100" w:lineRule="atLeast"/>
              <w:jc w:val="center"/>
              <w:rPr>
                <w:rFonts w:eastAsia="Times New Roman" w:cs="Arial"/>
                <w:b/>
                <w:bCs/>
              </w:rPr>
            </w:pPr>
          </w:p>
        </w:tc>
        <w:tc>
          <w:tcPr>
            <w:tcW w:w="6627" w:type="dxa"/>
          </w:tcPr>
          <w:p w:rsidR="009A7F37" w:rsidRPr="007F3758" w:rsidRDefault="009A7F37" w:rsidP="00252D89">
            <w:pPr>
              <w:pStyle w:val="Default"/>
              <w:jc w:val="center"/>
              <w:rPr>
                <w:sz w:val="23"/>
                <w:szCs w:val="23"/>
              </w:rPr>
            </w:pPr>
            <w:r w:rsidRPr="007F3758">
              <w:rPr>
                <w:b/>
                <w:bCs/>
                <w:sz w:val="23"/>
                <w:szCs w:val="23"/>
              </w:rPr>
              <w:t xml:space="preserve">Основные задачи реализации содержания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1</w:t>
            </w:r>
          </w:p>
        </w:tc>
        <w:tc>
          <w:tcPr>
            <w:tcW w:w="2693" w:type="dxa"/>
          </w:tcPr>
          <w:p w:rsidR="009A7F37" w:rsidRPr="00D76EB9" w:rsidRDefault="009A7F37" w:rsidP="00252D89">
            <w:pPr>
              <w:pStyle w:val="a5"/>
              <w:jc w:val="both"/>
              <w:rPr>
                <w:rFonts w:ascii="Times New Roman" w:hAnsi="Times New Roman" w:cs="Times New Roman"/>
                <w:b/>
                <w:sz w:val="24"/>
                <w:szCs w:val="24"/>
              </w:rPr>
            </w:pPr>
            <w:r w:rsidRPr="00D76EB9">
              <w:rPr>
                <w:rFonts w:ascii="Times New Roman" w:hAnsi="Times New Roman" w:cs="Times New Roman"/>
                <w:b/>
                <w:sz w:val="24"/>
                <w:szCs w:val="24"/>
              </w:rPr>
              <w:t xml:space="preserve">Филология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
                <w:iCs/>
                <w:sz w:val="24"/>
                <w:szCs w:val="24"/>
              </w:rPr>
              <w:t xml:space="preserve">Русский язык. </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Развитие речи, мышления, воображения школьников, способность выбирать средства языка в соответствии с условиями общения. Воспитание позитивного эмоционально-ценностного отношения к русскому языку, пробуждение познавательного интереса к слову, стремление совершенствовать свою речь. Формирование первоначальных знаний о лексике, фонетике, грамматике русского языка. Овладение умением писать и читать, принимать участие диалоге, составлять несложные монологические высказывания и письменные тексты-описания и повествования небольшого объѐма. Овладение основами делового письма (написание записки, адреса, письма).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2</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Литературное чтение </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Формирование и совершенствование всех видов речевой деятельности младшего школьника (слушание, чтение, говорение, письмо, различные виды пересказа). Знакомство с богатым миром отечественной и зарубежной детской литературы, развитие нравственных и эстетических чувств школьника, способного к творческой деятельности.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3</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Иностранный язык (английский язык)</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Формирование элементарных коммуникативных умений в говорении, </w:t>
            </w:r>
            <w:proofErr w:type="spellStart"/>
            <w:r w:rsidRPr="00D76EB9">
              <w:rPr>
                <w:rFonts w:ascii="Times New Roman" w:hAnsi="Times New Roman" w:cs="Times New Roman"/>
                <w:sz w:val="24"/>
                <w:szCs w:val="24"/>
              </w:rPr>
              <w:t>аудировании</w:t>
            </w:r>
            <w:proofErr w:type="spellEnd"/>
            <w:r w:rsidRPr="00D76EB9">
              <w:rPr>
                <w:rFonts w:ascii="Times New Roman" w:hAnsi="Times New Roman" w:cs="Times New Roman"/>
                <w:sz w:val="24"/>
                <w:szCs w:val="24"/>
              </w:rPr>
              <w:t xml:space="preserve">, чтении, письме. Развитие речевых способностей, внимания, мышления, памяти, воображения. Формирование мотивации к дальнейшему овладению иностранным языком.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4</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Башкирский язык </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Развитие речи, мышления, воображения школьников освоение первоначальных знаний о лексике, фонетике, грамматике башкирского языка; овладение умениями правильно писать и читать, участвовать в диалоге, составлять несложные высказывания; обучение навыкам самостоятельного чтения и понимания художественной литературы, обучение разговору на башкирском языке ознакомление детей с историей, культурным наследием, </w:t>
            </w:r>
            <w:r w:rsidRPr="00D76EB9">
              <w:rPr>
                <w:rFonts w:ascii="Times New Roman" w:hAnsi="Times New Roman" w:cs="Times New Roman"/>
                <w:sz w:val="24"/>
                <w:szCs w:val="24"/>
              </w:rPr>
              <w:lastRenderedPageBreak/>
              <w:t xml:space="preserve">искусством, литературой, обычаями и традициями, выдающимися личностями башкирского народа, привитие уважения и любви к языку, родной земле.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lastRenderedPageBreak/>
              <w:t>5</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Родной (башкирский) язык и литературное чтение</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Развитие речи, мышления, воображения школьников освоение первоначальных знаний о лексике, фонетике, грамматике башкирского языка; овладение умениями правильно писать и читать, участвовать в диалоге, составлять несложные высказывания; обучение навыкам самостоятельного чтения и понимания художественной литературы, обучение разговору на башкирском языке ознакомление детей с историей, культурным наследием, искусством, литературой, обычаями и традициями, выдающимися личностями башкирского народа, привитие уважения и любви к языку, родной земле.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6</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b/>
                <w:sz w:val="24"/>
                <w:szCs w:val="24"/>
              </w:rPr>
              <w:t>Математика и информатика</w:t>
            </w:r>
            <w:r w:rsidRPr="00D76EB9">
              <w:rPr>
                <w:rFonts w:ascii="Times New Roman" w:hAnsi="Times New Roman" w:cs="Times New Roman"/>
                <w:sz w:val="24"/>
                <w:szCs w:val="24"/>
              </w:rPr>
              <w:t xml:space="preserve"> предметы: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Cs/>
                <w:sz w:val="24"/>
                <w:szCs w:val="24"/>
              </w:rPr>
              <w:t xml:space="preserve">Математика и информатика </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Формирование первоначальных представлений о математике как части общечеловеческой культуры.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продолжения образования. Обеспечение первоначальных представлений о компьютерной грамотности учащихся.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7</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b/>
                <w:iCs/>
                <w:sz w:val="24"/>
                <w:szCs w:val="24"/>
              </w:rPr>
              <w:t>Обществознание и естествознание</w:t>
            </w:r>
            <w:r w:rsidRPr="00D76EB9">
              <w:rPr>
                <w:rFonts w:ascii="Times New Roman" w:hAnsi="Times New Roman" w:cs="Times New Roman"/>
                <w:sz w:val="24"/>
                <w:szCs w:val="24"/>
              </w:rPr>
              <w:t xml:space="preserve">Предмет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Cs/>
                <w:sz w:val="24"/>
                <w:szCs w:val="24"/>
              </w:rPr>
              <w:t xml:space="preserve">Окружающий мир </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Воспитание любви и уважения к природе, своему городу, селу, своей Родине. Осмысление личного опыта общения с природой, людьми. Понимание своего места в природе и социуме. Приучение к рациональному постижению мира на основе глубокого эмоционально-ценностного отношения к нему. Формирование здорового образа жизни, элементарных знаний о поведении в экстремальных ситуациях, т.е. основам безопасности жизнедеятельности.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8</w:t>
            </w:r>
          </w:p>
        </w:tc>
        <w:tc>
          <w:tcPr>
            <w:tcW w:w="2693" w:type="dxa"/>
          </w:tcPr>
          <w:p w:rsidR="009A7F37" w:rsidRPr="00D76EB9" w:rsidRDefault="009A7F37" w:rsidP="00252D89">
            <w:pPr>
              <w:pStyle w:val="a5"/>
              <w:jc w:val="both"/>
              <w:rPr>
                <w:rFonts w:ascii="Times New Roman" w:hAnsi="Times New Roman" w:cs="Times New Roman"/>
                <w:b/>
                <w:iCs/>
                <w:sz w:val="24"/>
                <w:szCs w:val="24"/>
              </w:rPr>
            </w:pPr>
            <w:r w:rsidRPr="00D76EB9">
              <w:rPr>
                <w:rFonts w:ascii="Times New Roman" w:hAnsi="Times New Roman" w:cs="Times New Roman"/>
                <w:b/>
                <w:iCs/>
                <w:sz w:val="24"/>
                <w:szCs w:val="24"/>
              </w:rPr>
              <w:t xml:space="preserve">Искусство </w:t>
            </w:r>
          </w:p>
          <w:p w:rsidR="009A7F37" w:rsidRPr="00D76EB9" w:rsidRDefault="009A7F37" w:rsidP="00252D89">
            <w:pPr>
              <w:pStyle w:val="a5"/>
              <w:jc w:val="both"/>
              <w:rPr>
                <w:rFonts w:ascii="Times New Roman" w:hAnsi="Times New Roman" w:cs="Times New Roman"/>
                <w:iCs/>
                <w:sz w:val="24"/>
                <w:szCs w:val="24"/>
              </w:rPr>
            </w:pPr>
            <w:r w:rsidRPr="00D76EB9">
              <w:rPr>
                <w:rFonts w:ascii="Times New Roman" w:hAnsi="Times New Roman" w:cs="Times New Roman"/>
                <w:sz w:val="24"/>
                <w:szCs w:val="24"/>
              </w:rPr>
              <w:t xml:space="preserve">предметы </w:t>
            </w:r>
            <w:r w:rsidRPr="00D76EB9">
              <w:rPr>
                <w:rFonts w:ascii="Times New Roman" w:hAnsi="Times New Roman" w:cs="Times New Roman"/>
                <w:iCs/>
                <w:sz w:val="24"/>
                <w:szCs w:val="24"/>
              </w:rPr>
              <w:t xml:space="preserve">Изобразительное искусство,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Cs/>
                <w:sz w:val="24"/>
                <w:szCs w:val="24"/>
              </w:rPr>
              <w:t>Музыка</w:t>
            </w: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Развитие способности к эмоционально-ценностному восприятию произведений изобразительного и музыкального искусств, выражению в творческих работах своего отношения к миру.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9</w:t>
            </w:r>
          </w:p>
        </w:tc>
        <w:tc>
          <w:tcPr>
            <w:tcW w:w="2693" w:type="dxa"/>
          </w:tcPr>
          <w:p w:rsidR="009A7F37" w:rsidRPr="00D76EB9" w:rsidRDefault="009A7F37" w:rsidP="00252D89">
            <w:pPr>
              <w:pStyle w:val="a5"/>
              <w:jc w:val="both"/>
              <w:rPr>
                <w:rFonts w:ascii="Times New Roman" w:hAnsi="Times New Roman" w:cs="Times New Roman"/>
                <w:b/>
                <w:iCs/>
                <w:sz w:val="24"/>
                <w:szCs w:val="24"/>
              </w:rPr>
            </w:pPr>
            <w:r w:rsidRPr="00D76EB9">
              <w:rPr>
                <w:rFonts w:ascii="Times New Roman" w:hAnsi="Times New Roman" w:cs="Times New Roman"/>
                <w:b/>
                <w:iCs/>
                <w:sz w:val="24"/>
                <w:szCs w:val="24"/>
              </w:rPr>
              <w:t xml:space="preserve">Технология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предмет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Cs/>
                <w:sz w:val="24"/>
                <w:szCs w:val="24"/>
              </w:rPr>
              <w:t xml:space="preserve">Технология </w:t>
            </w:r>
          </w:p>
          <w:p w:rsidR="009A7F37" w:rsidRPr="00D76EB9" w:rsidRDefault="009A7F37" w:rsidP="00252D89">
            <w:pPr>
              <w:pStyle w:val="a5"/>
              <w:jc w:val="both"/>
              <w:rPr>
                <w:rFonts w:ascii="Times New Roman" w:hAnsi="Times New Roman" w:cs="Times New Roman"/>
                <w:i/>
                <w:iCs/>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Формирование практико-ориентированной направленности содержания обучения, которая позволяет реализовать практическое применение знаний, полученных при изучении других учебных предметов (математики, окружающего мира, ИЗО, русского языка, литературного чтения), в интеллектуально-практической деятельности ученика; что, в свою очередь, создаѐт условия для развития инициативности, изобретательности, гибкости и вариативности мышления у младших школьников.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10</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b/>
                <w:iCs/>
                <w:sz w:val="24"/>
                <w:szCs w:val="24"/>
              </w:rPr>
              <w:t>Физическая культура</w:t>
            </w:r>
            <w:r w:rsidRPr="00D76EB9">
              <w:rPr>
                <w:rFonts w:ascii="Times New Roman" w:hAnsi="Times New Roman" w:cs="Times New Roman"/>
                <w:sz w:val="24"/>
                <w:szCs w:val="24"/>
              </w:rPr>
              <w:t xml:space="preserve">предмет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Cs/>
                <w:sz w:val="24"/>
                <w:szCs w:val="24"/>
              </w:rPr>
              <w:t xml:space="preserve">Физическая культура </w:t>
            </w:r>
          </w:p>
          <w:p w:rsidR="009A7F37" w:rsidRPr="00D76EB9" w:rsidRDefault="009A7F37" w:rsidP="00252D89">
            <w:pPr>
              <w:pStyle w:val="a5"/>
              <w:jc w:val="both"/>
              <w:rPr>
                <w:rFonts w:ascii="Times New Roman" w:hAnsi="Times New Roman" w:cs="Times New Roman"/>
                <w:i/>
                <w:iCs/>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Укрепление здоровья обучающихся. Содействие гармоничному физическому развитию и всесторонней физической подготовленности ученика. </w:t>
            </w:r>
          </w:p>
        </w:tc>
      </w:tr>
    </w:tbl>
    <w:p w:rsidR="009A7F37" w:rsidRDefault="009A7F37" w:rsidP="009A7F37">
      <w:pPr>
        <w:pStyle w:val="a5"/>
        <w:ind w:firstLine="709"/>
        <w:jc w:val="both"/>
        <w:rPr>
          <w:rFonts w:ascii="Times New Roman" w:hAnsi="Times New Roman" w:cs="Times New Roman"/>
          <w:sz w:val="24"/>
          <w:szCs w:val="24"/>
        </w:rPr>
      </w:pPr>
    </w:p>
    <w:p w:rsidR="009A7F37" w:rsidRPr="00D76EB9" w:rsidRDefault="009A7F37" w:rsidP="009A7F37">
      <w:pPr>
        <w:pStyle w:val="a5"/>
        <w:ind w:firstLine="709"/>
        <w:jc w:val="both"/>
        <w:rPr>
          <w:rFonts w:ascii="Times New Roman" w:eastAsia="Times New Roman" w:hAnsi="Times New Roman" w:cs="Times New Roman"/>
          <w:b/>
          <w:bCs/>
          <w:sz w:val="24"/>
          <w:szCs w:val="24"/>
        </w:rPr>
      </w:pPr>
      <w:r w:rsidRPr="00D76EB9">
        <w:rPr>
          <w:rFonts w:ascii="Times New Roman" w:hAnsi="Times New Roman" w:cs="Times New Roman"/>
          <w:sz w:val="24"/>
          <w:szCs w:val="24"/>
        </w:rPr>
        <w:t xml:space="preserve">Согласно приказу </w:t>
      </w:r>
      <w:proofErr w:type="spellStart"/>
      <w:r w:rsidRPr="00D76EB9">
        <w:rPr>
          <w:rFonts w:ascii="Times New Roman" w:hAnsi="Times New Roman" w:cs="Times New Roman"/>
          <w:sz w:val="24"/>
          <w:szCs w:val="24"/>
        </w:rPr>
        <w:t>Минобрнауки</w:t>
      </w:r>
      <w:proofErr w:type="spellEnd"/>
      <w:r w:rsidRPr="00D76EB9">
        <w:rPr>
          <w:rFonts w:ascii="Times New Roman" w:hAnsi="Times New Roman" w:cs="Times New Roman"/>
          <w:sz w:val="24"/>
          <w:szCs w:val="24"/>
        </w:rPr>
        <w:t xml:space="preserve"> России от 6 октября 2009 г. № 373 об утверждении и введении в действие стандарта начального общего образования (стандарт направлен на обеспечение духовно-нравственного развития и воспитания обучающихся, становление их гражданской идентичности, сохранение и развитие культурного разнообразия, овладение </w:t>
      </w:r>
      <w:r w:rsidRPr="00D76EB9">
        <w:rPr>
          <w:rFonts w:ascii="Times New Roman" w:hAnsi="Times New Roman" w:cs="Times New Roman"/>
          <w:sz w:val="24"/>
          <w:szCs w:val="24"/>
        </w:rPr>
        <w:lastRenderedPageBreak/>
        <w:t>духовными ценностями и культурой народов России) в 21 регионе Российской Федерации организована апробация комплексного учебного курса «Основы религиозных культур и светской этики».</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xml:space="preserve">В соответствии с поручением Президента Российской Федерации Д.А. Медведева от 21 июля 2009 года «Прошу обеспечить решение организационных и финансовых вопросов, касающихся введения ... с 2012 года во всех субъектах Российской Федерации в общеобразовательных учреждениях новых предметов: </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основы православной культуры,</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xml:space="preserve"> · основы исламской культуры,</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xml:space="preserve"> · основы буддийской культуры,</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xml:space="preserve"> · основы иудейской культуры,</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xml:space="preserve"> · основы мировых религиозных культур · и основы светской этики </w:t>
      </w:r>
    </w:p>
    <w:p w:rsidR="009A7F37" w:rsidRDefault="009A7F37" w:rsidP="009A7F37">
      <w:pPr>
        <w:pStyle w:val="a5"/>
        <w:ind w:firstLine="709"/>
        <w:jc w:val="both"/>
        <w:rPr>
          <w:rFonts w:ascii="Times New Roman" w:hAnsi="Times New Roman" w:cs="Times New Roman"/>
          <w:sz w:val="24"/>
          <w:szCs w:val="24"/>
        </w:rPr>
      </w:pPr>
      <w:r>
        <w:rPr>
          <w:rFonts w:ascii="Times New Roman" w:hAnsi="Times New Roman" w:cs="Times New Roman"/>
          <w:sz w:val="24"/>
          <w:szCs w:val="24"/>
        </w:rPr>
        <w:t>Д</w:t>
      </w:r>
      <w:r w:rsidRPr="00D76EB9">
        <w:rPr>
          <w:rFonts w:ascii="Times New Roman" w:hAnsi="Times New Roman" w:cs="Times New Roman"/>
          <w:sz w:val="24"/>
          <w:szCs w:val="24"/>
        </w:rPr>
        <w:t>ля изучения учащимися по их выбору или по выбору их родителей (законных представителей) с 201</w:t>
      </w:r>
      <w:r>
        <w:rPr>
          <w:rFonts w:ascii="Times New Roman" w:hAnsi="Times New Roman" w:cs="Times New Roman"/>
          <w:sz w:val="24"/>
          <w:szCs w:val="24"/>
        </w:rPr>
        <w:t>2 - 2013</w:t>
      </w:r>
      <w:r w:rsidRPr="00D76EB9">
        <w:rPr>
          <w:rFonts w:ascii="Times New Roman" w:hAnsi="Times New Roman" w:cs="Times New Roman"/>
          <w:sz w:val="24"/>
          <w:szCs w:val="24"/>
        </w:rPr>
        <w:t xml:space="preserve"> учебного года в МБОУ </w:t>
      </w:r>
      <w:r>
        <w:rPr>
          <w:rFonts w:ascii="Times New Roman" w:hAnsi="Times New Roman" w:cs="Times New Roman"/>
          <w:sz w:val="24"/>
          <w:szCs w:val="24"/>
        </w:rPr>
        <w:t>О</w:t>
      </w:r>
      <w:r w:rsidRPr="00D76EB9">
        <w:rPr>
          <w:rFonts w:ascii="Times New Roman" w:hAnsi="Times New Roman" w:cs="Times New Roman"/>
          <w:sz w:val="24"/>
          <w:szCs w:val="24"/>
        </w:rPr>
        <w:t xml:space="preserve">ОШ </w:t>
      </w:r>
      <w:r>
        <w:rPr>
          <w:rFonts w:ascii="Times New Roman" w:hAnsi="Times New Roman" w:cs="Times New Roman"/>
          <w:sz w:val="24"/>
          <w:szCs w:val="24"/>
        </w:rPr>
        <w:t>д.Красный Клин</w:t>
      </w:r>
      <w:r w:rsidRPr="00D76EB9">
        <w:rPr>
          <w:rFonts w:ascii="Times New Roman" w:hAnsi="Times New Roman" w:cs="Times New Roman"/>
          <w:sz w:val="24"/>
          <w:szCs w:val="24"/>
        </w:rPr>
        <w:t xml:space="preserve"> произошло введение комплексного учебного курса </w:t>
      </w:r>
      <w:r w:rsidRPr="00D76EB9">
        <w:rPr>
          <w:rFonts w:ascii="Times New Roman" w:hAnsi="Times New Roman" w:cs="Times New Roman"/>
          <w:b/>
          <w:bCs/>
          <w:iCs/>
          <w:sz w:val="24"/>
          <w:szCs w:val="24"/>
        </w:rPr>
        <w:t>«Основы религиозных культур и светской этики».</w:t>
      </w:r>
      <w:r w:rsidRPr="00D76EB9">
        <w:rPr>
          <w:rFonts w:ascii="Times New Roman" w:hAnsi="Times New Roman" w:cs="Times New Roman"/>
          <w:sz w:val="24"/>
          <w:szCs w:val="24"/>
        </w:rPr>
        <w:t xml:space="preserve">Учебный курс ОРКСЭ рассчитан на </w:t>
      </w:r>
      <w:r w:rsidRPr="00D76EB9">
        <w:rPr>
          <w:rFonts w:ascii="Times New Roman" w:hAnsi="Times New Roman" w:cs="Times New Roman"/>
          <w:b/>
          <w:bCs/>
          <w:sz w:val="24"/>
          <w:szCs w:val="24"/>
        </w:rPr>
        <w:t xml:space="preserve">34 часа </w:t>
      </w:r>
      <w:r w:rsidRPr="00D76EB9">
        <w:rPr>
          <w:rFonts w:ascii="Times New Roman" w:hAnsi="Times New Roman" w:cs="Times New Roman"/>
          <w:sz w:val="24"/>
          <w:szCs w:val="24"/>
        </w:rPr>
        <w:t xml:space="preserve">в год (1 час в неделю) </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b/>
          <w:bCs/>
          <w:iCs/>
          <w:sz w:val="24"/>
          <w:szCs w:val="24"/>
        </w:rPr>
        <w:t xml:space="preserve">Цель учебного курса ОРКСЭ </w:t>
      </w:r>
      <w:r w:rsidRPr="00D76EB9">
        <w:rPr>
          <w:rFonts w:ascii="Times New Roman" w:hAnsi="Times New Roman" w:cs="Times New Roman"/>
          <w:sz w:val="24"/>
          <w:szCs w:val="24"/>
        </w:rPr>
        <w:t xml:space="preserve">-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9A7F37" w:rsidRPr="00D76EB9" w:rsidRDefault="009A7F37" w:rsidP="009A7F37">
      <w:pPr>
        <w:pStyle w:val="a5"/>
        <w:ind w:firstLine="709"/>
        <w:jc w:val="both"/>
        <w:rPr>
          <w:rFonts w:ascii="Times New Roman" w:eastAsia="Times New Roman" w:hAnsi="Times New Roman" w:cs="Times New Roman"/>
          <w:b/>
          <w:bCs/>
          <w:sz w:val="24"/>
          <w:szCs w:val="24"/>
        </w:rPr>
      </w:pPr>
      <w:r w:rsidRPr="00D76EB9">
        <w:rPr>
          <w:rFonts w:ascii="Times New Roman" w:hAnsi="Times New Roman" w:cs="Times New Roman"/>
          <w:b/>
          <w:bCs/>
          <w:iCs/>
          <w:sz w:val="24"/>
          <w:szCs w:val="24"/>
        </w:rPr>
        <w:t>Задачи учебного курса ОРКСЭ:</w:t>
      </w:r>
    </w:p>
    <w:p w:rsidR="009A7F37" w:rsidRPr="00D76EB9" w:rsidRDefault="009A7F37" w:rsidP="009A7F37">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1.Знакомство обучающихся с основами православной, мусульманской, буддийской, иудейской культур, основами мировых религиозных культур и светской этики; </w:t>
      </w:r>
    </w:p>
    <w:p w:rsidR="009A7F37" w:rsidRPr="00D76EB9" w:rsidRDefault="009A7F37" w:rsidP="009A7F37">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2.Развитие представлений младшего подростка о значении нравственных норм и ценностей для достойной жизни личности, семьи, общества; </w:t>
      </w:r>
    </w:p>
    <w:p w:rsidR="009A7F37" w:rsidRPr="00D76EB9" w:rsidRDefault="009A7F37" w:rsidP="009A7F37">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3.Обобщение знаний, понятий и представлений о духовной культуре и морали, полученных обучающимися в начальной школе, и формирование у них ценностно- 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 </w:t>
      </w:r>
    </w:p>
    <w:p w:rsidR="009A7F37" w:rsidRPr="00D76EB9" w:rsidRDefault="009A7F37" w:rsidP="009A7F37">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4.Развитие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 </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Учебный план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содержание образования.</w:t>
      </w:r>
    </w:p>
    <w:p w:rsidR="009A7F37" w:rsidRPr="00D76EB9" w:rsidRDefault="009A7F37" w:rsidP="009A7F37">
      <w:pPr>
        <w:pStyle w:val="a5"/>
        <w:ind w:firstLine="709"/>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899"/>
        <w:gridCol w:w="1178"/>
        <w:gridCol w:w="1180"/>
        <w:gridCol w:w="1180"/>
        <w:gridCol w:w="1180"/>
        <w:gridCol w:w="1170"/>
      </w:tblGrid>
      <w:tr w:rsidR="009A7F37" w:rsidRPr="007F3758" w:rsidTr="00252D89">
        <w:tc>
          <w:tcPr>
            <w:tcW w:w="9854" w:type="dxa"/>
            <w:gridSpan w:val="7"/>
          </w:tcPr>
          <w:p w:rsidR="009A7F37" w:rsidRPr="00D76EB9" w:rsidRDefault="009A7F37" w:rsidP="00252D89">
            <w:pPr>
              <w:pStyle w:val="Default"/>
              <w:jc w:val="center"/>
              <w:rPr>
                <w:b/>
                <w:bCs/>
              </w:rPr>
            </w:pPr>
            <w:r w:rsidRPr="00D76EB9">
              <w:rPr>
                <w:b/>
                <w:bCs/>
              </w:rPr>
              <w:t>Базисный учебный план начального общего образования (недельный)</w:t>
            </w:r>
          </w:p>
          <w:p w:rsidR="009A7F37" w:rsidRDefault="009A7F37" w:rsidP="00252D89">
            <w:pPr>
              <w:pStyle w:val="Default"/>
              <w:jc w:val="center"/>
            </w:pPr>
            <w:r w:rsidRPr="00D76EB9">
              <w:t xml:space="preserve">Для образовательных учреждений, в которых обучение ведѐтся на русском языке, </w:t>
            </w:r>
          </w:p>
          <w:p w:rsidR="009A7F37" w:rsidRPr="007F3758" w:rsidRDefault="009A7F37" w:rsidP="00252D89">
            <w:pPr>
              <w:pStyle w:val="Default"/>
              <w:jc w:val="center"/>
              <w:rPr>
                <w:sz w:val="23"/>
                <w:szCs w:val="23"/>
              </w:rPr>
            </w:pPr>
            <w:r w:rsidRPr="00D76EB9">
              <w:t>но наряду с ним изучаются языки народов Республики Башкортостан</w:t>
            </w:r>
          </w:p>
        </w:tc>
      </w:tr>
      <w:tr w:rsidR="009A7F37" w:rsidRPr="007F3758" w:rsidTr="006519EF">
        <w:trPr>
          <w:trHeight w:val="385"/>
        </w:trPr>
        <w:tc>
          <w:tcPr>
            <w:tcW w:w="2067" w:type="dxa"/>
            <w:vMerge w:val="restart"/>
          </w:tcPr>
          <w:p w:rsidR="009A7F37" w:rsidRPr="00D76EB9" w:rsidRDefault="009A7F37" w:rsidP="00252D89">
            <w:pPr>
              <w:pStyle w:val="Default"/>
              <w:jc w:val="center"/>
            </w:pPr>
            <w:r w:rsidRPr="00D76EB9">
              <w:t xml:space="preserve">Предметные области </w:t>
            </w:r>
          </w:p>
          <w:p w:rsidR="009A7F37" w:rsidRPr="00D76EB9" w:rsidRDefault="009A7F37" w:rsidP="00252D89">
            <w:pPr>
              <w:spacing w:before="120" w:after="120" w:line="100" w:lineRule="atLeast"/>
              <w:jc w:val="center"/>
              <w:rPr>
                <w:rFonts w:eastAsia="Times New Roman" w:cs="Times New Roman"/>
                <w:b/>
                <w:bCs/>
              </w:rPr>
            </w:pPr>
          </w:p>
        </w:tc>
        <w:tc>
          <w:tcPr>
            <w:tcW w:w="1899" w:type="dxa"/>
            <w:vMerge w:val="restart"/>
          </w:tcPr>
          <w:p w:rsidR="009A7F37" w:rsidRPr="00D76EB9" w:rsidRDefault="009A7F37" w:rsidP="00252D89">
            <w:pPr>
              <w:pStyle w:val="Default"/>
              <w:jc w:val="center"/>
            </w:pPr>
            <w:r w:rsidRPr="00D76EB9">
              <w:t xml:space="preserve">Учебные предмет </w:t>
            </w:r>
          </w:p>
          <w:p w:rsidR="009A7F37" w:rsidRPr="00D76EB9" w:rsidRDefault="009A7F37" w:rsidP="00252D89">
            <w:pPr>
              <w:spacing w:before="120" w:after="120" w:line="100" w:lineRule="atLeast"/>
              <w:jc w:val="center"/>
              <w:rPr>
                <w:rFonts w:eastAsia="Times New Roman" w:cs="Times New Roman"/>
                <w:b/>
                <w:bCs/>
              </w:rPr>
            </w:pPr>
          </w:p>
        </w:tc>
        <w:tc>
          <w:tcPr>
            <w:tcW w:w="4718" w:type="dxa"/>
            <w:gridSpan w:val="4"/>
          </w:tcPr>
          <w:p w:rsidR="009A7F37" w:rsidRPr="006519EF" w:rsidRDefault="009A7F37" w:rsidP="006519EF">
            <w:pPr>
              <w:pStyle w:val="Default"/>
              <w:jc w:val="center"/>
            </w:pPr>
            <w:r w:rsidRPr="00D76EB9">
              <w:rPr>
                <w:b/>
                <w:bCs/>
              </w:rPr>
              <w:t xml:space="preserve">Количество часов в неделю </w:t>
            </w:r>
          </w:p>
        </w:tc>
        <w:tc>
          <w:tcPr>
            <w:tcW w:w="1170" w:type="dxa"/>
          </w:tcPr>
          <w:p w:rsidR="009A7F37" w:rsidRPr="00D76EB9" w:rsidRDefault="009A7F37" w:rsidP="00252D89">
            <w:pPr>
              <w:pStyle w:val="Default"/>
              <w:jc w:val="center"/>
            </w:pPr>
            <w:r w:rsidRPr="00D76EB9">
              <w:rPr>
                <w:b/>
                <w:bCs/>
              </w:rPr>
              <w:t xml:space="preserve">Всего </w:t>
            </w:r>
          </w:p>
          <w:p w:rsidR="009A7F37" w:rsidRPr="00D76EB9" w:rsidRDefault="009A7F37" w:rsidP="00252D89">
            <w:pPr>
              <w:spacing w:before="120" w:after="120" w:line="100" w:lineRule="atLeast"/>
              <w:jc w:val="center"/>
              <w:rPr>
                <w:rFonts w:eastAsia="Times New Roman" w:cs="Times New Roman"/>
                <w:b/>
                <w:bCs/>
              </w:rPr>
            </w:pPr>
          </w:p>
        </w:tc>
      </w:tr>
      <w:tr w:rsidR="009A7F37" w:rsidRPr="007F3758" w:rsidTr="00252D89">
        <w:trPr>
          <w:trHeight w:val="645"/>
        </w:trPr>
        <w:tc>
          <w:tcPr>
            <w:tcW w:w="2067" w:type="dxa"/>
            <w:vMerge/>
          </w:tcPr>
          <w:p w:rsidR="009A7F37" w:rsidRPr="00D76EB9" w:rsidRDefault="009A7F37" w:rsidP="00252D89">
            <w:pPr>
              <w:pStyle w:val="Default"/>
              <w:jc w:val="center"/>
            </w:pPr>
          </w:p>
        </w:tc>
        <w:tc>
          <w:tcPr>
            <w:tcW w:w="1899" w:type="dxa"/>
            <w:vMerge/>
          </w:tcPr>
          <w:p w:rsidR="009A7F37" w:rsidRPr="00D76EB9" w:rsidRDefault="009A7F37" w:rsidP="00252D89">
            <w:pPr>
              <w:pStyle w:val="Default"/>
              <w:jc w:val="center"/>
            </w:pPr>
          </w:p>
        </w:tc>
        <w:tc>
          <w:tcPr>
            <w:tcW w:w="1178"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1 класс</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 класс</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3 класс</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4 класс</w:t>
            </w:r>
          </w:p>
        </w:tc>
        <w:tc>
          <w:tcPr>
            <w:tcW w:w="1170" w:type="dxa"/>
          </w:tcPr>
          <w:p w:rsidR="009A7F37" w:rsidRPr="00D76EB9" w:rsidRDefault="009A7F37" w:rsidP="00252D89">
            <w:pPr>
              <w:spacing w:before="120" w:after="120" w:line="100" w:lineRule="atLeast"/>
              <w:jc w:val="center"/>
              <w:rPr>
                <w:rFonts w:eastAsia="Times New Roman" w:cs="Times New Roman"/>
                <w:b/>
                <w:bCs/>
              </w:rPr>
            </w:pPr>
          </w:p>
        </w:tc>
      </w:tr>
      <w:tr w:rsidR="009A7F37" w:rsidRPr="007F3758" w:rsidTr="00252D89">
        <w:tc>
          <w:tcPr>
            <w:tcW w:w="9854" w:type="dxa"/>
            <w:gridSpan w:val="7"/>
          </w:tcPr>
          <w:p w:rsidR="009A7F37" w:rsidRPr="00D76EB9" w:rsidRDefault="009A7F37" w:rsidP="00252D89">
            <w:pPr>
              <w:pStyle w:val="Default"/>
            </w:pPr>
            <w:r w:rsidRPr="00D76EB9">
              <w:rPr>
                <w:b/>
                <w:bCs/>
                <w:i/>
                <w:iCs/>
              </w:rPr>
              <w:t xml:space="preserve">Обязательная часть </w:t>
            </w:r>
          </w:p>
        </w:tc>
      </w:tr>
      <w:tr w:rsidR="009A7F37" w:rsidRPr="007F3758" w:rsidTr="00252D89">
        <w:trPr>
          <w:trHeight w:val="240"/>
        </w:trPr>
        <w:tc>
          <w:tcPr>
            <w:tcW w:w="2067" w:type="dxa"/>
            <w:vMerge w:val="restart"/>
          </w:tcPr>
          <w:p w:rsidR="009A7F37" w:rsidRPr="00D76EB9" w:rsidRDefault="009A7F37" w:rsidP="00252D89">
            <w:pPr>
              <w:pStyle w:val="Default"/>
              <w:jc w:val="center"/>
            </w:pPr>
            <w:r w:rsidRPr="00D76EB9">
              <w:t xml:space="preserve">Филология </w:t>
            </w:r>
          </w:p>
          <w:p w:rsidR="009A7F37" w:rsidRPr="00D76EB9" w:rsidRDefault="009A7F37" w:rsidP="00252D89">
            <w:pPr>
              <w:spacing w:before="120" w:after="120" w:line="100" w:lineRule="atLeast"/>
              <w:jc w:val="center"/>
              <w:rPr>
                <w:rFonts w:eastAsia="Times New Roman" w:cs="Times New Roman"/>
                <w:b/>
                <w:bCs/>
              </w:rPr>
            </w:pPr>
          </w:p>
        </w:tc>
        <w:tc>
          <w:tcPr>
            <w:tcW w:w="1899" w:type="dxa"/>
          </w:tcPr>
          <w:p w:rsidR="009A7F37" w:rsidRPr="00D76EB9" w:rsidRDefault="009A7F37" w:rsidP="00252D89">
            <w:pPr>
              <w:pStyle w:val="Default"/>
              <w:jc w:val="center"/>
            </w:pPr>
            <w:r w:rsidRPr="00D76EB9">
              <w:t xml:space="preserve">Русский язык </w:t>
            </w:r>
          </w:p>
        </w:tc>
        <w:tc>
          <w:tcPr>
            <w:tcW w:w="1178"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4</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5</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5</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5</w:t>
            </w:r>
          </w:p>
        </w:tc>
        <w:tc>
          <w:tcPr>
            <w:tcW w:w="117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19</w:t>
            </w:r>
          </w:p>
        </w:tc>
      </w:tr>
      <w:tr w:rsidR="009A7F37" w:rsidRPr="007F3758" w:rsidTr="00252D89">
        <w:trPr>
          <w:trHeight w:val="195"/>
        </w:trPr>
        <w:tc>
          <w:tcPr>
            <w:tcW w:w="2067" w:type="dxa"/>
            <w:vMerge/>
          </w:tcPr>
          <w:p w:rsidR="009A7F37" w:rsidRPr="00D76EB9" w:rsidRDefault="009A7F37" w:rsidP="00252D89">
            <w:pPr>
              <w:pStyle w:val="Default"/>
              <w:jc w:val="center"/>
            </w:pPr>
          </w:p>
        </w:tc>
        <w:tc>
          <w:tcPr>
            <w:tcW w:w="1899" w:type="dxa"/>
          </w:tcPr>
          <w:p w:rsidR="009A7F37" w:rsidRPr="00D76EB9" w:rsidRDefault="009A7F37" w:rsidP="00252D89">
            <w:pPr>
              <w:pStyle w:val="Default"/>
              <w:jc w:val="center"/>
            </w:pPr>
            <w:r w:rsidRPr="00D76EB9">
              <w:t xml:space="preserve">Литературное чтение </w:t>
            </w:r>
          </w:p>
        </w:tc>
        <w:tc>
          <w:tcPr>
            <w:tcW w:w="1178" w:type="dxa"/>
          </w:tcPr>
          <w:p w:rsidR="009A7F37"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2</w:t>
            </w:r>
          </w:p>
        </w:tc>
        <w:tc>
          <w:tcPr>
            <w:tcW w:w="1180" w:type="dxa"/>
          </w:tcPr>
          <w:p w:rsidR="009A7F37"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3</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3</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3</w:t>
            </w:r>
          </w:p>
        </w:tc>
        <w:tc>
          <w:tcPr>
            <w:tcW w:w="1170" w:type="dxa"/>
          </w:tcPr>
          <w:p w:rsidR="009A7F37" w:rsidRPr="00D76EB9" w:rsidRDefault="009A7F37" w:rsidP="006519EF">
            <w:pPr>
              <w:spacing w:before="120" w:after="120" w:line="100" w:lineRule="atLeast"/>
              <w:jc w:val="center"/>
              <w:rPr>
                <w:rFonts w:eastAsia="Times New Roman" w:cs="Times New Roman"/>
                <w:b/>
                <w:bCs/>
              </w:rPr>
            </w:pPr>
            <w:r w:rsidRPr="00D76EB9">
              <w:rPr>
                <w:rFonts w:eastAsia="Times New Roman" w:cs="Times New Roman"/>
                <w:b/>
                <w:bCs/>
              </w:rPr>
              <w:t>1</w:t>
            </w:r>
            <w:r w:rsidR="006519EF">
              <w:rPr>
                <w:rFonts w:eastAsia="Times New Roman" w:cs="Times New Roman"/>
                <w:b/>
                <w:bCs/>
              </w:rPr>
              <w:t>1</w:t>
            </w:r>
          </w:p>
        </w:tc>
      </w:tr>
      <w:tr w:rsidR="006519EF" w:rsidRPr="007F3758" w:rsidTr="00252D89">
        <w:trPr>
          <w:trHeight w:val="195"/>
        </w:trPr>
        <w:tc>
          <w:tcPr>
            <w:tcW w:w="2067" w:type="dxa"/>
            <w:vMerge/>
          </w:tcPr>
          <w:p w:rsidR="006519EF" w:rsidRPr="00D76EB9" w:rsidRDefault="006519EF" w:rsidP="00252D89">
            <w:pPr>
              <w:pStyle w:val="Default"/>
              <w:jc w:val="center"/>
            </w:pPr>
          </w:p>
        </w:tc>
        <w:tc>
          <w:tcPr>
            <w:tcW w:w="1899" w:type="dxa"/>
          </w:tcPr>
          <w:p w:rsidR="006519EF" w:rsidRPr="00D76EB9" w:rsidRDefault="006519EF" w:rsidP="006519EF">
            <w:pPr>
              <w:pStyle w:val="Default"/>
              <w:jc w:val="center"/>
            </w:pPr>
            <w:r>
              <w:t>Родной язык и л</w:t>
            </w:r>
            <w:r w:rsidRPr="00D76EB9">
              <w:t>итературное чтение</w:t>
            </w:r>
          </w:p>
        </w:tc>
        <w:tc>
          <w:tcPr>
            <w:tcW w:w="1178" w:type="dxa"/>
          </w:tcPr>
          <w:p w:rsidR="006519EF" w:rsidRDefault="006519EF" w:rsidP="00252D89">
            <w:pPr>
              <w:spacing w:before="120" w:after="120" w:line="100" w:lineRule="atLeast"/>
              <w:jc w:val="center"/>
              <w:rPr>
                <w:rFonts w:eastAsia="Times New Roman" w:cs="Times New Roman"/>
                <w:b/>
                <w:bCs/>
              </w:rPr>
            </w:pPr>
            <w:r>
              <w:rPr>
                <w:rFonts w:eastAsia="Times New Roman" w:cs="Times New Roman"/>
                <w:b/>
                <w:bCs/>
              </w:rPr>
              <w:t>3</w:t>
            </w:r>
          </w:p>
        </w:tc>
        <w:tc>
          <w:tcPr>
            <w:tcW w:w="1180" w:type="dxa"/>
          </w:tcPr>
          <w:p w:rsidR="006519EF"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3</w:t>
            </w:r>
          </w:p>
        </w:tc>
        <w:tc>
          <w:tcPr>
            <w:tcW w:w="1180" w:type="dxa"/>
          </w:tcPr>
          <w:p w:rsidR="006519EF"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3</w:t>
            </w:r>
          </w:p>
        </w:tc>
        <w:tc>
          <w:tcPr>
            <w:tcW w:w="1180" w:type="dxa"/>
          </w:tcPr>
          <w:p w:rsidR="006519EF"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3</w:t>
            </w:r>
          </w:p>
        </w:tc>
        <w:tc>
          <w:tcPr>
            <w:tcW w:w="1170" w:type="dxa"/>
          </w:tcPr>
          <w:p w:rsidR="006519EF"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12</w:t>
            </w:r>
          </w:p>
        </w:tc>
      </w:tr>
      <w:tr w:rsidR="009A7F37" w:rsidRPr="007F3758" w:rsidTr="00252D89">
        <w:trPr>
          <w:trHeight w:val="330"/>
        </w:trPr>
        <w:tc>
          <w:tcPr>
            <w:tcW w:w="2067" w:type="dxa"/>
            <w:vMerge/>
          </w:tcPr>
          <w:p w:rsidR="009A7F37" w:rsidRPr="00D76EB9" w:rsidRDefault="009A7F37" w:rsidP="00252D89">
            <w:pPr>
              <w:pStyle w:val="Default"/>
              <w:jc w:val="center"/>
            </w:pPr>
          </w:p>
        </w:tc>
        <w:tc>
          <w:tcPr>
            <w:tcW w:w="1899" w:type="dxa"/>
          </w:tcPr>
          <w:p w:rsidR="009A7F37" w:rsidRPr="00D76EB9" w:rsidRDefault="009A7F37" w:rsidP="00252D89">
            <w:pPr>
              <w:pStyle w:val="Default"/>
              <w:jc w:val="center"/>
            </w:pPr>
            <w:r w:rsidRPr="00D76EB9">
              <w:t xml:space="preserve">Иностранный язык </w:t>
            </w:r>
          </w:p>
        </w:tc>
        <w:tc>
          <w:tcPr>
            <w:tcW w:w="1178" w:type="dxa"/>
          </w:tcPr>
          <w:p w:rsidR="009A7F37" w:rsidRPr="00D76EB9" w:rsidRDefault="009A7F37" w:rsidP="00252D89">
            <w:pPr>
              <w:spacing w:before="120" w:after="120" w:line="100" w:lineRule="atLeast"/>
              <w:jc w:val="center"/>
              <w:rPr>
                <w:rFonts w:eastAsia="Times New Roman" w:cs="Times New Roman"/>
                <w:b/>
                <w:bCs/>
              </w:rPr>
            </w:pP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7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6</w:t>
            </w:r>
          </w:p>
        </w:tc>
      </w:tr>
      <w:tr w:rsidR="006519EF" w:rsidRPr="007F3758" w:rsidTr="006519EF">
        <w:trPr>
          <w:trHeight w:val="698"/>
        </w:trPr>
        <w:tc>
          <w:tcPr>
            <w:tcW w:w="2067" w:type="dxa"/>
          </w:tcPr>
          <w:p w:rsidR="006519EF" w:rsidRPr="006519EF" w:rsidRDefault="006519EF" w:rsidP="006519EF">
            <w:pPr>
              <w:pStyle w:val="Default"/>
              <w:jc w:val="center"/>
            </w:pPr>
            <w:r w:rsidRPr="00D76EB9">
              <w:t xml:space="preserve">Математика и информатика </w:t>
            </w:r>
          </w:p>
        </w:tc>
        <w:tc>
          <w:tcPr>
            <w:tcW w:w="1899" w:type="dxa"/>
          </w:tcPr>
          <w:p w:rsidR="006519EF" w:rsidRPr="00D76EB9" w:rsidRDefault="006519EF" w:rsidP="00252D89">
            <w:pPr>
              <w:pStyle w:val="Default"/>
              <w:jc w:val="center"/>
            </w:pPr>
            <w:r w:rsidRPr="00D76EB9">
              <w:t xml:space="preserve">Математика </w:t>
            </w:r>
          </w:p>
        </w:tc>
        <w:tc>
          <w:tcPr>
            <w:tcW w:w="1178" w:type="dxa"/>
          </w:tcPr>
          <w:p w:rsidR="006519EF" w:rsidRPr="00D76EB9" w:rsidRDefault="006519EF" w:rsidP="00252D89">
            <w:pPr>
              <w:spacing w:before="120" w:after="120" w:line="100" w:lineRule="atLeast"/>
              <w:jc w:val="center"/>
              <w:rPr>
                <w:rFonts w:eastAsia="Times New Roman" w:cs="Times New Roman"/>
                <w:b/>
                <w:bCs/>
              </w:rPr>
            </w:pPr>
            <w:r w:rsidRPr="00D76EB9">
              <w:rPr>
                <w:rFonts w:eastAsia="Times New Roman" w:cs="Times New Roman"/>
                <w:b/>
                <w:bCs/>
              </w:rPr>
              <w:t>4</w:t>
            </w:r>
          </w:p>
        </w:tc>
        <w:tc>
          <w:tcPr>
            <w:tcW w:w="1180" w:type="dxa"/>
          </w:tcPr>
          <w:p w:rsidR="006519EF" w:rsidRPr="00D76EB9" w:rsidRDefault="006519EF" w:rsidP="00252D89">
            <w:pPr>
              <w:spacing w:before="120" w:after="120" w:line="100" w:lineRule="atLeast"/>
              <w:jc w:val="center"/>
              <w:rPr>
                <w:rFonts w:eastAsia="Times New Roman" w:cs="Times New Roman"/>
                <w:b/>
                <w:bCs/>
              </w:rPr>
            </w:pPr>
            <w:r w:rsidRPr="00D76EB9">
              <w:rPr>
                <w:rFonts w:eastAsia="Times New Roman" w:cs="Times New Roman"/>
                <w:b/>
                <w:bCs/>
              </w:rPr>
              <w:t>4</w:t>
            </w:r>
          </w:p>
        </w:tc>
        <w:tc>
          <w:tcPr>
            <w:tcW w:w="1180" w:type="dxa"/>
          </w:tcPr>
          <w:p w:rsidR="006519EF" w:rsidRPr="00D76EB9" w:rsidRDefault="006519EF" w:rsidP="00252D89">
            <w:pPr>
              <w:spacing w:before="120" w:after="120" w:line="100" w:lineRule="atLeast"/>
              <w:jc w:val="center"/>
              <w:rPr>
                <w:rFonts w:eastAsia="Times New Roman" w:cs="Times New Roman"/>
                <w:b/>
                <w:bCs/>
              </w:rPr>
            </w:pPr>
            <w:r w:rsidRPr="00D76EB9">
              <w:rPr>
                <w:rFonts w:eastAsia="Times New Roman" w:cs="Times New Roman"/>
                <w:b/>
                <w:bCs/>
              </w:rPr>
              <w:t>4</w:t>
            </w:r>
          </w:p>
        </w:tc>
        <w:tc>
          <w:tcPr>
            <w:tcW w:w="1180" w:type="dxa"/>
          </w:tcPr>
          <w:p w:rsidR="006519EF" w:rsidRPr="00D76EB9" w:rsidRDefault="006519EF" w:rsidP="00252D89">
            <w:pPr>
              <w:spacing w:before="120" w:after="120" w:line="100" w:lineRule="atLeast"/>
              <w:jc w:val="center"/>
              <w:rPr>
                <w:rFonts w:eastAsia="Times New Roman" w:cs="Times New Roman"/>
                <w:b/>
                <w:bCs/>
              </w:rPr>
            </w:pPr>
            <w:r w:rsidRPr="00D76EB9">
              <w:rPr>
                <w:rFonts w:eastAsia="Times New Roman" w:cs="Times New Roman"/>
                <w:b/>
                <w:bCs/>
              </w:rPr>
              <w:t>4</w:t>
            </w:r>
          </w:p>
        </w:tc>
        <w:tc>
          <w:tcPr>
            <w:tcW w:w="1170" w:type="dxa"/>
          </w:tcPr>
          <w:p w:rsidR="006519EF" w:rsidRPr="00D76EB9" w:rsidRDefault="006519EF" w:rsidP="00252D89">
            <w:pPr>
              <w:spacing w:before="120" w:after="120" w:line="100" w:lineRule="atLeast"/>
              <w:jc w:val="center"/>
              <w:rPr>
                <w:rFonts w:eastAsia="Times New Roman" w:cs="Times New Roman"/>
                <w:b/>
                <w:bCs/>
              </w:rPr>
            </w:pPr>
            <w:r w:rsidRPr="00D76EB9">
              <w:rPr>
                <w:rFonts w:eastAsia="Times New Roman" w:cs="Times New Roman"/>
                <w:b/>
                <w:bCs/>
              </w:rPr>
              <w:t>16</w:t>
            </w:r>
          </w:p>
        </w:tc>
      </w:tr>
      <w:tr w:rsidR="009A7F37" w:rsidRPr="007F3758" w:rsidTr="00252D89">
        <w:tc>
          <w:tcPr>
            <w:tcW w:w="2067" w:type="dxa"/>
          </w:tcPr>
          <w:p w:rsidR="009A7F37" w:rsidRPr="00D76EB9" w:rsidRDefault="009A7F37" w:rsidP="00252D89">
            <w:pPr>
              <w:pStyle w:val="Default"/>
              <w:jc w:val="center"/>
            </w:pPr>
            <w:r w:rsidRPr="00D76EB9">
              <w:t xml:space="preserve">Обществознание и естествознание </w:t>
            </w:r>
          </w:p>
          <w:p w:rsidR="009A7F37" w:rsidRPr="00D76EB9" w:rsidRDefault="009A7F37" w:rsidP="00252D89">
            <w:pPr>
              <w:spacing w:before="120" w:after="120" w:line="100" w:lineRule="atLeast"/>
              <w:jc w:val="center"/>
              <w:rPr>
                <w:rFonts w:eastAsia="Times New Roman" w:cs="Times New Roman"/>
                <w:b/>
                <w:bCs/>
              </w:rPr>
            </w:pPr>
          </w:p>
        </w:tc>
        <w:tc>
          <w:tcPr>
            <w:tcW w:w="1899" w:type="dxa"/>
          </w:tcPr>
          <w:p w:rsidR="009A7F37" w:rsidRPr="00D76EB9" w:rsidRDefault="009A7F37" w:rsidP="00252D89">
            <w:pPr>
              <w:pStyle w:val="Default"/>
              <w:jc w:val="center"/>
            </w:pPr>
            <w:r w:rsidRPr="00D76EB9">
              <w:t xml:space="preserve">Окружающий мир </w:t>
            </w:r>
          </w:p>
          <w:p w:rsidR="009A7F37" w:rsidRPr="00D76EB9" w:rsidRDefault="009A7F37" w:rsidP="00252D89">
            <w:pPr>
              <w:spacing w:before="120" w:after="120" w:line="100" w:lineRule="atLeast"/>
              <w:jc w:val="center"/>
              <w:rPr>
                <w:rFonts w:eastAsia="Times New Roman" w:cs="Times New Roman"/>
                <w:b/>
                <w:bCs/>
              </w:rPr>
            </w:pPr>
          </w:p>
        </w:tc>
        <w:tc>
          <w:tcPr>
            <w:tcW w:w="1178"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7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8</w:t>
            </w:r>
          </w:p>
        </w:tc>
      </w:tr>
      <w:tr w:rsidR="009A7F37" w:rsidRPr="007F3758" w:rsidTr="006519EF">
        <w:trPr>
          <w:trHeight w:val="1615"/>
        </w:trPr>
        <w:tc>
          <w:tcPr>
            <w:tcW w:w="2067" w:type="dxa"/>
          </w:tcPr>
          <w:p w:rsidR="009A7F37" w:rsidRPr="006519EF" w:rsidRDefault="009A7F37" w:rsidP="006519EF">
            <w:pPr>
              <w:pStyle w:val="Default"/>
              <w:jc w:val="center"/>
            </w:pPr>
            <w:r w:rsidRPr="00D76EB9">
              <w:t xml:space="preserve">Основы духовно-нравственной культуры народов России </w:t>
            </w:r>
          </w:p>
        </w:tc>
        <w:tc>
          <w:tcPr>
            <w:tcW w:w="1899" w:type="dxa"/>
          </w:tcPr>
          <w:p w:rsidR="009A7F37" w:rsidRPr="00D76EB9" w:rsidRDefault="006519EF" w:rsidP="00252D89">
            <w:pPr>
              <w:pStyle w:val="Default"/>
              <w:jc w:val="center"/>
            </w:pPr>
            <w:r w:rsidRPr="00D76EB9">
              <w:t xml:space="preserve">Основы духовно-нравственной культуры народов России </w:t>
            </w:r>
          </w:p>
        </w:tc>
        <w:tc>
          <w:tcPr>
            <w:tcW w:w="1178" w:type="dxa"/>
          </w:tcPr>
          <w:p w:rsidR="009A7F37" w:rsidRPr="00D76EB9" w:rsidRDefault="009A7F37" w:rsidP="00252D89">
            <w:pPr>
              <w:spacing w:before="120" w:after="120" w:line="100" w:lineRule="atLeast"/>
              <w:jc w:val="center"/>
              <w:rPr>
                <w:rFonts w:eastAsia="Times New Roman" w:cs="Times New Roman"/>
                <w:b/>
                <w:bCs/>
              </w:rPr>
            </w:pPr>
          </w:p>
        </w:tc>
        <w:tc>
          <w:tcPr>
            <w:tcW w:w="1180" w:type="dxa"/>
          </w:tcPr>
          <w:p w:rsidR="009A7F37" w:rsidRPr="00D76EB9" w:rsidRDefault="009A7F37" w:rsidP="00252D89">
            <w:pPr>
              <w:spacing w:before="120" w:after="120" w:line="100" w:lineRule="atLeast"/>
              <w:jc w:val="center"/>
              <w:rPr>
                <w:rFonts w:eastAsia="Times New Roman" w:cs="Times New Roman"/>
                <w:b/>
                <w:bCs/>
              </w:rPr>
            </w:pPr>
          </w:p>
        </w:tc>
        <w:tc>
          <w:tcPr>
            <w:tcW w:w="1180" w:type="dxa"/>
          </w:tcPr>
          <w:p w:rsidR="009A7F37" w:rsidRPr="00D76EB9" w:rsidRDefault="009A7F37" w:rsidP="00252D89">
            <w:pPr>
              <w:spacing w:before="120" w:after="120" w:line="100" w:lineRule="atLeast"/>
              <w:jc w:val="center"/>
              <w:rPr>
                <w:rFonts w:eastAsia="Times New Roman" w:cs="Times New Roman"/>
                <w:b/>
                <w:bCs/>
              </w:rPr>
            </w:pP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1</w:t>
            </w:r>
          </w:p>
        </w:tc>
        <w:tc>
          <w:tcPr>
            <w:tcW w:w="117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1</w:t>
            </w:r>
          </w:p>
          <w:p w:rsidR="009A7F37" w:rsidRPr="00D76EB9" w:rsidRDefault="009A7F37" w:rsidP="00252D89">
            <w:pPr>
              <w:spacing w:before="120" w:after="120" w:line="100" w:lineRule="atLeast"/>
              <w:jc w:val="center"/>
              <w:rPr>
                <w:rFonts w:eastAsia="Times New Roman" w:cs="Times New Roman"/>
                <w:b/>
                <w:bCs/>
              </w:rPr>
            </w:pPr>
          </w:p>
        </w:tc>
      </w:tr>
      <w:tr w:rsidR="009A7F37" w:rsidRPr="007F3758" w:rsidTr="00252D89">
        <w:trPr>
          <w:trHeight w:val="420"/>
        </w:trPr>
        <w:tc>
          <w:tcPr>
            <w:tcW w:w="2067" w:type="dxa"/>
            <w:vMerge w:val="restart"/>
          </w:tcPr>
          <w:p w:rsidR="009A7F37" w:rsidRPr="007F3758" w:rsidRDefault="009A7F37" w:rsidP="00252D89">
            <w:pPr>
              <w:pStyle w:val="Default"/>
              <w:jc w:val="center"/>
              <w:rPr>
                <w:sz w:val="23"/>
                <w:szCs w:val="23"/>
              </w:rPr>
            </w:pPr>
            <w:r w:rsidRPr="007F3758">
              <w:rPr>
                <w:sz w:val="23"/>
                <w:szCs w:val="23"/>
              </w:rPr>
              <w:t xml:space="preserve">Искусство </w:t>
            </w:r>
          </w:p>
          <w:p w:rsidR="009A7F37" w:rsidRPr="007F3758" w:rsidRDefault="009A7F37" w:rsidP="00252D89">
            <w:pPr>
              <w:spacing w:before="120" w:after="120" w:line="100" w:lineRule="atLeast"/>
              <w:jc w:val="center"/>
              <w:rPr>
                <w:rFonts w:eastAsia="Times New Roman" w:cs="Arial"/>
                <w:b/>
                <w:bCs/>
              </w:rPr>
            </w:pPr>
          </w:p>
        </w:tc>
        <w:tc>
          <w:tcPr>
            <w:tcW w:w="1899" w:type="dxa"/>
          </w:tcPr>
          <w:p w:rsidR="009A7F37" w:rsidRPr="007F3758" w:rsidRDefault="009A7F37" w:rsidP="00252D89">
            <w:pPr>
              <w:pStyle w:val="Default"/>
              <w:jc w:val="center"/>
              <w:rPr>
                <w:sz w:val="23"/>
                <w:szCs w:val="23"/>
              </w:rPr>
            </w:pPr>
            <w:r w:rsidRPr="007F3758">
              <w:rPr>
                <w:sz w:val="23"/>
                <w:szCs w:val="23"/>
              </w:rPr>
              <w:t xml:space="preserve">Музыка </w:t>
            </w:r>
          </w:p>
        </w:tc>
        <w:tc>
          <w:tcPr>
            <w:tcW w:w="1178"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7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4</w:t>
            </w:r>
          </w:p>
        </w:tc>
      </w:tr>
      <w:tr w:rsidR="009A7F37" w:rsidRPr="007F3758" w:rsidTr="00252D89">
        <w:trPr>
          <w:trHeight w:val="345"/>
        </w:trPr>
        <w:tc>
          <w:tcPr>
            <w:tcW w:w="2067" w:type="dxa"/>
            <w:vMerge/>
          </w:tcPr>
          <w:p w:rsidR="009A7F37" w:rsidRPr="007F3758" w:rsidRDefault="009A7F37" w:rsidP="00252D89">
            <w:pPr>
              <w:pStyle w:val="Default"/>
              <w:jc w:val="center"/>
              <w:rPr>
                <w:sz w:val="23"/>
                <w:szCs w:val="23"/>
              </w:rPr>
            </w:pPr>
          </w:p>
        </w:tc>
        <w:tc>
          <w:tcPr>
            <w:tcW w:w="1899" w:type="dxa"/>
          </w:tcPr>
          <w:p w:rsidR="009A7F37" w:rsidRPr="007F3758" w:rsidRDefault="009A7F37" w:rsidP="00252D89">
            <w:pPr>
              <w:pStyle w:val="Default"/>
              <w:jc w:val="center"/>
              <w:rPr>
                <w:sz w:val="23"/>
                <w:szCs w:val="23"/>
              </w:rPr>
            </w:pPr>
            <w:r w:rsidRPr="007F3758">
              <w:rPr>
                <w:sz w:val="23"/>
                <w:szCs w:val="23"/>
              </w:rPr>
              <w:t xml:space="preserve">Изобразительное искусство </w:t>
            </w:r>
          </w:p>
        </w:tc>
        <w:tc>
          <w:tcPr>
            <w:tcW w:w="1178"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7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4</w:t>
            </w:r>
          </w:p>
        </w:tc>
      </w:tr>
      <w:tr w:rsidR="009A7F37" w:rsidRPr="007F3758" w:rsidTr="00252D89">
        <w:tc>
          <w:tcPr>
            <w:tcW w:w="2067" w:type="dxa"/>
          </w:tcPr>
          <w:p w:rsidR="009A7F37" w:rsidRPr="007F3758" w:rsidRDefault="009A7F37" w:rsidP="00252D89">
            <w:pPr>
              <w:pStyle w:val="Default"/>
              <w:jc w:val="center"/>
              <w:rPr>
                <w:sz w:val="23"/>
                <w:szCs w:val="23"/>
              </w:rPr>
            </w:pPr>
            <w:r w:rsidRPr="007F3758">
              <w:rPr>
                <w:sz w:val="23"/>
                <w:szCs w:val="23"/>
              </w:rPr>
              <w:t xml:space="preserve">Технология </w:t>
            </w:r>
          </w:p>
          <w:p w:rsidR="009A7F37" w:rsidRPr="007F3758" w:rsidRDefault="009A7F37" w:rsidP="00252D89">
            <w:pPr>
              <w:pStyle w:val="Default"/>
              <w:jc w:val="center"/>
              <w:rPr>
                <w:sz w:val="23"/>
                <w:szCs w:val="23"/>
              </w:rPr>
            </w:pPr>
          </w:p>
        </w:tc>
        <w:tc>
          <w:tcPr>
            <w:tcW w:w="1899" w:type="dxa"/>
          </w:tcPr>
          <w:p w:rsidR="009A7F37" w:rsidRPr="007F3758" w:rsidRDefault="009A7F37" w:rsidP="00252D89">
            <w:pPr>
              <w:pStyle w:val="Default"/>
              <w:jc w:val="center"/>
              <w:rPr>
                <w:sz w:val="23"/>
                <w:szCs w:val="23"/>
              </w:rPr>
            </w:pPr>
            <w:r w:rsidRPr="007F3758">
              <w:rPr>
                <w:sz w:val="23"/>
                <w:szCs w:val="23"/>
              </w:rPr>
              <w:t xml:space="preserve">Технология </w:t>
            </w:r>
          </w:p>
        </w:tc>
        <w:tc>
          <w:tcPr>
            <w:tcW w:w="1178"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7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4</w:t>
            </w:r>
          </w:p>
        </w:tc>
      </w:tr>
      <w:tr w:rsidR="009A7F37" w:rsidRPr="007F3758" w:rsidTr="00252D89">
        <w:tc>
          <w:tcPr>
            <w:tcW w:w="2067" w:type="dxa"/>
          </w:tcPr>
          <w:p w:rsidR="009A7F37" w:rsidRPr="007F3758" w:rsidRDefault="009A7F37" w:rsidP="00252D89">
            <w:pPr>
              <w:pStyle w:val="Default"/>
              <w:jc w:val="center"/>
              <w:rPr>
                <w:sz w:val="23"/>
                <w:szCs w:val="23"/>
              </w:rPr>
            </w:pPr>
            <w:r w:rsidRPr="007F3758">
              <w:rPr>
                <w:sz w:val="23"/>
                <w:szCs w:val="23"/>
              </w:rPr>
              <w:t xml:space="preserve">Физическая культура </w:t>
            </w:r>
          </w:p>
          <w:p w:rsidR="009A7F37" w:rsidRPr="007F3758" w:rsidRDefault="009A7F37" w:rsidP="00252D89">
            <w:pPr>
              <w:pStyle w:val="Default"/>
              <w:jc w:val="center"/>
              <w:rPr>
                <w:sz w:val="23"/>
                <w:szCs w:val="23"/>
              </w:rPr>
            </w:pPr>
          </w:p>
        </w:tc>
        <w:tc>
          <w:tcPr>
            <w:tcW w:w="1899" w:type="dxa"/>
          </w:tcPr>
          <w:p w:rsidR="009A7F37" w:rsidRPr="007F3758" w:rsidRDefault="009A7F37" w:rsidP="00252D89">
            <w:pPr>
              <w:pStyle w:val="Default"/>
              <w:jc w:val="center"/>
              <w:rPr>
                <w:sz w:val="23"/>
                <w:szCs w:val="23"/>
              </w:rPr>
            </w:pPr>
            <w:r w:rsidRPr="007F3758">
              <w:rPr>
                <w:sz w:val="23"/>
                <w:szCs w:val="23"/>
              </w:rPr>
              <w:t xml:space="preserve">Физическая культура </w:t>
            </w:r>
          </w:p>
        </w:tc>
        <w:tc>
          <w:tcPr>
            <w:tcW w:w="1178"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3</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3</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3</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3</w:t>
            </w:r>
          </w:p>
        </w:tc>
        <w:tc>
          <w:tcPr>
            <w:tcW w:w="117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12</w:t>
            </w:r>
          </w:p>
        </w:tc>
      </w:tr>
      <w:tr w:rsidR="006519EF" w:rsidRPr="007F3758" w:rsidTr="006519EF">
        <w:tc>
          <w:tcPr>
            <w:tcW w:w="3966" w:type="dxa"/>
            <w:gridSpan w:val="2"/>
          </w:tcPr>
          <w:p w:rsidR="006519EF" w:rsidRPr="007F3758" w:rsidRDefault="006519EF" w:rsidP="00252D89">
            <w:pPr>
              <w:pStyle w:val="Default"/>
              <w:jc w:val="center"/>
              <w:rPr>
                <w:sz w:val="23"/>
                <w:szCs w:val="23"/>
              </w:rPr>
            </w:pPr>
            <w:r w:rsidRPr="006519EF">
              <w:rPr>
                <w:b/>
                <w:sz w:val="23"/>
                <w:szCs w:val="23"/>
              </w:rPr>
              <w:t xml:space="preserve">Итого </w:t>
            </w:r>
          </w:p>
        </w:tc>
        <w:tc>
          <w:tcPr>
            <w:tcW w:w="1178"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21</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w:t>
            </w:r>
            <w:r>
              <w:rPr>
                <w:rFonts w:eastAsia="Times New Roman" w:cs="Times New Roman"/>
                <w:b/>
                <w:bCs/>
              </w:rPr>
              <w:t>5</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w:t>
            </w:r>
            <w:r>
              <w:rPr>
                <w:rFonts w:eastAsia="Times New Roman" w:cs="Times New Roman"/>
                <w:b/>
                <w:bCs/>
              </w:rPr>
              <w:t>5</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26</w:t>
            </w:r>
          </w:p>
        </w:tc>
        <w:tc>
          <w:tcPr>
            <w:tcW w:w="117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9</w:t>
            </w:r>
            <w:r>
              <w:rPr>
                <w:rFonts w:eastAsia="Times New Roman" w:cs="Times New Roman"/>
                <w:b/>
                <w:bCs/>
              </w:rPr>
              <w:t>7</w:t>
            </w:r>
          </w:p>
        </w:tc>
      </w:tr>
      <w:tr w:rsidR="006519EF" w:rsidRPr="007F3758" w:rsidTr="00252D89">
        <w:tc>
          <w:tcPr>
            <w:tcW w:w="9854" w:type="dxa"/>
            <w:gridSpan w:val="7"/>
          </w:tcPr>
          <w:p w:rsidR="006519EF" w:rsidRPr="00B903D6" w:rsidRDefault="006519EF" w:rsidP="00252D89">
            <w:pPr>
              <w:pStyle w:val="Default"/>
              <w:rPr>
                <w:b/>
                <w:bCs/>
                <w:i/>
                <w:iCs/>
              </w:rPr>
            </w:pPr>
            <w:r w:rsidRPr="00B903D6">
              <w:rPr>
                <w:b/>
                <w:bCs/>
                <w:i/>
                <w:iCs/>
              </w:rPr>
              <w:t>Часть, формируемая участниками образовательного процесса.</w:t>
            </w:r>
          </w:p>
          <w:p w:rsidR="006519EF" w:rsidRPr="00B903D6" w:rsidRDefault="006519EF" w:rsidP="006519EF">
            <w:pPr>
              <w:pStyle w:val="Default"/>
              <w:rPr>
                <w:rFonts w:cs="Arial"/>
                <w:b/>
                <w:bCs/>
              </w:rPr>
            </w:pPr>
          </w:p>
        </w:tc>
      </w:tr>
      <w:tr w:rsidR="006519EF" w:rsidRPr="00B903D6" w:rsidTr="00252D89">
        <w:tc>
          <w:tcPr>
            <w:tcW w:w="3966" w:type="dxa"/>
            <w:gridSpan w:val="2"/>
          </w:tcPr>
          <w:p w:rsidR="006519EF" w:rsidRPr="001448A9" w:rsidRDefault="006519EF" w:rsidP="006519EF">
            <w:pPr>
              <w:pStyle w:val="Default"/>
              <w:jc w:val="center"/>
              <w:rPr>
                <w:bCs/>
              </w:rPr>
            </w:pPr>
            <w:r w:rsidRPr="001448A9">
              <w:rPr>
                <w:bCs/>
              </w:rPr>
              <w:t>Вариативная часть</w:t>
            </w:r>
          </w:p>
        </w:tc>
        <w:tc>
          <w:tcPr>
            <w:tcW w:w="1178" w:type="dxa"/>
          </w:tcPr>
          <w:p w:rsidR="006519EF" w:rsidRPr="00B903D6" w:rsidRDefault="006519EF" w:rsidP="00252D89">
            <w:pPr>
              <w:spacing w:before="120" w:after="120" w:line="100" w:lineRule="atLeast"/>
              <w:jc w:val="center"/>
              <w:rPr>
                <w:rFonts w:eastAsia="Times New Roman" w:cs="Times New Roman"/>
                <w:b/>
                <w:bCs/>
              </w:rPr>
            </w:pPr>
          </w:p>
        </w:tc>
        <w:tc>
          <w:tcPr>
            <w:tcW w:w="1180" w:type="dxa"/>
          </w:tcPr>
          <w:p w:rsidR="006519EF" w:rsidRPr="00B903D6" w:rsidRDefault="006519EF" w:rsidP="00252D89">
            <w:pPr>
              <w:spacing w:before="120" w:after="120" w:line="100" w:lineRule="atLeast"/>
              <w:jc w:val="center"/>
              <w:rPr>
                <w:rFonts w:eastAsia="Times New Roman" w:cs="Times New Roman"/>
                <w:b/>
                <w:bCs/>
              </w:rPr>
            </w:pPr>
            <w:r>
              <w:rPr>
                <w:rFonts w:eastAsia="Times New Roman" w:cs="Times New Roman"/>
                <w:b/>
                <w:bCs/>
              </w:rPr>
              <w:t>1</w:t>
            </w:r>
          </w:p>
        </w:tc>
        <w:tc>
          <w:tcPr>
            <w:tcW w:w="1180" w:type="dxa"/>
          </w:tcPr>
          <w:p w:rsidR="006519EF" w:rsidRPr="00B903D6" w:rsidRDefault="006519EF" w:rsidP="00252D89">
            <w:pPr>
              <w:spacing w:before="120" w:after="120" w:line="100" w:lineRule="atLeast"/>
              <w:jc w:val="center"/>
              <w:rPr>
                <w:rFonts w:eastAsia="Times New Roman" w:cs="Times New Roman"/>
                <w:b/>
                <w:bCs/>
              </w:rPr>
            </w:pPr>
            <w:r>
              <w:rPr>
                <w:rFonts w:eastAsia="Times New Roman" w:cs="Times New Roman"/>
                <w:b/>
                <w:bCs/>
              </w:rPr>
              <w:t>1</w:t>
            </w:r>
          </w:p>
        </w:tc>
        <w:tc>
          <w:tcPr>
            <w:tcW w:w="1180" w:type="dxa"/>
          </w:tcPr>
          <w:p w:rsidR="006519EF" w:rsidRPr="00B903D6" w:rsidRDefault="006519EF" w:rsidP="00252D89">
            <w:pPr>
              <w:spacing w:before="120" w:after="120" w:line="100" w:lineRule="atLeast"/>
              <w:jc w:val="center"/>
              <w:rPr>
                <w:rFonts w:eastAsia="Times New Roman" w:cs="Times New Roman"/>
                <w:b/>
                <w:bCs/>
              </w:rPr>
            </w:pPr>
          </w:p>
        </w:tc>
        <w:tc>
          <w:tcPr>
            <w:tcW w:w="1170" w:type="dxa"/>
          </w:tcPr>
          <w:p w:rsidR="006519EF" w:rsidRPr="00B903D6" w:rsidRDefault="006519EF" w:rsidP="00252D89">
            <w:pPr>
              <w:spacing w:before="120" w:after="120" w:line="100" w:lineRule="atLeast"/>
              <w:jc w:val="center"/>
              <w:rPr>
                <w:rFonts w:eastAsia="Times New Roman" w:cs="Times New Roman"/>
                <w:b/>
                <w:bCs/>
              </w:rPr>
            </w:pPr>
            <w:r>
              <w:rPr>
                <w:rFonts w:eastAsia="Times New Roman" w:cs="Times New Roman"/>
                <w:b/>
                <w:bCs/>
              </w:rPr>
              <w:t>2</w:t>
            </w:r>
          </w:p>
        </w:tc>
      </w:tr>
      <w:tr w:rsidR="006519EF" w:rsidRPr="00B903D6" w:rsidTr="00252D89">
        <w:tc>
          <w:tcPr>
            <w:tcW w:w="3966" w:type="dxa"/>
            <w:gridSpan w:val="2"/>
          </w:tcPr>
          <w:p w:rsidR="006519EF" w:rsidRPr="00B903D6" w:rsidRDefault="006519EF" w:rsidP="00252D89">
            <w:pPr>
              <w:pStyle w:val="Default"/>
              <w:jc w:val="center"/>
            </w:pPr>
            <w:r w:rsidRPr="00B903D6">
              <w:t xml:space="preserve">Максимально допустимая недельная нагрузка </w:t>
            </w:r>
          </w:p>
          <w:p w:rsidR="006519EF" w:rsidRPr="00B903D6" w:rsidRDefault="006519EF" w:rsidP="00252D89">
            <w:pPr>
              <w:spacing w:before="120" w:after="120" w:line="100" w:lineRule="atLeast"/>
              <w:jc w:val="center"/>
              <w:rPr>
                <w:rFonts w:eastAsia="Times New Roman" w:cs="Times New Roman"/>
                <w:b/>
                <w:bCs/>
              </w:rPr>
            </w:pPr>
          </w:p>
        </w:tc>
        <w:tc>
          <w:tcPr>
            <w:tcW w:w="1178"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21</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w:t>
            </w:r>
            <w:r>
              <w:rPr>
                <w:rFonts w:eastAsia="Times New Roman" w:cs="Times New Roman"/>
                <w:b/>
                <w:bCs/>
              </w:rPr>
              <w:t>6</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w:t>
            </w:r>
            <w:r>
              <w:rPr>
                <w:rFonts w:eastAsia="Times New Roman" w:cs="Times New Roman"/>
                <w:b/>
                <w:bCs/>
              </w:rPr>
              <w:t>6</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26</w:t>
            </w:r>
          </w:p>
        </w:tc>
        <w:tc>
          <w:tcPr>
            <w:tcW w:w="117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99</w:t>
            </w:r>
          </w:p>
        </w:tc>
      </w:tr>
    </w:tbl>
    <w:p w:rsidR="009A7F37" w:rsidRDefault="009A7F37" w:rsidP="009A7F37">
      <w:pPr>
        <w:spacing w:before="120" w:after="120" w:line="100" w:lineRule="atLeast"/>
        <w:jc w:val="center"/>
        <w:rPr>
          <w:rFonts w:eastAsia="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972"/>
        <w:gridCol w:w="1178"/>
        <w:gridCol w:w="1180"/>
        <w:gridCol w:w="1180"/>
        <w:gridCol w:w="1180"/>
        <w:gridCol w:w="1170"/>
      </w:tblGrid>
      <w:tr w:rsidR="009A7F37" w:rsidRPr="00B903D6" w:rsidTr="001448A9">
        <w:tc>
          <w:tcPr>
            <w:tcW w:w="9927" w:type="dxa"/>
            <w:gridSpan w:val="7"/>
          </w:tcPr>
          <w:p w:rsidR="009A7F37" w:rsidRPr="00B903D6" w:rsidRDefault="007216D0" w:rsidP="00252D89">
            <w:pPr>
              <w:pStyle w:val="Default"/>
              <w:jc w:val="center"/>
              <w:rPr>
                <w:b/>
                <w:bCs/>
              </w:rPr>
            </w:pPr>
            <w:r>
              <w:rPr>
                <w:b/>
                <w:bCs/>
              </w:rPr>
              <w:tab/>
            </w:r>
            <w:r w:rsidR="009A7F37" w:rsidRPr="00B903D6">
              <w:rPr>
                <w:b/>
                <w:bCs/>
              </w:rPr>
              <w:t xml:space="preserve">Базисный учебный план начального общего образования (годовой) </w:t>
            </w:r>
          </w:p>
          <w:p w:rsidR="009A7F37" w:rsidRPr="00B903D6" w:rsidRDefault="009A7F37" w:rsidP="00252D89">
            <w:pPr>
              <w:pStyle w:val="Default"/>
              <w:jc w:val="center"/>
            </w:pPr>
            <w:r w:rsidRPr="00B903D6">
              <w:t xml:space="preserve">для образовательных учреждений, в которых обучение ведѐтся на русском языке, </w:t>
            </w:r>
          </w:p>
          <w:p w:rsidR="009A7F37" w:rsidRPr="00B903D6" w:rsidRDefault="009A7F37" w:rsidP="00252D89">
            <w:pPr>
              <w:pStyle w:val="Default"/>
              <w:jc w:val="center"/>
            </w:pPr>
            <w:r w:rsidRPr="00B903D6">
              <w:t xml:space="preserve">но наряду с ним изучаются языки народов Республики Башкортостан </w:t>
            </w:r>
          </w:p>
        </w:tc>
      </w:tr>
      <w:tr w:rsidR="009A7F37" w:rsidRPr="00B903D6" w:rsidTr="001448A9">
        <w:trPr>
          <w:trHeight w:val="420"/>
        </w:trPr>
        <w:tc>
          <w:tcPr>
            <w:tcW w:w="2067" w:type="dxa"/>
            <w:vMerge w:val="restart"/>
          </w:tcPr>
          <w:p w:rsidR="009A7F37" w:rsidRPr="00B903D6" w:rsidRDefault="009A7F37" w:rsidP="00252D89">
            <w:pPr>
              <w:pStyle w:val="Default"/>
              <w:jc w:val="center"/>
            </w:pPr>
            <w:r w:rsidRPr="00B903D6">
              <w:t xml:space="preserve">Предметные области </w:t>
            </w:r>
          </w:p>
          <w:p w:rsidR="009A7F37" w:rsidRPr="00B903D6" w:rsidRDefault="009A7F37" w:rsidP="00252D89">
            <w:pPr>
              <w:spacing w:before="120" w:after="120" w:line="100" w:lineRule="atLeast"/>
              <w:jc w:val="center"/>
              <w:rPr>
                <w:rFonts w:eastAsia="Times New Roman" w:cs="Times New Roman"/>
                <w:b/>
                <w:bCs/>
              </w:rPr>
            </w:pPr>
          </w:p>
        </w:tc>
        <w:tc>
          <w:tcPr>
            <w:tcW w:w="1972" w:type="dxa"/>
            <w:vMerge w:val="restart"/>
          </w:tcPr>
          <w:p w:rsidR="009A7F37" w:rsidRPr="00B903D6" w:rsidRDefault="009A7F37" w:rsidP="00252D89">
            <w:pPr>
              <w:pStyle w:val="Default"/>
              <w:jc w:val="center"/>
            </w:pPr>
            <w:r w:rsidRPr="00B903D6">
              <w:t xml:space="preserve">Учебные предмет </w:t>
            </w:r>
          </w:p>
          <w:p w:rsidR="009A7F37" w:rsidRPr="00B903D6" w:rsidRDefault="009A7F37" w:rsidP="00252D89">
            <w:pPr>
              <w:spacing w:before="120" w:after="120" w:line="100" w:lineRule="atLeast"/>
              <w:jc w:val="center"/>
              <w:rPr>
                <w:rFonts w:eastAsia="Times New Roman" w:cs="Times New Roman"/>
                <w:b/>
                <w:bCs/>
              </w:rPr>
            </w:pPr>
          </w:p>
        </w:tc>
        <w:tc>
          <w:tcPr>
            <w:tcW w:w="4718" w:type="dxa"/>
            <w:gridSpan w:val="4"/>
          </w:tcPr>
          <w:p w:rsidR="009A7F37" w:rsidRPr="00B903D6" w:rsidRDefault="009A7F37" w:rsidP="00252D89">
            <w:pPr>
              <w:pStyle w:val="Default"/>
              <w:jc w:val="center"/>
            </w:pPr>
            <w:r w:rsidRPr="00B903D6">
              <w:rPr>
                <w:b/>
                <w:bCs/>
              </w:rPr>
              <w:t xml:space="preserve">Количество часов в неделю </w:t>
            </w:r>
          </w:p>
          <w:p w:rsidR="009A7F37" w:rsidRPr="00B903D6" w:rsidRDefault="009A7F37" w:rsidP="00252D89">
            <w:pPr>
              <w:spacing w:before="120" w:after="120" w:line="100" w:lineRule="atLeast"/>
              <w:jc w:val="center"/>
              <w:rPr>
                <w:rFonts w:eastAsia="Times New Roman" w:cs="Times New Roman"/>
                <w:b/>
                <w:bCs/>
              </w:rPr>
            </w:pPr>
          </w:p>
        </w:tc>
        <w:tc>
          <w:tcPr>
            <w:tcW w:w="1170" w:type="dxa"/>
          </w:tcPr>
          <w:p w:rsidR="009A7F37" w:rsidRPr="00B903D6" w:rsidRDefault="009A7F37" w:rsidP="00252D89">
            <w:pPr>
              <w:pStyle w:val="Default"/>
              <w:jc w:val="center"/>
            </w:pPr>
            <w:r w:rsidRPr="00B903D6">
              <w:rPr>
                <w:b/>
                <w:bCs/>
              </w:rPr>
              <w:t xml:space="preserve">Всего </w:t>
            </w:r>
          </w:p>
          <w:p w:rsidR="009A7F37" w:rsidRPr="00B903D6" w:rsidRDefault="009A7F37" w:rsidP="00252D89">
            <w:pPr>
              <w:spacing w:before="120" w:after="120" w:line="100" w:lineRule="atLeast"/>
              <w:jc w:val="center"/>
              <w:rPr>
                <w:rFonts w:eastAsia="Times New Roman" w:cs="Times New Roman"/>
                <w:b/>
                <w:bCs/>
              </w:rPr>
            </w:pPr>
          </w:p>
        </w:tc>
      </w:tr>
      <w:tr w:rsidR="009A7F37" w:rsidRPr="00B903D6" w:rsidTr="001448A9">
        <w:trPr>
          <w:trHeight w:val="645"/>
        </w:trPr>
        <w:tc>
          <w:tcPr>
            <w:tcW w:w="2067" w:type="dxa"/>
            <w:vMerge/>
          </w:tcPr>
          <w:p w:rsidR="009A7F37" w:rsidRPr="00B903D6" w:rsidRDefault="009A7F37" w:rsidP="00252D89">
            <w:pPr>
              <w:pStyle w:val="Default"/>
              <w:jc w:val="center"/>
            </w:pPr>
          </w:p>
        </w:tc>
        <w:tc>
          <w:tcPr>
            <w:tcW w:w="1972" w:type="dxa"/>
            <w:vMerge/>
          </w:tcPr>
          <w:p w:rsidR="009A7F37" w:rsidRPr="00B903D6" w:rsidRDefault="009A7F37" w:rsidP="00252D89">
            <w:pPr>
              <w:pStyle w:val="Default"/>
              <w:jc w:val="center"/>
            </w:pP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 класс</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2 класс</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 класс</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4 класс</w:t>
            </w:r>
          </w:p>
        </w:tc>
        <w:tc>
          <w:tcPr>
            <w:tcW w:w="1170" w:type="dxa"/>
          </w:tcPr>
          <w:p w:rsidR="009A7F37" w:rsidRPr="00B903D6" w:rsidRDefault="009A7F37" w:rsidP="00252D89">
            <w:pPr>
              <w:spacing w:before="120" w:after="120" w:line="100" w:lineRule="atLeast"/>
              <w:jc w:val="center"/>
              <w:rPr>
                <w:rFonts w:eastAsia="Times New Roman" w:cs="Times New Roman"/>
                <w:b/>
                <w:bCs/>
              </w:rPr>
            </w:pPr>
          </w:p>
        </w:tc>
      </w:tr>
      <w:tr w:rsidR="009A7F37" w:rsidRPr="00B903D6" w:rsidTr="001448A9">
        <w:tc>
          <w:tcPr>
            <w:tcW w:w="9927" w:type="dxa"/>
            <w:gridSpan w:val="7"/>
          </w:tcPr>
          <w:p w:rsidR="009A7F37" w:rsidRPr="00B903D6" w:rsidRDefault="009A7F37" w:rsidP="00252D89">
            <w:pPr>
              <w:pStyle w:val="Default"/>
            </w:pPr>
            <w:r w:rsidRPr="00B903D6">
              <w:rPr>
                <w:b/>
                <w:bCs/>
                <w:i/>
                <w:iCs/>
              </w:rPr>
              <w:t xml:space="preserve">Обязательная часть </w:t>
            </w:r>
          </w:p>
        </w:tc>
      </w:tr>
      <w:tr w:rsidR="009A7F37" w:rsidRPr="00B903D6" w:rsidTr="001448A9">
        <w:trPr>
          <w:trHeight w:val="240"/>
        </w:trPr>
        <w:tc>
          <w:tcPr>
            <w:tcW w:w="2067" w:type="dxa"/>
            <w:vMerge w:val="restart"/>
          </w:tcPr>
          <w:p w:rsidR="009A7F37" w:rsidRPr="00B903D6" w:rsidRDefault="009A7F37" w:rsidP="00252D89">
            <w:pPr>
              <w:pStyle w:val="Default"/>
              <w:jc w:val="center"/>
            </w:pPr>
            <w:r w:rsidRPr="00B903D6">
              <w:t xml:space="preserve">Филология </w:t>
            </w:r>
          </w:p>
          <w:p w:rsidR="009A7F37" w:rsidRPr="00B903D6" w:rsidRDefault="009A7F37" w:rsidP="00252D89">
            <w:pPr>
              <w:spacing w:before="120" w:after="120" w:line="100" w:lineRule="atLeast"/>
              <w:jc w:val="center"/>
              <w:rPr>
                <w:rFonts w:eastAsia="Times New Roman" w:cs="Times New Roman"/>
                <w:b/>
                <w:bCs/>
              </w:rPr>
            </w:pPr>
          </w:p>
        </w:tc>
        <w:tc>
          <w:tcPr>
            <w:tcW w:w="1972" w:type="dxa"/>
          </w:tcPr>
          <w:p w:rsidR="009A7F37" w:rsidRPr="00B903D6" w:rsidRDefault="009A7F37" w:rsidP="00252D89">
            <w:pPr>
              <w:pStyle w:val="Default"/>
              <w:jc w:val="center"/>
            </w:pPr>
            <w:r w:rsidRPr="00B903D6">
              <w:t xml:space="preserve">Русский язык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132</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170</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170</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170</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642</w:t>
            </w:r>
          </w:p>
        </w:tc>
      </w:tr>
      <w:tr w:rsidR="009A7F37" w:rsidRPr="00B903D6" w:rsidTr="001448A9">
        <w:trPr>
          <w:trHeight w:val="195"/>
        </w:trPr>
        <w:tc>
          <w:tcPr>
            <w:tcW w:w="2067" w:type="dxa"/>
            <w:vMerge/>
          </w:tcPr>
          <w:p w:rsidR="009A7F37" w:rsidRPr="00B903D6" w:rsidRDefault="009A7F37" w:rsidP="00252D89">
            <w:pPr>
              <w:pStyle w:val="Default"/>
              <w:jc w:val="center"/>
            </w:pPr>
          </w:p>
        </w:tc>
        <w:tc>
          <w:tcPr>
            <w:tcW w:w="1972" w:type="dxa"/>
          </w:tcPr>
          <w:p w:rsidR="009A7F37" w:rsidRPr="00B903D6" w:rsidRDefault="009A7F37" w:rsidP="00252D89">
            <w:pPr>
              <w:pStyle w:val="Default"/>
              <w:jc w:val="center"/>
            </w:pPr>
            <w:r w:rsidRPr="00B903D6">
              <w:t xml:space="preserve">Литературное чтение </w:t>
            </w:r>
          </w:p>
        </w:tc>
        <w:tc>
          <w:tcPr>
            <w:tcW w:w="1178" w:type="dxa"/>
          </w:tcPr>
          <w:p w:rsidR="009A7F37"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66</w:t>
            </w:r>
          </w:p>
        </w:tc>
        <w:tc>
          <w:tcPr>
            <w:tcW w:w="1180" w:type="dxa"/>
          </w:tcPr>
          <w:p w:rsidR="009A7F37" w:rsidRPr="00B903D6" w:rsidRDefault="009A7F37" w:rsidP="001448A9">
            <w:pPr>
              <w:spacing w:before="120" w:after="120" w:line="100" w:lineRule="atLeast"/>
              <w:jc w:val="center"/>
              <w:rPr>
                <w:rFonts w:eastAsia="Times New Roman" w:cs="Times New Roman"/>
                <w:b/>
                <w:bCs/>
              </w:rPr>
            </w:pPr>
            <w:r w:rsidRPr="00B903D6">
              <w:rPr>
                <w:rFonts w:eastAsia="Times New Roman" w:cs="Times New Roman"/>
                <w:b/>
                <w:bCs/>
              </w:rPr>
              <w:t>1</w:t>
            </w:r>
            <w:r w:rsidR="001448A9">
              <w:rPr>
                <w:rFonts w:eastAsia="Times New Roman" w:cs="Times New Roman"/>
                <w:b/>
                <w:bCs/>
              </w:rPr>
              <w:t>02</w:t>
            </w:r>
          </w:p>
        </w:tc>
        <w:tc>
          <w:tcPr>
            <w:tcW w:w="1180" w:type="dxa"/>
          </w:tcPr>
          <w:p w:rsidR="009A7F37" w:rsidRPr="00B903D6" w:rsidRDefault="009A7F37" w:rsidP="001448A9">
            <w:pPr>
              <w:spacing w:before="120" w:after="120" w:line="100" w:lineRule="atLeast"/>
              <w:jc w:val="center"/>
              <w:rPr>
                <w:rFonts w:eastAsia="Times New Roman" w:cs="Times New Roman"/>
                <w:b/>
                <w:bCs/>
              </w:rPr>
            </w:pPr>
            <w:r w:rsidRPr="00B903D6">
              <w:rPr>
                <w:rFonts w:eastAsia="Times New Roman" w:cs="Times New Roman"/>
                <w:b/>
                <w:bCs/>
              </w:rPr>
              <w:t>1</w:t>
            </w:r>
            <w:r w:rsidR="001448A9">
              <w:rPr>
                <w:rFonts w:eastAsia="Times New Roman" w:cs="Times New Roman"/>
                <w:b/>
                <w:bCs/>
              </w:rPr>
              <w:t>02</w:t>
            </w:r>
          </w:p>
        </w:tc>
        <w:tc>
          <w:tcPr>
            <w:tcW w:w="1180" w:type="dxa"/>
          </w:tcPr>
          <w:p w:rsidR="009A7F37" w:rsidRPr="00B903D6" w:rsidRDefault="009A7F37" w:rsidP="001448A9">
            <w:pPr>
              <w:spacing w:before="120" w:after="120" w:line="100" w:lineRule="atLeast"/>
              <w:jc w:val="center"/>
              <w:rPr>
                <w:rFonts w:eastAsia="Times New Roman" w:cs="Times New Roman"/>
                <w:b/>
                <w:bCs/>
              </w:rPr>
            </w:pPr>
            <w:r w:rsidRPr="00B903D6">
              <w:rPr>
                <w:rFonts w:eastAsia="Times New Roman" w:cs="Times New Roman"/>
                <w:b/>
                <w:bCs/>
              </w:rPr>
              <w:t>1</w:t>
            </w:r>
            <w:r w:rsidR="001448A9">
              <w:rPr>
                <w:rFonts w:eastAsia="Times New Roman" w:cs="Times New Roman"/>
                <w:b/>
                <w:bCs/>
              </w:rPr>
              <w:t>02</w:t>
            </w:r>
          </w:p>
        </w:tc>
        <w:tc>
          <w:tcPr>
            <w:tcW w:w="1170" w:type="dxa"/>
          </w:tcPr>
          <w:p w:rsidR="009A7F37"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372</w:t>
            </w:r>
          </w:p>
        </w:tc>
      </w:tr>
      <w:tr w:rsidR="001448A9" w:rsidRPr="00B903D6" w:rsidTr="001448A9">
        <w:trPr>
          <w:trHeight w:val="195"/>
        </w:trPr>
        <w:tc>
          <w:tcPr>
            <w:tcW w:w="2067" w:type="dxa"/>
            <w:vMerge/>
          </w:tcPr>
          <w:p w:rsidR="001448A9" w:rsidRPr="00B903D6" w:rsidRDefault="001448A9" w:rsidP="00252D89">
            <w:pPr>
              <w:pStyle w:val="Default"/>
              <w:jc w:val="center"/>
            </w:pPr>
          </w:p>
        </w:tc>
        <w:tc>
          <w:tcPr>
            <w:tcW w:w="1972" w:type="dxa"/>
          </w:tcPr>
          <w:p w:rsidR="001448A9" w:rsidRPr="00B903D6" w:rsidRDefault="001448A9" w:rsidP="00252D89">
            <w:pPr>
              <w:pStyle w:val="Default"/>
              <w:jc w:val="center"/>
            </w:pPr>
            <w:r>
              <w:t>Родной язык и л</w:t>
            </w:r>
            <w:r w:rsidRPr="00D76EB9">
              <w:t>итературное чтение</w:t>
            </w:r>
          </w:p>
        </w:tc>
        <w:tc>
          <w:tcPr>
            <w:tcW w:w="1178" w:type="dxa"/>
          </w:tcPr>
          <w:p w:rsidR="001448A9" w:rsidRDefault="001448A9" w:rsidP="00252D89">
            <w:pPr>
              <w:spacing w:before="120" w:after="120" w:line="100" w:lineRule="atLeast"/>
              <w:jc w:val="center"/>
              <w:rPr>
                <w:rFonts w:eastAsia="Times New Roman" w:cs="Times New Roman"/>
                <w:b/>
                <w:bCs/>
              </w:rPr>
            </w:pPr>
            <w:r>
              <w:rPr>
                <w:rFonts w:eastAsia="Times New Roman" w:cs="Times New Roman"/>
                <w:b/>
                <w:bCs/>
              </w:rPr>
              <w:t>99</w:t>
            </w:r>
          </w:p>
        </w:tc>
        <w:tc>
          <w:tcPr>
            <w:tcW w:w="1180" w:type="dxa"/>
          </w:tcPr>
          <w:p w:rsidR="001448A9" w:rsidRPr="00B903D6" w:rsidRDefault="001448A9" w:rsidP="001448A9">
            <w:pPr>
              <w:spacing w:before="120" w:after="120" w:line="100" w:lineRule="atLeast"/>
              <w:jc w:val="center"/>
              <w:rPr>
                <w:rFonts w:eastAsia="Times New Roman" w:cs="Times New Roman"/>
                <w:b/>
                <w:bCs/>
              </w:rPr>
            </w:pPr>
            <w:r>
              <w:rPr>
                <w:rFonts w:eastAsia="Times New Roman" w:cs="Times New Roman"/>
                <w:b/>
                <w:bCs/>
              </w:rPr>
              <w:t>102</w:t>
            </w:r>
          </w:p>
        </w:tc>
        <w:tc>
          <w:tcPr>
            <w:tcW w:w="1180" w:type="dxa"/>
          </w:tcPr>
          <w:p w:rsidR="001448A9" w:rsidRPr="00B903D6" w:rsidRDefault="001448A9" w:rsidP="001448A9">
            <w:pPr>
              <w:spacing w:before="120" w:after="120" w:line="100" w:lineRule="atLeast"/>
              <w:jc w:val="center"/>
              <w:rPr>
                <w:rFonts w:eastAsia="Times New Roman" w:cs="Times New Roman"/>
                <w:b/>
                <w:bCs/>
              </w:rPr>
            </w:pPr>
            <w:r>
              <w:rPr>
                <w:rFonts w:eastAsia="Times New Roman" w:cs="Times New Roman"/>
                <w:b/>
                <w:bCs/>
              </w:rPr>
              <w:t>102</w:t>
            </w:r>
          </w:p>
        </w:tc>
        <w:tc>
          <w:tcPr>
            <w:tcW w:w="1180" w:type="dxa"/>
          </w:tcPr>
          <w:p w:rsidR="001448A9" w:rsidRPr="00B903D6" w:rsidRDefault="001448A9" w:rsidP="001448A9">
            <w:pPr>
              <w:spacing w:before="120" w:after="120" w:line="100" w:lineRule="atLeast"/>
              <w:jc w:val="center"/>
              <w:rPr>
                <w:rFonts w:eastAsia="Times New Roman" w:cs="Times New Roman"/>
                <w:b/>
                <w:bCs/>
              </w:rPr>
            </w:pPr>
            <w:r>
              <w:rPr>
                <w:rFonts w:eastAsia="Times New Roman" w:cs="Times New Roman"/>
                <w:b/>
                <w:bCs/>
              </w:rPr>
              <w:t>102</w:t>
            </w:r>
          </w:p>
        </w:tc>
        <w:tc>
          <w:tcPr>
            <w:tcW w:w="1170" w:type="dxa"/>
          </w:tcPr>
          <w:p w:rsidR="001448A9" w:rsidRDefault="001448A9" w:rsidP="00252D89">
            <w:pPr>
              <w:spacing w:before="120" w:after="120" w:line="100" w:lineRule="atLeast"/>
              <w:jc w:val="center"/>
              <w:rPr>
                <w:rFonts w:eastAsia="Times New Roman" w:cs="Times New Roman"/>
                <w:b/>
                <w:bCs/>
              </w:rPr>
            </w:pPr>
            <w:r>
              <w:rPr>
                <w:rFonts w:eastAsia="Times New Roman" w:cs="Times New Roman"/>
                <w:b/>
                <w:bCs/>
              </w:rPr>
              <w:t>405</w:t>
            </w:r>
          </w:p>
        </w:tc>
      </w:tr>
      <w:tr w:rsidR="009A7F37" w:rsidRPr="00B903D6" w:rsidTr="001448A9">
        <w:trPr>
          <w:trHeight w:val="330"/>
        </w:trPr>
        <w:tc>
          <w:tcPr>
            <w:tcW w:w="2067" w:type="dxa"/>
            <w:vMerge/>
          </w:tcPr>
          <w:p w:rsidR="009A7F37" w:rsidRPr="00B903D6" w:rsidRDefault="009A7F37" w:rsidP="00252D89">
            <w:pPr>
              <w:pStyle w:val="Default"/>
              <w:jc w:val="center"/>
            </w:pPr>
          </w:p>
        </w:tc>
        <w:tc>
          <w:tcPr>
            <w:tcW w:w="1972" w:type="dxa"/>
          </w:tcPr>
          <w:p w:rsidR="009A7F37" w:rsidRPr="00B903D6" w:rsidRDefault="009A7F37" w:rsidP="00252D89">
            <w:pPr>
              <w:pStyle w:val="Default"/>
              <w:jc w:val="center"/>
            </w:pPr>
            <w:r w:rsidRPr="00B903D6">
              <w:t xml:space="preserve">Иностранный язык </w:t>
            </w:r>
          </w:p>
        </w:tc>
        <w:tc>
          <w:tcPr>
            <w:tcW w:w="1178" w:type="dxa"/>
          </w:tcPr>
          <w:p w:rsidR="009A7F37" w:rsidRPr="00B903D6" w:rsidRDefault="009A7F37" w:rsidP="00252D89">
            <w:pPr>
              <w:spacing w:before="120" w:after="120" w:line="100" w:lineRule="atLeast"/>
              <w:jc w:val="center"/>
              <w:rPr>
                <w:rFonts w:eastAsia="Times New Roman" w:cs="Times New Roman"/>
                <w:b/>
                <w:bCs/>
              </w:rPr>
            </w:pP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204</w:t>
            </w:r>
          </w:p>
        </w:tc>
      </w:tr>
      <w:tr w:rsidR="009A7F37" w:rsidRPr="00B903D6" w:rsidTr="001448A9">
        <w:trPr>
          <w:trHeight w:val="667"/>
        </w:trPr>
        <w:tc>
          <w:tcPr>
            <w:tcW w:w="2067" w:type="dxa"/>
          </w:tcPr>
          <w:p w:rsidR="009A7F37" w:rsidRPr="00B903D6" w:rsidRDefault="009A7F37" w:rsidP="00252D89">
            <w:pPr>
              <w:pStyle w:val="Default"/>
              <w:jc w:val="center"/>
            </w:pPr>
            <w:r w:rsidRPr="00B903D6">
              <w:t xml:space="preserve">Математика и информатика </w:t>
            </w:r>
          </w:p>
        </w:tc>
        <w:tc>
          <w:tcPr>
            <w:tcW w:w="1972" w:type="dxa"/>
          </w:tcPr>
          <w:p w:rsidR="009A7F37" w:rsidRPr="00B903D6" w:rsidRDefault="009A7F37" w:rsidP="00252D89">
            <w:pPr>
              <w:pStyle w:val="Default"/>
              <w:jc w:val="center"/>
            </w:pPr>
            <w:r w:rsidRPr="00B903D6">
              <w:t xml:space="preserve">Математика </w:t>
            </w:r>
          </w:p>
          <w:p w:rsidR="009A7F37" w:rsidRPr="00B903D6" w:rsidRDefault="009A7F37" w:rsidP="00252D89">
            <w:pPr>
              <w:pStyle w:val="Default"/>
              <w:jc w:val="center"/>
            </w:pP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132</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136</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136</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136</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540</w:t>
            </w:r>
          </w:p>
        </w:tc>
      </w:tr>
      <w:tr w:rsidR="009A7F37" w:rsidRPr="00B903D6" w:rsidTr="001448A9">
        <w:tc>
          <w:tcPr>
            <w:tcW w:w="2067" w:type="dxa"/>
          </w:tcPr>
          <w:p w:rsidR="009A7F37" w:rsidRPr="00B903D6" w:rsidRDefault="009A7F37" w:rsidP="00252D89">
            <w:pPr>
              <w:pStyle w:val="Default"/>
              <w:jc w:val="center"/>
            </w:pPr>
            <w:r w:rsidRPr="00B903D6">
              <w:t xml:space="preserve">Обществознание и естествознание </w:t>
            </w:r>
          </w:p>
          <w:p w:rsidR="009A7F37" w:rsidRPr="00B903D6" w:rsidRDefault="009A7F37" w:rsidP="00252D89">
            <w:pPr>
              <w:spacing w:before="120" w:after="120" w:line="100" w:lineRule="atLeast"/>
              <w:jc w:val="center"/>
              <w:rPr>
                <w:rFonts w:eastAsia="Times New Roman" w:cs="Times New Roman"/>
                <w:b/>
                <w:bCs/>
              </w:rPr>
            </w:pPr>
          </w:p>
        </w:tc>
        <w:tc>
          <w:tcPr>
            <w:tcW w:w="1972" w:type="dxa"/>
          </w:tcPr>
          <w:p w:rsidR="009A7F37" w:rsidRPr="00B903D6" w:rsidRDefault="009A7F37" w:rsidP="00252D89">
            <w:pPr>
              <w:pStyle w:val="Default"/>
              <w:jc w:val="center"/>
            </w:pPr>
            <w:r w:rsidRPr="00B903D6">
              <w:t xml:space="preserve">Окружающий мир </w:t>
            </w:r>
          </w:p>
          <w:p w:rsidR="009A7F37" w:rsidRPr="00B903D6" w:rsidRDefault="009A7F37" w:rsidP="00252D89">
            <w:pPr>
              <w:spacing w:before="120" w:after="120" w:line="100" w:lineRule="atLeast"/>
              <w:jc w:val="center"/>
              <w:rPr>
                <w:rFonts w:eastAsia="Times New Roman" w:cs="Times New Roman"/>
                <w:b/>
                <w:bCs/>
              </w:rPr>
            </w:pPr>
          </w:p>
        </w:tc>
        <w:tc>
          <w:tcPr>
            <w:tcW w:w="1178" w:type="dxa"/>
          </w:tcPr>
          <w:p w:rsidR="009A7F37" w:rsidRPr="00B903D6" w:rsidRDefault="009A7F37" w:rsidP="001448A9">
            <w:pPr>
              <w:spacing w:before="120" w:after="120" w:line="100" w:lineRule="atLeast"/>
              <w:jc w:val="center"/>
              <w:rPr>
                <w:rFonts w:eastAsia="Times New Roman" w:cs="Times New Roman"/>
                <w:b/>
                <w:bCs/>
              </w:rPr>
            </w:pPr>
            <w:r w:rsidRPr="00B903D6">
              <w:rPr>
                <w:rFonts w:eastAsia="Times New Roman" w:cs="Times New Roman"/>
                <w:b/>
                <w:bCs/>
              </w:rPr>
              <w:t>6</w:t>
            </w:r>
            <w:r w:rsidR="001448A9">
              <w:rPr>
                <w:rFonts w:eastAsia="Times New Roman" w:cs="Times New Roman"/>
                <w:b/>
                <w:bCs/>
              </w:rPr>
              <w:t>6</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270</w:t>
            </w:r>
          </w:p>
        </w:tc>
      </w:tr>
      <w:tr w:rsidR="009A7F37" w:rsidRPr="00B903D6" w:rsidTr="001448A9">
        <w:tc>
          <w:tcPr>
            <w:tcW w:w="2067" w:type="dxa"/>
          </w:tcPr>
          <w:p w:rsidR="009A7F37" w:rsidRPr="00B903D6" w:rsidRDefault="009A7F37" w:rsidP="00252D89">
            <w:pPr>
              <w:pStyle w:val="Default"/>
              <w:jc w:val="center"/>
            </w:pPr>
            <w:r w:rsidRPr="00B903D6">
              <w:t xml:space="preserve">Основы духовно-нравственной культуры народов России </w:t>
            </w:r>
          </w:p>
          <w:p w:rsidR="009A7F37" w:rsidRPr="00B903D6" w:rsidRDefault="009A7F37" w:rsidP="00252D89">
            <w:pPr>
              <w:spacing w:before="120" w:after="120" w:line="100" w:lineRule="atLeast"/>
              <w:jc w:val="center"/>
              <w:rPr>
                <w:rFonts w:eastAsia="Times New Roman" w:cs="Times New Roman"/>
                <w:b/>
                <w:bCs/>
              </w:rPr>
            </w:pPr>
          </w:p>
        </w:tc>
        <w:tc>
          <w:tcPr>
            <w:tcW w:w="1972" w:type="dxa"/>
          </w:tcPr>
          <w:p w:rsidR="001448A9" w:rsidRPr="00B903D6" w:rsidRDefault="001448A9" w:rsidP="001448A9">
            <w:pPr>
              <w:pStyle w:val="Default"/>
              <w:jc w:val="center"/>
            </w:pPr>
            <w:r w:rsidRPr="00B903D6">
              <w:t xml:space="preserve">Основы духовно-нравственной культуры народов России </w:t>
            </w:r>
          </w:p>
          <w:p w:rsidR="009A7F37" w:rsidRPr="00B903D6" w:rsidRDefault="009A7F37" w:rsidP="00252D89">
            <w:pPr>
              <w:pStyle w:val="Default"/>
              <w:jc w:val="center"/>
            </w:pPr>
          </w:p>
        </w:tc>
        <w:tc>
          <w:tcPr>
            <w:tcW w:w="1178" w:type="dxa"/>
          </w:tcPr>
          <w:p w:rsidR="009A7F37" w:rsidRPr="00B903D6" w:rsidRDefault="009A7F37" w:rsidP="00252D89">
            <w:pPr>
              <w:spacing w:before="120" w:after="120" w:line="100" w:lineRule="atLeast"/>
              <w:jc w:val="center"/>
              <w:rPr>
                <w:rFonts w:eastAsia="Times New Roman" w:cs="Times New Roman"/>
                <w:b/>
                <w:bCs/>
              </w:rPr>
            </w:pPr>
          </w:p>
        </w:tc>
        <w:tc>
          <w:tcPr>
            <w:tcW w:w="1180" w:type="dxa"/>
          </w:tcPr>
          <w:p w:rsidR="009A7F37" w:rsidRPr="00B903D6" w:rsidRDefault="009A7F37" w:rsidP="00252D89">
            <w:pPr>
              <w:spacing w:before="120" w:after="120" w:line="100" w:lineRule="atLeast"/>
              <w:jc w:val="center"/>
              <w:rPr>
                <w:rFonts w:eastAsia="Times New Roman" w:cs="Times New Roman"/>
                <w:b/>
                <w:bCs/>
              </w:rPr>
            </w:pPr>
          </w:p>
        </w:tc>
        <w:tc>
          <w:tcPr>
            <w:tcW w:w="1180" w:type="dxa"/>
          </w:tcPr>
          <w:p w:rsidR="009A7F37" w:rsidRPr="00B903D6" w:rsidRDefault="009A7F37" w:rsidP="00252D89">
            <w:pPr>
              <w:spacing w:before="120" w:after="120" w:line="100" w:lineRule="atLeast"/>
              <w:jc w:val="center"/>
              <w:rPr>
                <w:rFonts w:eastAsia="Times New Roman" w:cs="Times New Roman"/>
                <w:b/>
                <w:bCs/>
              </w:rPr>
            </w:pP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r>
      <w:tr w:rsidR="009A7F37" w:rsidRPr="00B903D6" w:rsidTr="001448A9">
        <w:trPr>
          <w:trHeight w:val="420"/>
        </w:trPr>
        <w:tc>
          <w:tcPr>
            <w:tcW w:w="2067" w:type="dxa"/>
            <w:vMerge w:val="restart"/>
          </w:tcPr>
          <w:p w:rsidR="009A7F37" w:rsidRPr="00B903D6" w:rsidRDefault="009A7F37" w:rsidP="00252D89">
            <w:pPr>
              <w:pStyle w:val="Default"/>
              <w:jc w:val="center"/>
            </w:pPr>
            <w:r w:rsidRPr="00B903D6">
              <w:t xml:space="preserve">Искусство </w:t>
            </w:r>
          </w:p>
          <w:p w:rsidR="009A7F37" w:rsidRPr="00B903D6" w:rsidRDefault="009A7F37" w:rsidP="00252D89">
            <w:pPr>
              <w:spacing w:before="120" w:after="120" w:line="100" w:lineRule="atLeast"/>
              <w:jc w:val="center"/>
              <w:rPr>
                <w:rFonts w:eastAsia="Times New Roman" w:cs="Times New Roman"/>
                <w:b/>
                <w:bCs/>
              </w:rPr>
            </w:pPr>
          </w:p>
        </w:tc>
        <w:tc>
          <w:tcPr>
            <w:tcW w:w="1972" w:type="dxa"/>
          </w:tcPr>
          <w:p w:rsidR="009A7F37" w:rsidRPr="00B903D6" w:rsidRDefault="009A7F37" w:rsidP="00252D89">
            <w:pPr>
              <w:pStyle w:val="Default"/>
              <w:jc w:val="center"/>
            </w:pPr>
            <w:r w:rsidRPr="00B903D6">
              <w:t xml:space="preserve">Музыка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33</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135</w:t>
            </w:r>
          </w:p>
        </w:tc>
      </w:tr>
      <w:tr w:rsidR="009A7F37" w:rsidRPr="00B903D6" w:rsidTr="001448A9">
        <w:trPr>
          <w:trHeight w:val="345"/>
        </w:trPr>
        <w:tc>
          <w:tcPr>
            <w:tcW w:w="2067" w:type="dxa"/>
            <w:vMerge/>
          </w:tcPr>
          <w:p w:rsidR="009A7F37" w:rsidRPr="00B903D6" w:rsidRDefault="009A7F37" w:rsidP="00252D89">
            <w:pPr>
              <w:pStyle w:val="Default"/>
              <w:jc w:val="center"/>
            </w:pPr>
          </w:p>
        </w:tc>
        <w:tc>
          <w:tcPr>
            <w:tcW w:w="1972" w:type="dxa"/>
          </w:tcPr>
          <w:p w:rsidR="009A7F37" w:rsidRPr="00B903D6" w:rsidRDefault="009A7F37" w:rsidP="00252D89">
            <w:pPr>
              <w:pStyle w:val="Default"/>
              <w:jc w:val="center"/>
            </w:pPr>
            <w:r w:rsidRPr="00B903D6">
              <w:t xml:space="preserve">Изобразительное искусство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33</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135</w:t>
            </w:r>
          </w:p>
        </w:tc>
      </w:tr>
      <w:tr w:rsidR="009A7F37" w:rsidRPr="00B903D6" w:rsidTr="001448A9">
        <w:tc>
          <w:tcPr>
            <w:tcW w:w="2067" w:type="dxa"/>
          </w:tcPr>
          <w:p w:rsidR="009A7F37" w:rsidRPr="00B903D6" w:rsidRDefault="009A7F37" w:rsidP="00252D89">
            <w:pPr>
              <w:pStyle w:val="Default"/>
              <w:jc w:val="center"/>
            </w:pPr>
            <w:r w:rsidRPr="00B903D6">
              <w:t xml:space="preserve">Технология </w:t>
            </w:r>
          </w:p>
          <w:p w:rsidR="009A7F37" w:rsidRPr="00B903D6" w:rsidRDefault="009A7F37" w:rsidP="00252D89">
            <w:pPr>
              <w:pStyle w:val="Default"/>
              <w:jc w:val="center"/>
            </w:pPr>
          </w:p>
        </w:tc>
        <w:tc>
          <w:tcPr>
            <w:tcW w:w="1972" w:type="dxa"/>
          </w:tcPr>
          <w:p w:rsidR="009A7F37" w:rsidRPr="00B903D6" w:rsidRDefault="009A7F37" w:rsidP="00252D89">
            <w:pPr>
              <w:pStyle w:val="Default"/>
              <w:jc w:val="center"/>
            </w:pPr>
            <w:r w:rsidRPr="00B903D6">
              <w:t xml:space="preserve">Технология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33</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135</w:t>
            </w:r>
          </w:p>
        </w:tc>
      </w:tr>
      <w:tr w:rsidR="009A7F37" w:rsidRPr="00B903D6" w:rsidTr="001448A9">
        <w:tc>
          <w:tcPr>
            <w:tcW w:w="2067" w:type="dxa"/>
          </w:tcPr>
          <w:p w:rsidR="009A7F37" w:rsidRPr="00B903D6" w:rsidRDefault="009A7F37" w:rsidP="00252D89">
            <w:pPr>
              <w:pStyle w:val="Default"/>
              <w:jc w:val="center"/>
            </w:pPr>
            <w:r w:rsidRPr="00B903D6">
              <w:t xml:space="preserve">Физическая культура </w:t>
            </w:r>
          </w:p>
          <w:p w:rsidR="009A7F37" w:rsidRPr="00B903D6" w:rsidRDefault="009A7F37" w:rsidP="00252D89">
            <w:pPr>
              <w:pStyle w:val="Default"/>
              <w:jc w:val="center"/>
            </w:pPr>
          </w:p>
        </w:tc>
        <w:tc>
          <w:tcPr>
            <w:tcW w:w="1972" w:type="dxa"/>
          </w:tcPr>
          <w:p w:rsidR="009A7F37" w:rsidRPr="00B903D6" w:rsidRDefault="009A7F37" w:rsidP="00252D89">
            <w:pPr>
              <w:pStyle w:val="Default"/>
              <w:jc w:val="center"/>
            </w:pPr>
            <w:r w:rsidRPr="00B903D6">
              <w:t xml:space="preserve">Физическая культура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99</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102</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102</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102</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405</w:t>
            </w:r>
          </w:p>
        </w:tc>
      </w:tr>
      <w:tr w:rsidR="001448A9" w:rsidRPr="00B903D6" w:rsidTr="00EC5808">
        <w:tc>
          <w:tcPr>
            <w:tcW w:w="4039" w:type="dxa"/>
            <w:gridSpan w:val="2"/>
          </w:tcPr>
          <w:p w:rsidR="001448A9" w:rsidRPr="00B903D6" w:rsidRDefault="001448A9" w:rsidP="00252D89">
            <w:pPr>
              <w:pStyle w:val="Default"/>
              <w:jc w:val="center"/>
            </w:pPr>
            <w:r w:rsidRPr="001448A9">
              <w:rPr>
                <w:b/>
              </w:rPr>
              <w:t>Итого</w:t>
            </w:r>
          </w:p>
        </w:tc>
        <w:tc>
          <w:tcPr>
            <w:tcW w:w="1178" w:type="dxa"/>
          </w:tcPr>
          <w:p w:rsidR="001448A9"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693</w:t>
            </w:r>
          </w:p>
        </w:tc>
        <w:tc>
          <w:tcPr>
            <w:tcW w:w="1180" w:type="dxa"/>
          </w:tcPr>
          <w:p w:rsidR="001448A9"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850</w:t>
            </w:r>
          </w:p>
        </w:tc>
        <w:tc>
          <w:tcPr>
            <w:tcW w:w="1180" w:type="dxa"/>
          </w:tcPr>
          <w:p w:rsidR="001448A9"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850</w:t>
            </w:r>
          </w:p>
        </w:tc>
        <w:tc>
          <w:tcPr>
            <w:tcW w:w="1180" w:type="dxa"/>
          </w:tcPr>
          <w:p w:rsidR="001448A9"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884</w:t>
            </w:r>
          </w:p>
        </w:tc>
        <w:tc>
          <w:tcPr>
            <w:tcW w:w="1170" w:type="dxa"/>
          </w:tcPr>
          <w:p w:rsidR="001448A9"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3277</w:t>
            </w:r>
          </w:p>
        </w:tc>
      </w:tr>
      <w:tr w:rsidR="009A7F37" w:rsidRPr="00B903D6" w:rsidTr="001448A9">
        <w:tc>
          <w:tcPr>
            <w:tcW w:w="9927" w:type="dxa"/>
            <w:gridSpan w:val="7"/>
          </w:tcPr>
          <w:p w:rsidR="009A7F37" w:rsidRPr="00B903D6" w:rsidRDefault="009A7F37" w:rsidP="00252D89">
            <w:pPr>
              <w:pStyle w:val="Default"/>
              <w:rPr>
                <w:b/>
                <w:bCs/>
                <w:i/>
                <w:iCs/>
              </w:rPr>
            </w:pPr>
            <w:r w:rsidRPr="00B903D6">
              <w:rPr>
                <w:b/>
                <w:bCs/>
                <w:i/>
                <w:iCs/>
              </w:rPr>
              <w:t xml:space="preserve">Часть, формируемая участниками образовательного процесса </w:t>
            </w:r>
          </w:p>
          <w:p w:rsidR="009A7F37" w:rsidRPr="00B903D6" w:rsidRDefault="009A7F37" w:rsidP="001448A9">
            <w:pPr>
              <w:pStyle w:val="Default"/>
              <w:rPr>
                <w:b/>
                <w:bCs/>
              </w:rPr>
            </w:pPr>
          </w:p>
        </w:tc>
      </w:tr>
      <w:tr w:rsidR="009A7F37" w:rsidRPr="00B903D6" w:rsidTr="001448A9">
        <w:tc>
          <w:tcPr>
            <w:tcW w:w="4039" w:type="dxa"/>
            <w:gridSpan w:val="2"/>
          </w:tcPr>
          <w:p w:rsidR="009A7F37" w:rsidRPr="001448A9" w:rsidRDefault="001448A9" w:rsidP="00252D89">
            <w:pPr>
              <w:spacing w:before="120" w:after="120" w:line="100" w:lineRule="atLeast"/>
              <w:jc w:val="center"/>
              <w:rPr>
                <w:rFonts w:ascii="Times New Roman" w:eastAsia="Times New Roman" w:hAnsi="Times New Roman" w:cs="Times New Roman"/>
                <w:bCs/>
                <w:sz w:val="24"/>
                <w:szCs w:val="24"/>
              </w:rPr>
            </w:pPr>
            <w:r w:rsidRPr="001448A9">
              <w:rPr>
                <w:rFonts w:ascii="Times New Roman" w:hAnsi="Times New Roman" w:cs="Times New Roman"/>
                <w:bCs/>
                <w:sz w:val="24"/>
                <w:szCs w:val="24"/>
              </w:rPr>
              <w:t>Вариативная часть</w:t>
            </w:r>
          </w:p>
        </w:tc>
        <w:tc>
          <w:tcPr>
            <w:tcW w:w="1178" w:type="dxa"/>
          </w:tcPr>
          <w:p w:rsidR="009A7F37" w:rsidRPr="00B903D6" w:rsidRDefault="009A7F37" w:rsidP="00252D89">
            <w:pPr>
              <w:spacing w:before="120" w:after="120" w:line="100" w:lineRule="atLeast"/>
              <w:jc w:val="center"/>
              <w:rPr>
                <w:rFonts w:eastAsia="Times New Roman" w:cs="Times New Roman"/>
                <w:b/>
                <w:bCs/>
              </w:rPr>
            </w:pPr>
          </w:p>
        </w:tc>
        <w:tc>
          <w:tcPr>
            <w:tcW w:w="1180" w:type="dxa"/>
          </w:tcPr>
          <w:p w:rsidR="009A7F37"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34</w:t>
            </w:r>
          </w:p>
        </w:tc>
        <w:tc>
          <w:tcPr>
            <w:tcW w:w="1180" w:type="dxa"/>
          </w:tcPr>
          <w:p w:rsidR="009A7F37"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p>
        </w:tc>
        <w:tc>
          <w:tcPr>
            <w:tcW w:w="1170" w:type="dxa"/>
          </w:tcPr>
          <w:p w:rsidR="009A7F37"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68</w:t>
            </w:r>
          </w:p>
        </w:tc>
      </w:tr>
      <w:tr w:rsidR="009A7F37" w:rsidRPr="00B903D6" w:rsidTr="001448A9">
        <w:tc>
          <w:tcPr>
            <w:tcW w:w="4039" w:type="dxa"/>
            <w:gridSpan w:val="2"/>
          </w:tcPr>
          <w:p w:rsidR="009A7F37" w:rsidRPr="001448A9" w:rsidRDefault="009A7F37" w:rsidP="001448A9">
            <w:pPr>
              <w:pStyle w:val="Default"/>
              <w:jc w:val="center"/>
            </w:pPr>
            <w:r w:rsidRPr="00B903D6">
              <w:t xml:space="preserve">Максимально допустимая недельная нагрузка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693</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884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884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884</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3345</w:t>
            </w:r>
          </w:p>
        </w:tc>
      </w:tr>
    </w:tbl>
    <w:p w:rsidR="00684610" w:rsidRPr="00FB11D1" w:rsidRDefault="00684610" w:rsidP="00FB11D1">
      <w:pPr>
        <w:pStyle w:val="a5"/>
        <w:jc w:val="both"/>
        <w:rPr>
          <w:rFonts w:ascii="Times New Roman" w:eastAsia="Times New Roman" w:hAnsi="Times New Roman" w:cs="Times New Roman"/>
          <w:color w:val="000000"/>
          <w:sz w:val="24"/>
          <w:szCs w:val="24"/>
        </w:rPr>
      </w:pPr>
    </w:p>
    <w:p w:rsidR="00FB11D1" w:rsidRDefault="009A7F37" w:rsidP="00FB11D1">
      <w:pPr>
        <w:pStyle w:val="a5"/>
        <w:jc w:val="center"/>
        <w:rPr>
          <w:rFonts w:ascii="Times New Roman" w:hAnsi="Times New Roman" w:cs="Times New Roman"/>
          <w:b/>
          <w:bCs/>
          <w:sz w:val="24"/>
          <w:szCs w:val="24"/>
        </w:rPr>
      </w:pPr>
      <w:r w:rsidRPr="009E4706">
        <w:rPr>
          <w:rFonts w:ascii="Times New Roman" w:hAnsi="Times New Roman" w:cs="Times New Roman"/>
          <w:b/>
          <w:bCs/>
          <w:sz w:val="24"/>
          <w:szCs w:val="24"/>
        </w:rPr>
        <w:t>3.</w:t>
      </w:r>
      <w:r w:rsidR="00587C04">
        <w:rPr>
          <w:rFonts w:ascii="Times New Roman" w:hAnsi="Times New Roman" w:cs="Times New Roman"/>
          <w:b/>
          <w:bCs/>
          <w:sz w:val="24"/>
          <w:szCs w:val="24"/>
        </w:rPr>
        <w:t>2</w:t>
      </w:r>
      <w:r w:rsidRPr="009E4706">
        <w:rPr>
          <w:rFonts w:ascii="Times New Roman" w:hAnsi="Times New Roman" w:cs="Times New Roman"/>
          <w:b/>
          <w:bCs/>
          <w:sz w:val="24"/>
          <w:szCs w:val="24"/>
        </w:rPr>
        <w:t>. Примерный календарный учебный график</w:t>
      </w:r>
      <w:r w:rsidR="009E4706">
        <w:rPr>
          <w:rFonts w:ascii="Times New Roman" w:hAnsi="Times New Roman" w:cs="Times New Roman"/>
          <w:b/>
          <w:bCs/>
          <w:sz w:val="24"/>
          <w:szCs w:val="24"/>
        </w:rPr>
        <w:t>.</w:t>
      </w:r>
    </w:p>
    <w:p w:rsidR="00FB11D1" w:rsidRDefault="00FB11D1" w:rsidP="00FB11D1">
      <w:pPr>
        <w:pStyle w:val="a5"/>
        <w:jc w:val="center"/>
        <w:rPr>
          <w:rFonts w:ascii="Times New Roman" w:hAnsi="Times New Roman" w:cs="Times New Roman"/>
          <w:b/>
          <w:bCs/>
          <w:sz w:val="24"/>
          <w:szCs w:val="24"/>
        </w:rPr>
      </w:pPr>
    </w:p>
    <w:p w:rsidR="009A7F37" w:rsidRDefault="00FB11D1" w:rsidP="009E4706">
      <w:pPr>
        <w:pStyle w:val="a5"/>
        <w:jc w:val="both"/>
        <w:rPr>
          <w:rFonts w:ascii="Times New Roman" w:hAnsi="Times New Roman" w:cs="Times New Roman"/>
          <w:sz w:val="24"/>
          <w:szCs w:val="24"/>
        </w:rPr>
      </w:pPr>
      <w:r>
        <w:rPr>
          <w:rFonts w:ascii="Times New Roman" w:hAnsi="Times New Roman" w:cs="Times New Roman"/>
          <w:b/>
          <w:bCs/>
          <w:sz w:val="24"/>
          <w:szCs w:val="24"/>
        </w:rPr>
        <w:tab/>
      </w:r>
      <w:r w:rsidR="009A7F37" w:rsidRPr="009E4706">
        <w:rPr>
          <w:rFonts w:ascii="Times New Roman" w:hAnsi="Times New Roman" w:cs="Times New Roman"/>
          <w:sz w:val="24"/>
          <w:szCs w:val="24"/>
        </w:rPr>
        <w:t xml:space="preserve">Начало учебных занятий в 2015-2016 учебном году – 1 сентября 2015 г. Вариант учебной недели для 1-4 классов – шестидневная учебная неделя. Продолжительность урока: в 1-х классах - в сентябре, октябре – по 3 урока в день по 35 минут, в ноябре-декабре – по 4 урока по 35 минут, январь - май – по 4 урока по 45 минут каждый, в середине учебного дня (после второго урока) предусмотрена динамическая пауза продолжительностью </w:t>
      </w:r>
      <w:r w:rsidR="009E4706">
        <w:rPr>
          <w:rFonts w:ascii="Times New Roman" w:hAnsi="Times New Roman" w:cs="Times New Roman"/>
          <w:sz w:val="24"/>
          <w:szCs w:val="24"/>
        </w:rPr>
        <w:t xml:space="preserve">20 минут. </w:t>
      </w:r>
      <w:r w:rsidR="009A7F37" w:rsidRPr="009E4706">
        <w:rPr>
          <w:rFonts w:ascii="Times New Roman" w:hAnsi="Times New Roman" w:cs="Times New Roman"/>
          <w:sz w:val="24"/>
          <w:szCs w:val="24"/>
        </w:rPr>
        <w:t>Режим учебных четвертей и каникул:</w:t>
      </w:r>
    </w:p>
    <w:p w:rsidR="00FB11D1" w:rsidRDefault="00FB11D1" w:rsidP="00FB11D1">
      <w:pPr>
        <w:pStyle w:val="a5"/>
        <w:rPr>
          <w:rFonts w:ascii="Times New Roman" w:hAnsi="Times New Roman"/>
          <w:b/>
          <w:sz w:val="24"/>
          <w:szCs w:val="24"/>
        </w:rPr>
      </w:pPr>
    </w:p>
    <w:p w:rsidR="001448A9" w:rsidRPr="00FB11D1" w:rsidRDefault="001448A9" w:rsidP="00FB11D1">
      <w:pPr>
        <w:pStyle w:val="a5"/>
        <w:rPr>
          <w:rFonts w:ascii="Times New Roman" w:hAnsi="Times New Roman"/>
          <w:b/>
          <w:sz w:val="24"/>
          <w:szCs w:val="24"/>
        </w:rPr>
      </w:pPr>
    </w:p>
    <w:p w:rsidR="00FB11D1" w:rsidRPr="00FB11D1" w:rsidRDefault="00FB11D1" w:rsidP="00FB11D1">
      <w:pPr>
        <w:pStyle w:val="a5"/>
        <w:rPr>
          <w:rFonts w:ascii="Times New Roman" w:hAnsi="Times New Roman"/>
          <w:sz w:val="24"/>
          <w:szCs w:val="24"/>
        </w:rPr>
      </w:pPr>
      <w:r w:rsidRPr="00FB11D1">
        <w:rPr>
          <w:rFonts w:ascii="Times New Roman" w:hAnsi="Times New Roman"/>
          <w:b/>
          <w:sz w:val="24"/>
          <w:szCs w:val="24"/>
        </w:rPr>
        <w:t>1 четверть</w:t>
      </w:r>
      <w:r w:rsidRPr="00FB11D1">
        <w:rPr>
          <w:rFonts w:ascii="Times New Roman" w:hAnsi="Times New Roman"/>
          <w:sz w:val="24"/>
          <w:szCs w:val="24"/>
        </w:rPr>
        <w:t xml:space="preserve"> – 50 учебных дней, с 1 сентября по 30 октября 2015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b/>
          <w:sz w:val="24"/>
          <w:szCs w:val="24"/>
        </w:rPr>
        <w:t>2 четверть</w:t>
      </w:r>
      <w:r w:rsidRPr="00FB11D1">
        <w:rPr>
          <w:rFonts w:ascii="Times New Roman" w:hAnsi="Times New Roman" w:cs="Times New Roman"/>
          <w:sz w:val="24"/>
          <w:szCs w:val="24"/>
        </w:rPr>
        <w:t xml:space="preserve"> – 47 учебных дней, с 5 ноября по 29 декабря 2015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b/>
          <w:sz w:val="24"/>
          <w:szCs w:val="24"/>
        </w:rPr>
        <w:t>3 четверть</w:t>
      </w:r>
      <w:r w:rsidRPr="00FB11D1">
        <w:rPr>
          <w:rFonts w:ascii="Times New Roman" w:hAnsi="Times New Roman" w:cs="Times New Roman"/>
          <w:sz w:val="24"/>
          <w:szCs w:val="24"/>
        </w:rPr>
        <w:t xml:space="preserve"> – 59 учебных дней, с 14 января по 24 марта 2016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b/>
          <w:sz w:val="24"/>
          <w:szCs w:val="24"/>
        </w:rPr>
        <w:t>4 четверть</w:t>
      </w:r>
      <w:r w:rsidRPr="00FB11D1">
        <w:rPr>
          <w:rFonts w:ascii="Times New Roman" w:hAnsi="Times New Roman" w:cs="Times New Roman"/>
          <w:sz w:val="24"/>
          <w:szCs w:val="24"/>
        </w:rPr>
        <w:t xml:space="preserve"> – 49 учебных дней, с 4 апреля  по 31 мая 2016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 xml:space="preserve">                                               для обучающихся 1 класса и выпускного 9 класса – 44 учебных дня,</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 xml:space="preserve">    с 4 апреля по 25 мая 2016 г.</w:t>
      </w:r>
    </w:p>
    <w:p w:rsidR="00FB11D1" w:rsidRPr="00FB11D1" w:rsidRDefault="00FB11D1" w:rsidP="00FB11D1">
      <w:pPr>
        <w:pStyle w:val="a5"/>
        <w:rPr>
          <w:rFonts w:ascii="Times New Roman" w:hAnsi="Times New Roman" w:cs="Times New Roman"/>
          <w:b/>
          <w:sz w:val="24"/>
          <w:szCs w:val="24"/>
        </w:rPr>
      </w:pPr>
      <w:r w:rsidRPr="00FB11D1">
        <w:rPr>
          <w:rFonts w:ascii="Times New Roman" w:hAnsi="Times New Roman" w:cs="Times New Roman"/>
          <w:b/>
          <w:sz w:val="24"/>
          <w:szCs w:val="24"/>
        </w:rPr>
        <w:t>Каникулы:</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осенние – 5 дней, с 31 октября по 4 ноября 2015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зимние – 15 дней, с 30 декабря 2015 г. по 13 января  2016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весенние – 10 дней, с 25 марта по 3 апреля 2016 г.</w:t>
      </w:r>
    </w:p>
    <w:p w:rsidR="00FB11D1" w:rsidRPr="00FB11D1" w:rsidRDefault="00FB11D1" w:rsidP="00FB11D1">
      <w:pPr>
        <w:pStyle w:val="a5"/>
        <w:rPr>
          <w:rFonts w:ascii="Times New Roman" w:hAnsi="Times New Roman" w:cs="Times New Roman"/>
          <w:sz w:val="24"/>
          <w:szCs w:val="24"/>
        </w:rPr>
      </w:pP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 xml:space="preserve">                 для обучающихся 1 класса устанавливаются в течение учебного года  </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 xml:space="preserve">                 дополнительные недельные каникулы.</w:t>
      </w:r>
    </w:p>
    <w:p w:rsidR="00FB11D1" w:rsidRPr="00FB11D1" w:rsidRDefault="00FB11D1" w:rsidP="00FB11D1">
      <w:pPr>
        <w:pStyle w:val="a5"/>
        <w:rPr>
          <w:rFonts w:ascii="Times New Roman" w:hAnsi="Times New Roman" w:cs="Times New Roman"/>
          <w:b/>
          <w:sz w:val="24"/>
          <w:szCs w:val="24"/>
        </w:rPr>
      </w:pPr>
      <w:r w:rsidRPr="00FB11D1">
        <w:rPr>
          <w:rFonts w:ascii="Times New Roman" w:hAnsi="Times New Roman" w:cs="Times New Roman"/>
          <w:b/>
          <w:sz w:val="24"/>
          <w:szCs w:val="24"/>
        </w:rPr>
        <w:t>Экзамены:</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для обучающихся 9 класса с 26 мая по 14 июня 2016 г.</w:t>
      </w:r>
    </w:p>
    <w:p w:rsidR="009E4706" w:rsidRPr="009E4706" w:rsidRDefault="00FB11D1" w:rsidP="009E4706">
      <w:pPr>
        <w:pStyle w:val="a5"/>
        <w:jc w:val="both"/>
        <w:rPr>
          <w:rFonts w:ascii="Times New Roman" w:hAnsi="Times New Roman" w:cs="Times New Roman"/>
          <w:sz w:val="24"/>
          <w:szCs w:val="24"/>
        </w:rPr>
      </w:pPr>
      <w:r>
        <w:rPr>
          <w:rFonts w:ascii="Times New Roman" w:hAnsi="Times New Roman" w:cs="Times New Roman"/>
          <w:sz w:val="24"/>
          <w:szCs w:val="24"/>
        </w:rPr>
        <w:tab/>
      </w:r>
      <w:r w:rsidR="009A7F37" w:rsidRPr="009E4706">
        <w:rPr>
          <w:rFonts w:ascii="Times New Roman" w:hAnsi="Times New Roman" w:cs="Times New Roman"/>
          <w:sz w:val="24"/>
          <w:szCs w:val="24"/>
        </w:rPr>
        <w:t>Предоставить обучающимся 1-х кла</w:t>
      </w:r>
      <w:r w:rsidR="009E4706" w:rsidRPr="009E4706">
        <w:rPr>
          <w:rFonts w:ascii="Times New Roman" w:hAnsi="Times New Roman" w:cs="Times New Roman"/>
          <w:sz w:val="24"/>
          <w:szCs w:val="24"/>
        </w:rPr>
        <w:t>ссов дополнительные каникулы с 15</w:t>
      </w:r>
      <w:r w:rsidR="009A7F37" w:rsidRPr="009E4706">
        <w:rPr>
          <w:rFonts w:ascii="Times New Roman" w:hAnsi="Times New Roman" w:cs="Times New Roman"/>
          <w:sz w:val="24"/>
          <w:szCs w:val="24"/>
        </w:rPr>
        <w:t xml:space="preserve"> по 2</w:t>
      </w:r>
      <w:r w:rsidR="009E4706" w:rsidRPr="009E4706">
        <w:rPr>
          <w:rFonts w:ascii="Times New Roman" w:hAnsi="Times New Roman" w:cs="Times New Roman"/>
          <w:sz w:val="24"/>
          <w:szCs w:val="24"/>
        </w:rPr>
        <w:t>1</w:t>
      </w:r>
      <w:r w:rsidR="009A7F37" w:rsidRPr="009E4706">
        <w:rPr>
          <w:rFonts w:ascii="Times New Roman" w:hAnsi="Times New Roman" w:cs="Times New Roman"/>
          <w:sz w:val="24"/>
          <w:szCs w:val="24"/>
        </w:rPr>
        <w:t xml:space="preserve"> февраля – 7 календарных дней. Продолжительность учебного года на первой ступени общего образования составляет 34 недели, в 1 классе — 33 недели. Продолжительность каникул в течение учебного года составляет 30 календарных дней. В первых классах 37 календарных дней. Последний день занятий обучающихся 1-х классов – 25.05.2016года. Последний день занятий обучающихся 2-4-х классов – 31.05.2016года. </w:t>
      </w:r>
    </w:p>
    <w:p w:rsidR="009A7F37" w:rsidRPr="009E4706" w:rsidRDefault="00FB11D1" w:rsidP="00587C04">
      <w:pPr>
        <w:pStyle w:val="a5"/>
        <w:jc w:val="both"/>
        <w:rPr>
          <w:rFonts w:ascii="Times New Roman" w:hAnsi="Times New Roman" w:cs="Times New Roman"/>
          <w:sz w:val="24"/>
          <w:szCs w:val="24"/>
        </w:rPr>
      </w:pPr>
      <w:r>
        <w:rPr>
          <w:rFonts w:ascii="Times New Roman" w:hAnsi="Times New Roman" w:cs="Times New Roman"/>
          <w:sz w:val="24"/>
          <w:szCs w:val="24"/>
        </w:rPr>
        <w:tab/>
      </w:r>
    </w:p>
    <w:p w:rsidR="00252D89" w:rsidRDefault="009A7F37"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3.</w:t>
      </w:r>
      <w:r w:rsidR="00587C04">
        <w:rPr>
          <w:rFonts w:ascii="Times New Roman" w:hAnsi="Times New Roman" w:cs="Times New Roman"/>
          <w:b/>
          <w:sz w:val="24"/>
          <w:szCs w:val="24"/>
        </w:rPr>
        <w:t>3</w:t>
      </w:r>
      <w:r w:rsidRPr="009E4706">
        <w:rPr>
          <w:rFonts w:ascii="Times New Roman" w:hAnsi="Times New Roman" w:cs="Times New Roman"/>
          <w:b/>
          <w:sz w:val="24"/>
          <w:szCs w:val="24"/>
        </w:rPr>
        <w:t>. План внеурочной деятельности</w:t>
      </w:r>
    </w:p>
    <w:p w:rsidR="009E4706" w:rsidRPr="009E4706" w:rsidRDefault="009E4706"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План внеурочной деятельности</w:t>
      </w:r>
    </w:p>
    <w:p w:rsidR="00252D89" w:rsidRPr="009E4706" w:rsidRDefault="00252D89"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Муниципального бюджетного общеобразовательного учреждения</w:t>
      </w:r>
    </w:p>
    <w:p w:rsidR="009E4706" w:rsidRPr="009E4706" w:rsidRDefault="00252D89"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 xml:space="preserve">основная общеобразовательная школа д. Красный Клин муниципального района </w:t>
      </w:r>
    </w:p>
    <w:p w:rsidR="00252D89" w:rsidRPr="009E4706" w:rsidRDefault="00252D89"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Альшеевский район Республики  Башкортостан</w:t>
      </w:r>
    </w:p>
    <w:p w:rsidR="00252D89" w:rsidRPr="009E4706" w:rsidRDefault="00252D89"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для 1 –4 классов, реализующих ФГОС начального общего образования,</w:t>
      </w:r>
    </w:p>
    <w:p w:rsidR="00252D89" w:rsidRPr="009E4706" w:rsidRDefault="00252D89"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на 2015/ 2016 учебный год</w:t>
      </w:r>
    </w:p>
    <w:p w:rsidR="009E4706" w:rsidRPr="00252D89" w:rsidRDefault="009E4706" w:rsidP="00252D89">
      <w:pPr>
        <w:pStyle w:val="a5"/>
        <w:jc w:val="center"/>
        <w:rPr>
          <w:rFonts w:ascii="Times New Roman" w:hAnsi="Times New Roman" w:cs="Times New Roman"/>
          <w:b/>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3119"/>
        <w:gridCol w:w="1843"/>
        <w:gridCol w:w="1173"/>
      </w:tblGrid>
      <w:tr w:rsidR="00252D89" w:rsidRPr="00027B7D" w:rsidTr="00252D89">
        <w:tc>
          <w:tcPr>
            <w:tcW w:w="1101" w:type="dxa"/>
          </w:tcPr>
          <w:p w:rsidR="00252D89" w:rsidRPr="00252D89" w:rsidRDefault="00252D89" w:rsidP="00252D89">
            <w:pPr>
              <w:jc w:val="center"/>
              <w:rPr>
                <w:rFonts w:ascii="Times New Roman" w:hAnsi="Times New Roman" w:cs="Times New Roman"/>
                <w:b/>
                <w:bCs/>
                <w:sz w:val="24"/>
                <w:szCs w:val="24"/>
              </w:rPr>
            </w:pPr>
            <w:r w:rsidRPr="00252D89">
              <w:rPr>
                <w:rFonts w:ascii="Times New Roman" w:hAnsi="Times New Roman" w:cs="Times New Roman"/>
                <w:b/>
                <w:bCs/>
                <w:sz w:val="24"/>
                <w:szCs w:val="24"/>
              </w:rPr>
              <w:t xml:space="preserve">Класс </w:t>
            </w:r>
          </w:p>
        </w:tc>
        <w:tc>
          <w:tcPr>
            <w:tcW w:w="2409" w:type="dxa"/>
          </w:tcPr>
          <w:p w:rsidR="00252D89" w:rsidRPr="00252D89" w:rsidRDefault="00252D89" w:rsidP="00252D89">
            <w:pPr>
              <w:jc w:val="center"/>
              <w:rPr>
                <w:rFonts w:ascii="Times New Roman" w:hAnsi="Times New Roman" w:cs="Times New Roman"/>
                <w:b/>
                <w:bCs/>
                <w:sz w:val="24"/>
                <w:szCs w:val="24"/>
              </w:rPr>
            </w:pPr>
            <w:r w:rsidRPr="00252D89">
              <w:rPr>
                <w:rFonts w:ascii="Times New Roman" w:hAnsi="Times New Roman" w:cs="Times New Roman"/>
                <w:b/>
                <w:bCs/>
                <w:sz w:val="24"/>
                <w:szCs w:val="24"/>
              </w:rPr>
              <w:t xml:space="preserve">Наименование кружка </w:t>
            </w:r>
          </w:p>
        </w:tc>
        <w:tc>
          <w:tcPr>
            <w:tcW w:w="3119" w:type="dxa"/>
          </w:tcPr>
          <w:p w:rsidR="00252D89" w:rsidRPr="00252D89" w:rsidRDefault="00252D89" w:rsidP="00252D89">
            <w:pPr>
              <w:jc w:val="center"/>
              <w:rPr>
                <w:rFonts w:ascii="Times New Roman" w:hAnsi="Times New Roman" w:cs="Times New Roman"/>
                <w:b/>
                <w:bCs/>
                <w:sz w:val="24"/>
                <w:szCs w:val="24"/>
              </w:rPr>
            </w:pPr>
            <w:r w:rsidRPr="00252D89">
              <w:rPr>
                <w:rFonts w:ascii="Times New Roman" w:hAnsi="Times New Roman" w:cs="Times New Roman"/>
                <w:b/>
                <w:bCs/>
                <w:sz w:val="24"/>
                <w:szCs w:val="24"/>
              </w:rPr>
              <w:t>Направление деятельности</w:t>
            </w:r>
          </w:p>
        </w:tc>
        <w:tc>
          <w:tcPr>
            <w:tcW w:w="1843" w:type="dxa"/>
          </w:tcPr>
          <w:p w:rsidR="00252D89" w:rsidRPr="00252D89" w:rsidRDefault="00252D89" w:rsidP="00252D89">
            <w:pPr>
              <w:jc w:val="center"/>
              <w:rPr>
                <w:rFonts w:ascii="Times New Roman" w:hAnsi="Times New Roman" w:cs="Times New Roman"/>
                <w:b/>
                <w:bCs/>
                <w:sz w:val="24"/>
                <w:szCs w:val="24"/>
              </w:rPr>
            </w:pPr>
            <w:r w:rsidRPr="00252D89">
              <w:rPr>
                <w:rFonts w:ascii="Times New Roman" w:hAnsi="Times New Roman" w:cs="Times New Roman"/>
                <w:b/>
                <w:bCs/>
                <w:sz w:val="24"/>
                <w:szCs w:val="24"/>
              </w:rPr>
              <w:t>Количество часов</w:t>
            </w:r>
          </w:p>
        </w:tc>
        <w:tc>
          <w:tcPr>
            <w:tcW w:w="1173" w:type="dxa"/>
          </w:tcPr>
          <w:p w:rsidR="00252D89" w:rsidRPr="00027B7D" w:rsidRDefault="00252D89" w:rsidP="00252D89">
            <w:pPr>
              <w:jc w:val="center"/>
              <w:rPr>
                <w:b/>
                <w:bCs/>
                <w:sz w:val="28"/>
                <w:szCs w:val="28"/>
              </w:rPr>
            </w:pPr>
            <w:r w:rsidRPr="00027B7D">
              <w:rPr>
                <w:b/>
                <w:bCs/>
                <w:sz w:val="28"/>
                <w:szCs w:val="28"/>
              </w:rPr>
              <w:t xml:space="preserve">Всего </w:t>
            </w:r>
          </w:p>
        </w:tc>
      </w:tr>
      <w:tr w:rsidR="00252D89" w:rsidRPr="00027B7D" w:rsidTr="00252D89">
        <w:trPr>
          <w:trHeight w:val="426"/>
        </w:trPr>
        <w:tc>
          <w:tcPr>
            <w:tcW w:w="1101"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1,2</w:t>
            </w:r>
          </w:p>
        </w:tc>
        <w:tc>
          <w:tcPr>
            <w:tcW w:w="2409"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Радуга</w:t>
            </w:r>
          </w:p>
        </w:tc>
        <w:tc>
          <w:tcPr>
            <w:tcW w:w="3119" w:type="dxa"/>
          </w:tcPr>
          <w:p w:rsidR="00252D89" w:rsidRPr="00252D89" w:rsidRDefault="00252D89" w:rsidP="00252D89">
            <w:pPr>
              <w:jc w:val="center"/>
              <w:rPr>
                <w:rFonts w:ascii="Times New Roman" w:hAnsi="Times New Roman" w:cs="Times New Roman"/>
                <w:bCs/>
                <w:sz w:val="24"/>
                <w:szCs w:val="24"/>
              </w:rPr>
            </w:pPr>
            <w:proofErr w:type="spellStart"/>
            <w:r w:rsidRPr="00252D89">
              <w:rPr>
                <w:rFonts w:ascii="Times New Roman" w:hAnsi="Times New Roman" w:cs="Times New Roman"/>
                <w:sz w:val="24"/>
                <w:szCs w:val="24"/>
              </w:rPr>
              <w:t>Общеинтеллектуальное</w:t>
            </w:r>
            <w:proofErr w:type="spellEnd"/>
          </w:p>
        </w:tc>
        <w:tc>
          <w:tcPr>
            <w:tcW w:w="1843"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1</w:t>
            </w:r>
          </w:p>
        </w:tc>
        <w:tc>
          <w:tcPr>
            <w:tcW w:w="1173" w:type="dxa"/>
          </w:tcPr>
          <w:p w:rsidR="00252D89" w:rsidRPr="00027B7D" w:rsidRDefault="00252D89" w:rsidP="00252D89">
            <w:pPr>
              <w:jc w:val="center"/>
              <w:rPr>
                <w:bCs/>
                <w:sz w:val="28"/>
                <w:szCs w:val="28"/>
              </w:rPr>
            </w:pPr>
            <w:r w:rsidRPr="00027B7D">
              <w:rPr>
                <w:bCs/>
                <w:sz w:val="28"/>
                <w:szCs w:val="28"/>
              </w:rPr>
              <w:t>1</w:t>
            </w:r>
          </w:p>
        </w:tc>
      </w:tr>
      <w:tr w:rsidR="00252D89" w:rsidRPr="00027B7D" w:rsidTr="00252D89">
        <w:tc>
          <w:tcPr>
            <w:tcW w:w="1101"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3,4</w:t>
            </w:r>
          </w:p>
        </w:tc>
        <w:tc>
          <w:tcPr>
            <w:tcW w:w="2409" w:type="dxa"/>
          </w:tcPr>
          <w:p w:rsidR="00252D89" w:rsidRPr="00252D89" w:rsidRDefault="00252D89" w:rsidP="00252D89">
            <w:pPr>
              <w:ind w:left="-108" w:right="-144" w:firstLine="108"/>
              <w:jc w:val="center"/>
              <w:rPr>
                <w:rFonts w:ascii="Times New Roman" w:hAnsi="Times New Roman" w:cs="Times New Roman"/>
                <w:sz w:val="24"/>
                <w:szCs w:val="24"/>
              </w:rPr>
            </w:pPr>
            <w:r w:rsidRPr="00252D89">
              <w:rPr>
                <w:rFonts w:ascii="Times New Roman" w:hAnsi="Times New Roman" w:cs="Times New Roman"/>
                <w:sz w:val="24"/>
                <w:szCs w:val="24"/>
              </w:rPr>
              <w:t>Что? Где? Когда?</w:t>
            </w:r>
          </w:p>
        </w:tc>
        <w:tc>
          <w:tcPr>
            <w:tcW w:w="3119" w:type="dxa"/>
          </w:tcPr>
          <w:p w:rsidR="00252D89" w:rsidRPr="00252D89" w:rsidRDefault="00252D89" w:rsidP="00252D89">
            <w:pPr>
              <w:jc w:val="center"/>
              <w:rPr>
                <w:rFonts w:ascii="Times New Roman" w:hAnsi="Times New Roman" w:cs="Times New Roman"/>
                <w:sz w:val="24"/>
                <w:szCs w:val="24"/>
              </w:rPr>
            </w:pPr>
            <w:proofErr w:type="spellStart"/>
            <w:r w:rsidRPr="00252D89">
              <w:rPr>
                <w:rFonts w:ascii="Times New Roman" w:hAnsi="Times New Roman" w:cs="Times New Roman"/>
                <w:sz w:val="24"/>
                <w:szCs w:val="24"/>
              </w:rPr>
              <w:t>Общеинтеллектуальное</w:t>
            </w:r>
            <w:proofErr w:type="spellEnd"/>
          </w:p>
        </w:tc>
        <w:tc>
          <w:tcPr>
            <w:tcW w:w="1843"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1</w:t>
            </w:r>
          </w:p>
        </w:tc>
        <w:tc>
          <w:tcPr>
            <w:tcW w:w="1173" w:type="dxa"/>
          </w:tcPr>
          <w:p w:rsidR="00252D89" w:rsidRPr="00027B7D" w:rsidRDefault="00252D89" w:rsidP="00252D89">
            <w:pPr>
              <w:jc w:val="center"/>
              <w:rPr>
                <w:bCs/>
                <w:sz w:val="28"/>
                <w:szCs w:val="28"/>
              </w:rPr>
            </w:pPr>
            <w:r>
              <w:rPr>
                <w:bCs/>
                <w:sz w:val="28"/>
                <w:szCs w:val="28"/>
              </w:rPr>
              <w:t>1</w:t>
            </w:r>
          </w:p>
        </w:tc>
      </w:tr>
      <w:tr w:rsidR="00252D89" w:rsidRPr="00027B7D" w:rsidTr="00252D89">
        <w:tc>
          <w:tcPr>
            <w:tcW w:w="6629" w:type="dxa"/>
            <w:gridSpan w:val="3"/>
          </w:tcPr>
          <w:p w:rsidR="00252D89" w:rsidRPr="00252D89" w:rsidRDefault="00252D89" w:rsidP="00252D89">
            <w:pPr>
              <w:jc w:val="right"/>
              <w:rPr>
                <w:rFonts w:ascii="Times New Roman" w:hAnsi="Times New Roman" w:cs="Times New Roman"/>
                <w:bCs/>
                <w:sz w:val="24"/>
                <w:szCs w:val="24"/>
              </w:rPr>
            </w:pPr>
            <w:r w:rsidRPr="00252D89">
              <w:rPr>
                <w:rFonts w:ascii="Times New Roman" w:hAnsi="Times New Roman" w:cs="Times New Roman"/>
                <w:bCs/>
                <w:sz w:val="24"/>
                <w:szCs w:val="24"/>
              </w:rPr>
              <w:t>Итого:</w:t>
            </w:r>
          </w:p>
        </w:tc>
        <w:tc>
          <w:tcPr>
            <w:tcW w:w="1843"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2</w:t>
            </w:r>
          </w:p>
        </w:tc>
        <w:tc>
          <w:tcPr>
            <w:tcW w:w="1173" w:type="dxa"/>
          </w:tcPr>
          <w:p w:rsidR="00252D89" w:rsidRPr="00027B7D" w:rsidRDefault="00252D89" w:rsidP="00252D89">
            <w:pPr>
              <w:jc w:val="center"/>
              <w:rPr>
                <w:bCs/>
                <w:sz w:val="28"/>
                <w:szCs w:val="28"/>
              </w:rPr>
            </w:pPr>
            <w:r w:rsidRPr="00027B7D">
              <w:rPr>
                <w:bCs/>
                <w:sz w:val="28"/>
                <w:szCs w:val="28"/>
              </w:rPr>
              <w:t>2</w:t>
            </w:r>
          </w:p>
        </w:tc>
      </w:tr>
    </w:tbl>
    <w:p w:rsidR="009A7F37" w:rsidRPr="00587C04" w:rsidRDefault="009A7F37" w:rsidP="00587C04">
      <w:pPr>
        <w:pStyle w:val="a5"/>
        <w:jc w:val="both"/>
        <w:rPr>
          <w:rFonts w:ascii="Times New Roman" w:hAnsi="Times New Roman" w:cs="Times New Roman"/>
          <w:sz w:val="24"/>
          <w:szCs w:val="24"/>
        </w:rPr>
      </w:pPr>
    </w:p>
    <w:p w:rsidR="00587C04" w:rsidRDefault="00587C04" w:rsidP="00587C04">
      <w:pPr>
        <w:pStyle w:val="a5"/>
        <w:jc w:val="center"/>
        <w:rPr>
          <w:rFonts w:ascii="Times New Roman" w:hAnsi="Times New Roman" w:cs="Times New Roman"/>
          <w:b/>
          <w:bCs/>
          <w:color w:val="000000"/>
          <w:sz w:val="24"/>
          <w:szCs w:val="24"/>
        </w:rPr>
      </w:pPr>
    </w:p>
    <w:p w:rsidR="00587C04" w:rsidRDefault="00587C04" w:rsidP="00587C04">
      <w:pPr>
        <w:pStyle w:val="a5"/>
        <w:jc w:val="center"/>
        <w:rPr>
          <w:rFonts w:ascii="Times New Roman" w:hAnsi="Times New Roman" w:cs="Times New Roman"/>
          <w:b/>
          <w:bCs/>
          <w:color w:val="000000"/>
          <w:sz w:val="24"/>
          <w:szCs w:val="24"/>
        </w:rPr>
      </w:pPr>
    </w:p>
    <w:p w:rsidR="00587C04" w:rsidRPr="00587C04" w:rsidRDefault="00587C04" w:rsidP="00587C04">
      <w:pPr>
        <w:pStyle w:val="a5"/>
        <w:jc w:val="center"/>
        <w:rPr>
          <w:rFonts w:ascii="Times New Roman" w:hAnsi="Times New Roman" w:cs="Times New Roman"/>
          <w:color w:val="000000"/>
          <w:sz w:val="24"/>
          <w:szCs w:val="24"/>
        </w:rPr>
      </w:pPr>
      <w:r w:rsidRPr="00587C04">
        <w:rPr>
          <w:rFonts w:ascii="Times New Roman" w:hAnsi="Times New Roman" w:cs="Times New Roman"/>
          <w:b/>
          <w:bCs/>
          <w:color w:val="000000"/>
          <w:sz w:val="24"/>
          <w:szCs w:val="24"/>
        </w:rPr>
        <w:t>Пояснительная записка к плану внеурочной деятельности</w:t>
      </w:r>
    </w:p>
    <w:p w:rsidR="00587C04" w:rsidRPr="00587C04" w:rsidRDefault="00587C04" w:rsidP="00587C04">
      <w:pPr>
        <w:pStyle w:val="a5"/>
        <w:jc w:val="center"/>
        <w:rPr>
          <w:rFonts w:ascii="Times New Roman" w:hAnsi="Times New Roman" w:cs="Times New Roman"/>
          <w:b/>
          <w:bCs/>
          <w:sz w:val="24"/>
          <w:szCs w:val="24"/>
        </w:rPr>
      </w:pPr>
      <w:r w:rsidRPr="00587C04">
        <w:rPr>
          <w:rFonts w:ascii="Times New Roman" w:hAnsi="Times New Roman" w:cs="Times New Roman"/>
          <w:b/>
          <w:bCs/>
          <w:sz w:val="24"/>
          <w:szCs w:val="24"/>
        </w:rPr>
        <w:t>Муниципального бюджетного общеобразовательного учреждения</w:t>
      </w:r>
    </w:p>
    <w:p w:rsidR="00587C04" w:rsidRPr="00587C04" w:rsidRDefault="00587C04" w:rsidP="00587C04">
      <w:pPr>
        <w:pStyle w:val="a5"/>
        <w:jc w:val="center"/>
        <w:rPr>
          <w:rFonts w:ascii="Times New Roman" w:hAnsi="Times New Roman" w:cs="Times New Roman"/>
          <w:b/>
          <w:bCs/>
          <w:sz w:val="24"/>
          <w:szCs w:val="24"/>
        </w:rPr>
      </w:pPr>
      <w:r w:rsidRPr="00587C04">
        <w:rPr>
          <w:rFonts w:ascii="Times New Roman" w:hAnsi="Times New Roman" w:cs="Times New Roman"/>
          <w:b/>
          <w:bCs/>
          <w:sz w:val="24"/>
          <w:szCs w:val="24"/>
        </w:rPr>
        <w:t>основная общеобразовательная школа д. Красный Клин муниципального района Альшеевский район Республики  Башкортостан</w:t>
      </w:r>
    </w:p>
    <w:p w:rsidR="00587C04" w:rsidRPr="00587C04" w:rsidRDefault="00587C04" w:rsidP="00587C04">
      <w:pPr>
        <w:pStyle w:val="a5"/>
        <w:jc w:val="center"/>
        <w:rPr>
          <w:rFonts w:ascii="Times New Roman" w:hAnsi="Times New Roman" w:cs="Times New Roman"/>
          <w:b/>
          <w:bCs/>
          <w:sz w:val="24"/>
          <w:szCs w:val="24"/>
        </w:rPr>
      </w:pPr>
      <w:r w:rsidRPr="00587C04">
        <w:rPr>
          <w:rFonts w:ascii="Times New Roman" w:hAnsi="Times New Roman" w:cs="Times New Roman"/>
          <w:b/>
          <w:bCs/>
          <w:sz w:val="24"/>
          <w:szCs w:val="24"/>
        </w:rPr>
        <w:t>для 1 –4 классов,  реализующих ФГОС начального общего образования,</w:t>
      </w:r>
    </w:p>
    <w:p w:rsidR="00587C04" w:rsidRPr="00587C04" w:rsidRDefault="00587C04" w:rsidP="00587C04">
      <w:pPr>
        <w:pStyle w:val="a5"/>
        <w:jc w:val="center"/>
        <w:rPr>
          <w:rFonts w:ascii="Times New Roman" w:hAnsi="Times New Roman" w:cs="Times New Roman"/>
          <w:b/>
          <w:bCs/>
          <w:sz w:val="24"/>
          <w:szCs w:val="24"/>
        </w:rPr>
      </w:pPr>
      <w:r w:rsidRPr="00587C04">
        <w:rPr>
          <w:rFonts w:ascii="Times New Roman" w:hAnsi="Times New Roman" w:cs="Times New Roman"/>
          <w:b/>
          <w:bCs/>
          <w:sz w:val="24"/>
          <w:szCs w:val="24"/>
        </w:rPr>
        <w:t>на 2015/ 2016 учебный год</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w:t>
      </w:r>
      <w:r w:rsidRPr="00587C04">
        <w:rPr>
          <w:rFonts w:ascii="Times New Roman" w:hAnsi="Times New Roman" w:cs="Times New Roman"/>
          <w:b/>
          <w:bCs/>
          <w:i/>
          <w:iCs/>
          <w:color w:val="000000"/>
          <w:sz w:val="24"/>
          <w:szCs w:val="24"/>
        </w:rPr>
        <w:t>Цель</w:t>
      </w:r>
      <w:r w:rsidRPr="00587C04">
        <w:rPr>
          <w:rFonts w:ascii="Times New Roman" w:hAnsi="Times New Roman" w:cs="Times New Roman"/>
          <w:i/>
          <w:iCs/>
          <w:color w:val="000000"/>
          <w:sz w:val="24"/>
          <w:szCs w:val="24"/>
        </w:rPr>
        <w:t> </w:t>
      </w:r>
      <w:r w:rsidRPr="00587C04">
        <w:rPr>
          <w:rFonts w:ascii="Times New Roman" w:hAnsi="Times New Roman" w:cs="Times New Roman"/>
          <w:b/>
          <w:bCs/>
          <w:i/>
          <w:iCs/>
          <w:color w:val="000000"/>
          <w:sz w:val="24"/>
          <w:szCs w:val="24"/>
        </w:rPr>
        <w:t>внеурочной деятельности</w:t>
      </w:r>
      <w:r w:rsidRPr="00587C04">
        <w:rPr>
          <w:rFonts w:ascii="Times New Roman" w:hAnsi="Times New Roman" w:cs="Times New Roman"/>
          <w:color w:val="000000"/>
          <w:sz w:val="24"/>
          <w:szCs w:val="24"/>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Внеурочная деятельность в начальной школе позволяет решить ряд  </w:t>
      </w:r>
      <w:r w:rsidRPr="00587C04">
        <w:rPr>
          <w:rFonts w:ascii="Times New Roman" w:hAnsi="Times New Roman" w:cs="Times New Roman"/>
          <w:i/>
          <w:iCs/>
          <w:color w:val="000000"/>
          <w:sz w:val="24"/>
          <w:szCs w:val="24"/>
        </w:rPr>
        <w:t>задач</w:t>
      </w:r>
      <w:r w:rsidRPr="00587C04">
        <w:rPr>
          <w:rFonts w:ascii="Times New Roman" w:hAnsi="Times New Roman" w:cs="Times New Roman"/>
          <w:color w:val="000000"/>
          <w:sz w:val="24"/>
          <w:szCs w:val="24"/>
        </w:rPr>
        <w:t>:</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обеспечить благоприятную адаптацию ребенка в школе;</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оптимизировать учебную нагрузку обучающихся;</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улучшить условия для развития ребенка;</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учесть возрастные и индивидуальные особенности обучающихся.</w:t>
      </w:r>
    </w:p>
    <w:p w:rsidR="00587C04" w:rsidRPr="00587C04" w:rsidRDefault="00587C04" w:rsidP="00587C04">
      <w:pPr>
        <w:pStyle w:val="a5"/>
        <w:jc w:val="both"/>
        <w:rPr>
          <w:rFonts w:ascii="Times New Roman" w:hAnsi="Times New Roman" w:cs="Times New Roman"/>
          <w:color w:val="000000"/>
          <w:sz w:val="24"/>
          <w:szCs w:val="24"/>
        </w:rPr>
      </w:pP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План внеурочной деятельности в МБОУ ООШ д. Красный Клин опирается  на  следующие </w:t>
      </w:r>
      <w:r w:rsidRPr="00587C04">
        <w:rPr>
          <w:rFonts w:ascii="Times New Roman" w:hAnsi="Times New Roman" w:cs="Times New Roman"/>
          <w:i/>
          <w:iCs/>
          <w:color w:val="000000"/>
          <w:sz w:val="24"/>
          <w:szCs w:val="24"/>
        </w:rPr>
        <w:t>нормативные документы</w:t>
      </w:r>
      <w:r w:rsidRPr="00587C04">
        <w:rPr>
          <w:rFonts w:ascii="Times New Roman" w:hAnsi="Times New Roman" w:cs="Times New Roman"/>
          <w:color w:val="000000"/>
          <w:sz w:val="24"/>
          <w:szCs w:val="24"/>
        </w:rPr>
        <w:t>:</w:t>
      </w:r>
    </w:p>
    <w:p w:rsidR="00587C04" w:rsidRPr="00587C04" w:rsidRDefault="00587C04" w:rsidP="00587C04">
      <w:pPr>
        <w:pStyle w:val="a5"/>
        <w:jc w:val="both"/>
        <w:rPr>
          <w:rFonts w:ascii="Times New Roman" w:hAnsi="Times New Roman" w:cs="Times New Roman"/>
          <w:sz w:val="24"/>
          <w:szCs w:val="24"/>
        </w:rPr>
      </w:pPr>
      <w:r w:rsidRPr="00587C04">
        <w:rPr>
          <w:rFonts w:ascii="Times New Roman" w:hAnsi="Times New Roman" w:cs="Times New Roman"/>
          <w:sz w:val="24"/>
          <w:szCs w:val="24"/>
        </w:rPr>
        <w:t xml:space="preserve">    -  Федеральный Закон Российской Федерации от 29.12.2012 № 273-ФЗ «Об</w:t>
      </w:r>
    </w:p>
    <w:p w:rsidR="00587C04" w:rsidRPr="00587C04" w:rsidRDefault="00587C04" w:rsidP="00587C04">
      <w:pPr>
        <w:pStyle w:val="a5"/>
        <w:jc w:val="both"/>
        <w:rPr>
          <w:rFonts w:ascii="Times New Roman" w:hAnsi="Times New Roman" w:cs="Times New Roman"/>
          <w:sz w:val="24"/>
          <w:szCs w:val="24"/>
        </w:rPr>
      </w:pPr>
      <w:r w:rsidRPr="00587C04">
        <w:rPr>
          <w:rFonts w:ascii="Times New Roman" w:hAnsi="Times New Roman" w:cs="Times New Roman"/>
          <w:sz w:val="24"/>
          <w:szCs w:val="24"/>
        </w:rPr>
        <w:t>образовании в Российской Федерации».</w:t>
      </w:r>
    </w:p>
    <w:p w:rsidR="00587C04" w:rsidRPr="00587C04" w:rsidRDefault="00587C04" w:rsidP="00587C04">
      <w:pPr>
        <w:pStyle w:val="a5"/>
        <w:jc w:val="both"/>
        <w:rPr>
          <w:rFonts w:ascii="Times New Roman" w:hAnsi="Times New Roman" w:cs="Times New Roman"/>
          <w:color w:val="333333"/>
          <w:sz w:val="24"/>
          <w:szCs w:val="24"/>
          <w:shd w:val="clear" w:color="auto" w:fill="FFFFFF"/>
        </w:rPr>
      </w:pPr>
      <w:r w:rsidRPr="00587C04">
        <w:rPr>
          <w:rFonts w:ascii="Times New Roman" w:hAnsi="Times New Roman" w:cs="Times New Roman"/>
          <w:bCs/>
          <w:color w:val="333333"/>
          <w:sz w:val="24"/>
          <w:szCs w:val="24"/>
          <w:shd w:val="clear" w:color="auto" w:fill="FFFFFF"/>
        </w:rPr>
        <w:lastRenderedPageBreak/>
        <w:t xml:space="preserve">     - Закон </w:t>
      </w:r>
      <w:r w:rsidRPr="00587C04">
        <w:rPr>
          <w:rStyle w:val="apple-converted-space"/>
          <w:rFonts w:ascii="Times New Roman" w:hAnsi="Times New Roman" w:cs="Times New Roman"/>
          <w:color w:val="333333"/>
          <w:sz w:val="24"/>
          <w:szCs w:val="24"/>
          <w:shd w:val="clear" w:color="auto" w:fill="FFFFFF"/>
        </w:rPr>
        <w:t> </w:t>
      </w:r>
      <w:r w:rsidRPr="00587C04">
        <w:rPr>
          <w:rFonts w:ascii="Times New Roman" w:hAnsi="Times New Roman" w:cs="Times New Roman"/>
          <w:bCs/>
          <w:color w:val="333333"/>
          <w:sz w:val="24"/>
          <w:szCs w:val="24"/>
          <w:shd w:val="clear" w:color="auto" w:fill="FFFFFF"/>
        </w:rPr>
        <w:t>РБ</w:t>
      </w:r>
      <w:r w:rsidRPr="00587C04">
        <w:rPr>
          <w:rStyle w:val="apple-converted-space"/>
          <w:rFonts w:ascii="Times New Roman" w:hAnsi="Times New Roman" w:cs="Times New Roman"/>
          <w:color w:val="333333"/>
          <w:sz w:val="24"/>
          <w:szCs w:val="24"/>
          <w:shd w:val="clear" w:color="auto" w:fill="FFFFFF"/>
        </w:rPr>
        <w:t> </w:t>
      </w:r>
      <w:r w:rsidRPr="00587C04">
        <w:rPr>
          <w:rFonts w:ascii="Times New Roman" w:hAnsi="Times New Roman" w:cs="Times New Roman"/>
          <w:color w:val="333333"/>
          <w:sz w:val="24"/>
          <w:szCs w:val="24"/>
          <w:shd w:val="clear" w:color="auto" w:fill="FFFFFF"/>
        </w:rPr>
        <w:t>"</w:t>
      </w:r>
      <w:r w:rsidRPr="00587C04">
        <w:rPr>
          <w:rFonts w:ascii="Times New Roman" w:hAnsi="Times New Roman" w:cs="Times New Roman"/>
          <w:bCs/>
          <w:color w:val="333333"/>
          <w:sz w:val="24"/>
          <w:szCs w:val="24"/>
          <w:shd w:val="clear" w:color="auto" w:fill="FFFFFF"/>
        </w:rPr>
        <w:t>Об</w:t>
      </w:r>
      <w:r w:rsidRPr="00587C04">
        <w:rPr>
          <w:rStyle w:val="apple-converted-space"/>
          <w:rFonts w:ascii="Times New Roman" w:hAnsi="Times New Roman" w:cs="Times New Roman"/>
          <w:color w:val="333333"/>
          <w:sz w:val="24"/>
          <w:szCs w:val="24"/>
          <w:shd w:val="clear" w:color="auto" w:fill="FFFFFF"/>
        </w:rPr>
        <w:t> </w:t>
      </w:r>
      <w:r w:rsidRPr="00587C04">
        <w:rPr>
          <w:rFonts w:ascii="Times New Roman" w:hAnsi="Times New Roman" w:cs="Times New Roman"/>
          <w:bCs/>
          <w:color w:val="333333"/>
          <w:sz w:val="24"/>
          <w:szCs w:val="24"/>
          <w:shd w:val="clear" w:color="auto" w:fill="FFFFFF"/>
        </w:rPr>
        <w:t>образовании</w:t>
      </w:r>
      <w:r w:rsidRPr="00587C04">
        <w:rPr>
          <w:rStyle w:val="apple-converted-space"/>
          <w:rFonts w:ascii="Times New Roman" w:hAnsi="Times New Roman" w:cs="Times New Roman"/>
          <w:color w:val="333333"/>
          <w:sz w:val="24"/>
          <w:szCs w:val="24"/>
          <w:shd w:val="clear" w:color="auto" w:fill="FFFFFF"/>
        </w:rPr>
        <w:t> </w:t>
      </w:r>
      <w:r w:rsidRPr="00587C04">
        <w:rPr>
          <w:rFonts w:ascii="Times New Roman" w:hAnsi="Times New Roman" w:cs="Times New Roman"/>
          <w:bCs/>
          <w:color w:val="333333"/>
          <w:sz w:val="24"/>
          <w:szCs w:val="24"/>
          <w:shd w:val="clear" w:color="auto" w:fill="FFFFFF"/>
        </w:rPr>
        <w:t>в</w:t>
      </w:r>
      <w:r w:rsidRPr="00587C04">
        <w:rPr>
          <w:rStyle w:val="apple-converted-space"/>
          <w:rFonts w:ascii="Times New Roman" w:hAnsi="Times New Roman" w:cs="Times New Roman"/>
          <w:color w:val="333333"/>
          <w:sz w:val="24"/>
          <w:szCs w:val="24"/>
          <w:shd w:val="clear" w:color="auto" w:fill="FFFFFF"/>
        </w:rPr>
        <w:t> </w:t>
      </w:r>
      <w:r w:rsidRPr="00587C04">
        <w:rPr>
          <w:rFonts w:ascii="Times New Roman" w:hAnsi="Times New Roman" w:cs="Times New Roman"/>
          <w:bCs/>
          <w:color w:val="333333"/>
          <w:sz w:val="24"/>
          <w:szCs w:val="24"/>
          <w:shd w:val="clear" w:color="auto" w:fill="FFFFFF"/>
        </w:rPr>
        <w:t>РБ</w:t>
      </w:r>
      <w:r w:rsidRPr="00587C04">
        <w:rPr>
          <w:rFonts w:ascii="Times New Roman" w:hAnsi="Times New Roman" w:cs="Times New Roman"/>
          <w:color w:val="333333"/>
          <w:sz w:val="24"/>
          <w:szCs w:val="24"/>
          <w:shd w:val="clear" w:color="auto" w:fill="FFFFFF"/>
        </w:rPr>
        <w:t xml:space="preserve">" от 19.03.2002г. № 95-З. </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-Федеральный государственный образовательный стандарт начального общего образования (утвержден  приказом  </w:t>
      </w:r>
      <w:proofErr w:type="spellStart"/>
      <w:r w:rsidRPr="00587C04">
        <w:rPr>
          <w:rFonts w:ascii="Times New Roman" w:hAnsi="Times New Roman" w:cs="Times New Roman"/>
          <w:color w:val="000000"/>
          <w:sz w:val="24"/>
          <w:szCs w:val="24"/>
        </w:rPr>
        <w:t>Минобрнауки</w:t>
      </w:r>
      <w:proofErr w:type="spellEnd"/>
      <w:r w:rsidRPr="00587C04">
        <w:rPr>
          <w:rFonts w:ascii="Times New Roman" w:hAnsi="Times New Roman" w:cs="Times New Roman"/>
          <w:color w:val="000000"/>
          <w:sz w:val="24"/>
          <w:szCs w:val="24"/>
        </w:rPr>
        <w:t xml:space="preserve"> России от 6 октября 2009 г.№ 373, зарегистрирован в Минюсте России 22 декабря 2009 года, регистрационный № 17785) с изменениями (утверждены приказом </w:t>
      </w:r>
      <w:proofErr w:type="spellStart"/>
      <w:r w:rsidRPr="00587C04">
        <w:rPr>
          <w:rFonts w:ascii="Times New Roman" w:hAnsi="Times New Roman" w:cs="Times New Roman"/>
          <w:color w:val="000000"/>
          <w:sz w:val="24"/>
          <w:szCs w:val="24"/>
        </w:rPr>
        <w:t>Минобрнауки</w:t>
      </w:r>
      <w:proofErr w:type="spellEnd"/>
      <w:r w:rsidRPr="00587C04">
        <w:rPr>
          <w:rFonts w:ascii="Times New Roman" w:hAnsi="Times New Roman" w:cs="Times New Roman"/>
          <w:color w:val="000000"/>
          <w:sz w:val="24"/>
          <w:szCs w:val="24"/>
        </w:rPr>
        <w:t xml:space="preserve"> России от 26 ноября 2010 года № 1241, зарегистрированы в Минюсте России 4 февраля 2011 года, регистрационный №19707);</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sz w:val="24"/>
          <w:szCs w:val="24"/>
        </w:rPr>
        <w:t xml:space="preserve">- Санитарно – эпидемиологических правила и нормативы «Санитарно-эпидемиологические требования к условиям и организации  обучения в общеобразовательных </w:t>
      </w:r>
      <w:proofErr w:type="spellStart"/>
      <w:r w:rsidRPr="00587C04">
        <w:rPr>
          <w:rFonts w:ascii="Times New Roman" w:hAnsi="Times New Roman" w:cs="Times New Roman"/>
          <w:sz w:val="24"/>
          <w:szCs w:val="24"/>
        </w:rPr>
        <w:t>учреждениях.СанПин</w:t>
      </w:r>
      <w:proofErr w:type="spellEnd"/>
      <w:r w:rsidRPr="00587C04">
        <w:rPr>
          <w:rFonts w:ascii="Times New Roman" w:hAnsi="Times New Roman" w:cs="Times New Roman"/>
          <w:sz w:val="24"/>
          <w:szCs w:val="24"/>
        </w:rPr>
        <w:t xml:space="preserve"> 2.4.2.2821-10», </w:t>
      </w:r>
      <w:r w:rsidRPr="00587C04">
        <w:rPr>
          <w:rFonts w:ascii="Times New Roman" w:hAnsi="Times New Roman" w:cs="Times New Roman"/>
          <w:color w:val="000000"/>
          <w:sz w:val="24"/>
          <w:szCs w:val="24"/>
        </w:rPr>
        <w:t xml:space="preserve">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 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 Часы, отводимые на внеурочную деятельность, используются по желанию обучающихся и их родителей  в формах, отличных от урочной системы обучения. 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 основанием для построения соответствующих образовательных программ.</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Организация занятий внеурочной деятельности является неотъемлемой частью образовательного процесса в общеобразовательном учреждении, которое предоставляет обучающимся возможность выбора широкого спектра занятий, направленных на развитие школьников.</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Содержание внеурочной деятельности обучающихся 1-4 классов соответствует:</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•содержанию начального общего образования;</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•современным образовательным технологиям, обеспечивающим системно-</w:t>
      </w:r>
      <w:proofErr w:type="spellStart"/>
      <w:r w:rsidRPr="00587C04">
        <w:rPr>
          <w:rFonts w:ascii="Times New Roman" w:hAnsi="Times New Roman" w:cs="Times New Roman"/>
          <w:color w:val="000000"/>
          <w:sz w:val="24"/>
          <w:szCs w:val="24"/>
        </w:rPr>
        <w:t>деятельностный</w:t>
      </w:r>
      <w:proofErr w:type="spellEnd"/>
      <w:r w:rsidRPr="00587C04">
        <w:rPr>
          <w:rFonts w:ascii="Times New Roman" w:hAnsi="Times New Roman" w:cs="Times New Roman"/>
          <w:color w:val="000000"/>
          <w:sz w:val="24"/>
          <w:szCs w:val="24"/>
        </w:rPr>
        <w:t xml:space="preserve"> подход в соответствующих формах и методах обучения (активные методы дистанционного обучения, дифференцированное обучение, конкурсы, соревнования, фестивали, экскурсии, походы и т. п.), в методах контроля и управления образовательным процессом (экспертный анализ продуктов деятельности обучающихся);</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Направлено:</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•на создание условий для развития личности ребенка;</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•развитие мотивации личности ребенка к познанию и творчеству;</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•обеспечение эмоционального благополучия ребенка;</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•приобщение обучающихся к общечеловеческим ценностям, национальным ценностям и традициям (включая региональные социально-культурные особенности);</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•профилактику асоциального поведения младших школьников;</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•создание условий для социального, культурного и профессионального самоопределения, творческой самореализации ребенка, его интеграции в систему отечественной и мировой культуры;</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•обеспечение целостности процесса психического и физического, умственного и духовного развития личности ребенка;</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•укрепление психического и физического здоровья детей;</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•развитие взаимодействия педагогов с семьями обучающихся.</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Внеурочная деятельность представлена по </w:t>
      </w:r>
      <w:proofErr w:type="spellStart"/>
      <w:r w:rsidRPr="00587C04">
        <w:rPr>
          <w:rFonts w:ascii="Times New Roman" w:hAnsi="Times New Roman" w:cs="Times New Roman"/>
          <w:b/>
          <w:bCs/>
          <w:i/>
          <w:iCs/>
          <w:color w:val="000000"/>
          <w:sz w:val="24"/>
          <w:szCs w:val="24"/>
        </w:rPr>
        <w:t>общеинтеллектуальному</w:t>
      </w:r>
      <w:proofErr w:type="spellEnd"/>
      <w:r w:rsidRPr="00587C04">
        <w:rPr>
          <w:rFonts w:ascii="Times New Roman" w:hAnsi="Times New Roman" w:cs="Times New Roman"/>
          <w:b/>
          <w:bCs/>
          <w:i/>
          <w:iCs/>
          <w:color w:val="000000"/>
          <w:sz w:val="24"/>
          <w:szCs w:val="24"/>
        </w:rPr>
        <w:t xml:space="preserve"> направлению  </w:t>
      </w:r>
      <w:r w:rsidRPr="00587C04">
        <w:rPr>
          <w:rFonts w:ascii="Times New Roman" w:hAnsi="Times New Roman" w:cs="Times New Roman"/>
          <w:color w:val="000000"/>
          <w:sz w:val="24"/>
          <w:szCs w:val="24"/>
        </w:rPr>
        <w:t xml:space="preserve">развития личности и   реализуется на кружках  «Радуга» в 1,2 классах, «Что? Где? Когда?» в 3,4 классах (по 1 часу в неделю).  Активизации  деятельности младших школьников в кружке способствует разнообразие форм  деятельности:  викторины, познавательные игры и беседы; детские исследовательские проекты; внешкольные акции познавательной направленности </w:t>
      </w:r>
      <w:r w:rsidRPr="00587C04">
        <w:rPr>
          <w:rFonts w:ascii="Times New Roman" w:hAnsi="Times New Roman" w:cs="Times New Roman"/>
          <w:color w:val="000000"/>
          <w:sz w:val="24"/>
          <w:szCs w:val="24"/>
        </w:rPr>
        <w:lastRenderedPageBreak/>
        <w:t>(олимпиады, конференции обучающихся, интеллектуальные марафоны); предметные недели,  праздники, уроки Знаний, конкурсы. В 3,4 классах о</w:t>
      </w:r>
      <w:r w:rsidRPr="00587C04">
        <w:rPr>
          <w:rFonts w:ascii="Times New Roman" w:hAnsi="Times New Roman" w:cs="Times New Roman"/>
          <w:sz w:val="24"/>
          <w:szCs w:val="24"/>
        </w:rPr>
        <w:t xml:space="preserve">собое место  уделено обеспечению первоначальных представлений о </w:t>
      </w:r>
      <w:r w:rsidRPr="00587C04">
        <w:rPr>
          <w:rFonts w:ascii="Times New Roman" w:hAnsi="Times New Roman" w:cs="Times New Roman"/>
          <w:bCs/>
          <w:sz w:val="24"/>
          <w:szCs w:val="24"/>
        </w:rPr>
        <w:t>компьютерной грамотности об</w:t>
      </w:r>
      <w:r w:rsidRPr="00587C04">
        <w:rPr>
          <w:rFonts w:ascii="Times New Roman" w:hAnsi="Times New Roman" w:cs="Times New Roman"/>
          <w:sz w:val="24"/>
          <w:szCs w:val="24"/>
        </w:rPr>
        <w:t>учающихся.</w:t>
      </w:r>
    </w:p>
    <w:p w:rsidR="009E4706" w:rsidRDefault="009E4706" w:rsidP="00587C04">
      <w:pPr>
        <w:spacing w:before="120" w:after="120" w:line="100" w:lineRule="atLeast"/>
        <w:jc w:val="both"/>
        <w:rPr>
          <w:rFonts w:eastAsia="Times New Roman" w:cs="Arial"/>
          <w:b/>
          <w:bCs/>
        </w:rPr>
      </w:pPr>
    </w:p>
    <w:p w:rsidR="00587C04" w:rsidRDefault="00587C04" w:rsidP="00587C04">
      <w:pPr>
        <w:pStyle w:val="a5"/>
        <w:jc w:val="center"/>
        <w:rPr>
          <w:rFonts w:ascii="Times New Roman" w:hAnsi="Times New Roman" w:cs="Times New Roman"/>
          <w:b/>
          <w:sz w:val="24"/>
          <w:szCs w:val="24"/>
        </w:rPr>
      </w:pPr>
      <w:r w:rsidRPr="00B903D6">
        <w:rPr>
          <w:rFonts w:ascii="Times New Roman" w:hAnsi="Times New Roman" w:cs="Times New Roman"/>
          <w:b/>
          <w:sz w:val="24"/>
          <w:szCs w:val="24"/>
        </w:rPr>
        <w:t>3.</w:t>
      </w:r>
      <w:r>
        <w:rPr>
          <w:rFonts w:ascii="Times New Roman" w:hAnsi="Times New Roman" w:cs="Times New Roman"/>
          <w:b/>
          <w:sz w:val="24"/>
          <w:szCs w:val="24"/>
        </w:rPr>
        <w:t>4</w:t>
      </w:r>
      <w:r w:rsidRPr="00B903D6">
        <w:rPr>
          <w:rFonts w:ascii="Times New Roman" w:hAnsi="Times New Roman" w:cs="Times New Roman"/>
          <w:b/>
          <w:sz w:val="24"/>
          <w:szCs w:val="24"/>
        </w:rPr>
        <w:t>. С</w:t>
      </w:r>
      <w:r>
        <w:rPr>
          <w:rFonts w:ascii="Times New Roman" w:hAnsi="Times New Roman" w:cs="Times New Roman"/>
          <w:b/>
          <w:sz w:val="24"/>
          <w:szCs w:val="24"/>
        </w:rPr>
        <w:t>истема условий реализации</w:t>
      </w:r>
      <w:r w:rsidRPr="00B903D6">
        <w:rPr>
          <w:rFonts w:ascii="Times New Roman" w:hAnsi="Times New Roman" w:cs="Times New Roman"/>
          <w:b/>
          <w:sz w:val="24"/>
          <w:szCs w:val="24"/>
        </w:rPr>
        <w:t xml:space="preserve"> ООП НОО </w:t>
      </w:r>
    </w:p>
    <w:p w:rsidR="00587C04" w:rsidRDefault="00587C04" w:rsidP="00587C04">
      <w:pPr>
        <w:pStyle w:val="a5"/>
        <w:jc w:val="center"/>
        <w:rPr>
          <w:rFonts w:ascii="Times New Roman" w:hAnsi="Times New Roman" w:cs="Times New Roman"/>
          <w:b/>
          <w:sz w:val="24"/>
          <w:szCs w:val="24"/>
        </w:rPr>
      </w:pPr>
      <w:r>
        <w:rPr>
          <w:rFonts w:ascii="Times New Roman" w:hAnsi="Times New Roman" w:cs="Times New Roman"/>
          <w:b/>
          <w:sz w:val="24"/>
          <w:szCs w:val="24"/>
        </w:rPr>
        <w:t xml:space="preserve">в соответствии с требованиями </w:t>
      </w:r>
      <w:r w:rsidRPr="00B903D6">
        <w:rPr>
          <w:rFonts w:ascii="Times New Roman" w:hAnsi="Times New Roman" w:cs="Times New Roman"/>
          <w:b/>
          <w:sz w:val="24"/>
          <w:szCs w:val="24"/>
        </w:rPr>
        <w:t>ФГОС НОО</w:t>
      </w:r>
    </w:p>
    <w:p w:rsidR="00587C04" w:rsidRPr="00B903D6" w:rsidRDefault="00587C04" w:rsidP="00587C04">
      <w:pPr>
        <w:pStyle w:val="a5"/>
        <w:jc w:val="center"/>
        <w:rPr>
          <w:rFonts w:ascii="Times New Roman" w:hAnsi="Times New Roman" w:cs="Times New Roman"/>
          <w:b/>
          <w:sz w:val="24"/>
          <w:szCs w:val="24"/>
        </w:rPr>
      </w:pP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B903D6">
        <w:rPr>
          <w:rFonts w:ascii="Times New Roman" w:hAnsi="Times New Roman" w:cs="Times New Roman"/>
          <w:sz w:val="24"/>
          <w:szCs w:val="24"/>
        </w:rPr>
        <w:t xml:space="preserve">Система условий реализации ООП НОО (далее - система условий) 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 </w:t>
      </w:r>
    </w:p>
    <w:p w:rsidR="00587C04" w:rsidRPr="00B903D6" w:rsidRDefault="00587C04" w:rsidP="00587C04">
      <w:pPr>
        <w:pStyle w:val="a5"/>
        <w:ind w:firstLine="709"/>
        <w:jc w:val="both"/>
        <w:rPr>
          <w:rFonts w:ascii="Times New Roman" w:eastAsia="Times New Roman" w:hAnsi="Times New Roman" w:cs="Times New Roman"/>
          <w:sz w:val="24"/>
          <w:szCs w:val="24"/>
        </w:rPr>
      </w:pPr>
      <w:r w:rsidRPr="00B903D6">
        <w:rPr>
          <w:rFonts w:ascii="Times New Roman" w:hAnsi="Times New Roman" w:cs="Times New Roman"/>
          <w:b/>
          <w:sz w:val="24"/>
          <w:szCs w:val="24"/>
        </w:rPr>
        <w:t>Система условий учитывает особенности Учреждения,</w:t>
      </w:r>
      <w:r w:rsidRPr="00B903D6">
        <w:rPr>
          <w:rFonts w:ascii="Times New Roman" w:hAnsi="Times New Roman" w:cs="Times New Roman"/>
          <w:sz w:val="24"/>
          <w:szCs w:val="24"/>
        </w:rPr>
        <w:t xml:space="preserve"> а также его взаимодействие с социальными партнерами (как внутри системы образования, так и в рамках межведомственного взаимодействия).</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Система условий содержит: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Кадровые условия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Психолого-педагогические условия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Финансовое обеспечение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Материально-технические условия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Информационно-методические условия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Сетевой график (дорожную карту) по формированию необходимой системы условий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Обоснование необходимых изменений в имеющихся условиях.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Механизмы достижения целевых ориентиров в системе условий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Контроль за состоянием системы условий реализации ООП НОО. </w:t>
      </w:r>
    </w:p>
    <w:p w:rsidR="00587C04" w:rsidRPr="00B903D6"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Интегративный результат реализации указанных требований приведет к созданию комфортной развивающей образовательной среды: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гарантирующей охрану и </w:t>
      </w:r>
      <w:proofErr w:type="spellStart"/>
      <w:r w:rsidRPr="00B903D6">
        <w:rPr>
          <w:rFonts w:ascii="Times New Roman" w:hAnsi="Times New Roman" w:cs="Times New Roman"/>
          <w:sz w:val="24"/>
          <w:szCs w:val="24"/>
        </w:rPr>
        <w:t>укреплениефизического</w:t>
      </w:r>
      <w:proofErr w:type="spellEnd"/>
      <w:r w:rsidRPr="00B903D6">
        <w:rPr>
          <w:rFonts w:ascii="Times New Roman" w:hAnsi="Times New Roman" w:cs="Times New Roman"/>
          <w:sz w:val="24"/>
          <w:szCs w:val="24"/>
        </w:rPr>
        <w:t xml:space="preserve">, психологического и социального здоровья обучающихся;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комфортной по отношению к обучающимся и педагогическим работникам. </w:t>
      </w:r>
    </w:p>
    <w:p w:rsidR="00587C04" w:rsidRPr="00B903D6" w:rsidRDefault="00587C04" w:rsidP="00587C04">
      <w:pPr>
        <w:pStyle w:val="a5"/>
        <w:jc w:val="both"/>
        <w:rPr>
          <w:rFonts w:ascii="Times New Roman" w:hAnsi="Times New Roman" w:cs="Times New Roman"/>
          <w:sz w:val="24"/>
          <w:szCs w:val="24"/>
        </w:rPr>
      </w:pPr>
    </w:p>
    <w:p w:rsidR="00587C04" w:rsidRPr="00B903D6"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В целях обеспечения реализации ООП НОО в Учреждении для участников образовательного процесса создаются условия, обеспечивающие возможность: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 достижения планируемых результатов освоения ООП НОО всеми обучающимися, в том числе детьми с ограниченными возможностями здоровья;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 </w:t>
      </w:r>
    </w:p>
    <w:p w:rsidR="00587C04" w:rsidRDefault="00587C04" w:rsidP="00587C04">
      <w:pPr>
        <w:pStyle w:val="Default"/>
        <w:spacing w:after="33"/>
        <w:rPr>
          <w:sz w:val="23"/>
          <w:szCs w:val="23"/>
        </w:rPr>
      </w:pPr>
      <w:r>
        <w:rPr>
          <w:sz w:val="23"/>
          <w:szCs w:val="23"/>
        </w:rPr>
        <w:t xml:space="preserve">-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 участия обучающихся, их родителей (законных представителей), педагогических работников и общественности в разработке ООП НОО, проектировании и развитии </w:t>
      </w:r>
      <w:proofErr w:type="spellStart"/>
      <w:r w:rsidRPr="00B903D6">
        <w:rPr>
          <w:rFonts w:ascii="Times New Roman" w:hAnsi="Times New Roman" w:cs="Times New Roman"/>
          <w:sz w:val="24"/>
          <w:szCs w:val="24"/>
        </w:rPr>
        <w:t>внутришкольнойсоциальной</w:t>
      </w:r>
      <w:proofErr w:type="spellEnd"/>
      <w:r w:rsidRPr="00B903D6">
        <w:rPr>
          <w:rFonts w:ascii="Times New Roman" w:hAnsi="Times New Roman" w:cs="Times New Roman"/>
          <w:sz w:val="24"/>
          <w:szCs w:val="24"/>
        </w:rPr>
        <w:t xml:space="preserve"> среды, а также в формировании и реализации индивидуальных образовательных маршрутов обучающихся;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 эффективного использования времени, отведенного на реализацию части ООП НОО,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sidRPr="00B903D6">
        <w:rPr>
          <w:rFonts w:ascii="Times New Roman" w:eastAsia="Times New Roman" w:hAnsi="Times New Roman" w:cs="Times New Roman"/>
          <w:color w:val="000000"/>
          <w:sz w:val="24"/>
          <w:szCs w:val="24"/>
          <w:lang w:eastAsia="ru-RU"/>
        </w:rPr>
        <w:t xml:space="preserve">формируемой участниками учебного процесса, в соответствии с запросами обучающихся и их родителей (законных представителей), спецификой Учреждения, и с учетом особенностей </w:t>
      </w:r>
      <w:r>
        <w:rPr>
          <w:rFonts w:ascii="Times New Roman" w:eastAsia="Times New Roman" w:hAnsi="Times New Roman" w:cs="Times New Roman"/>
          <w:color w:val="000000"/>
          <w:sz w:val="24"/>
          <w:szCs w:val="24"/>
          <w:lang w:eastAsia="ru-RU"/>
        </w:rPr>
        <w:t xml:space="preserve">Муниципального района </w:t>
      </w:r>
      <w:r w:rsidRPr="00B903D6">
        <w:rPr>
          <w:rFonts w:ascii="Times New Roman" w:eastAsia="Times New Roman" w:hAnsi="Times New Roman" w:cs="Times New Roman"/>
          <w:color w:val="000000"/>
          <w:sz w:val="24"/>
          <w:szCs w:val="24"/>
          <w:lang w:eastAsia="ru-RU"/>
        </w:rPr>
        <w:t>Альшеевск</w:t>
      </w:r>
      <w:r>
        <w:rPr>
          <w:rFonts w:ascii="Times New Roman" w:eastAsia="Times New Roman" w:hAnsi="Times New Roman" w:cs="Times New Roman"/>
          <w:color w:val="000000"/>
          <w:sz w:val="24"/>
          <w:szCs w:val="24"/>
          <w:lang w:eastAsia="ru-RU"/>
        </w:rPr>
        <w:t>ий</w:t>
      </w:r>
      <w:r w:rsidRPr="00B903D6">
        <w:rPr>
          <w:rFonts w:ascii="Times New Roman" w:eastAsia="Times New Roman" w:hAnsi="Times New Roman" w:cs="Times New Roman"/>
          <w:color w:val="000000"/>
          <w:sz w:val="24"/>
          <w:szCs w:val="24"/>
          <w:lang w:eastAsia="ru-RU"/>
        </w:rPr>
        <w:t xml:space="preserve"> район</w:t>
      </w:r>
      <w:r>
        <w:rPr>
          <w:rFonts w:ascii="Times New Roman" w:eastAsia="Times New Roman" w:hAnsi="Times New Roman" w:cs="Times New Roman"/>
          <w:color w:val="000000"/>
          <w:sz w:val="24"/>
          <w:szCs w:val="24"/>
          <w:lang w:eastAsia="ru-RU"/>
        </w:rPr>
        <w:t xml:space="preserve"> Республики Башкортостан</w:t>
      </w:r>
      <w:r w:rsidRPr="00B903D6">
        <w:rPr>
          <w:rFonts w:ascii="Times New Roman" w:eastAsia="Times New Roman" w:hAnsi="Times New Roman" w:cs="Times New Roman"/>
          <w:color w:val="000000"/>
          <w:sz w:val="24"/>
          <w:szCs w:val="24"/>
          <w:lang w:eastAsia="ru-RU"/>
        </w:rPr>
        <w:t xml:space="preserve">;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Pr="00B903D6">
        <w:rPr>
          <w:rFonts w:ascii="Times New Roman" w:eastAsia="Times New Roman" w:hAnsi="Times New Roman" w:cs="Times New Roman"/>
          <w:color w:val="000000"/>
          <w:sz w:val="24"/>
          <w:szCs w:val="24"/>
          <w:lang w:eastAsia="ru-RU"/>
        </w:rPr>
        <w:t xml:space="preserve"> использования в образовательном процессе современных образовательных технологий </w:t>
      </w:r>
      <w:proofErr w:type="spellStart"/>
      <w:r w:rsidRPr="00B903D6">
        <w:rPr>
          <w:rFonts w:ascii="Times New Roman" w:eastAsia="Times New Roman" w:hAnsi="Times New Roman" w:cs="Times New Roman"/>
          <w:color w:val="000000"/>
          <w:sz w:val="24"/>
          <w:szCs w:val="24"/>
          <w:lang w:eastAsia="ru-RU"/>
        </w:rPr>
        <w:t>деятельностного</w:t>
      </w:r>
      <w:proofErr w:type="spellEnd"/>
      <w:r w:rsidRPr="00B903D6">
        <w:rPr>
          <w:rFonts w:ascii="Times New Roman" w:eastAsia="Times New Roman" w:hAnsi="Times New Roman" w:cs="Times New Roman"/>
          <w:color w:val="000000"/>
          <w:sz w:val="24"/>
          <w:szCs w:val="24"/>
          <w:lang w:eastAsia="ru-RU"/>
        </w:rPr>
        <w:t xml:space="preserve"> типа;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903D6">
        <w:rPr>
          <w:rFonts w:ascii="Times New Roman" w:eastAsia="Times New Roman" w:hAnsi="Times New Roman" w:cs="Times New Roman"/>
          <w:color w:val="000000"/>
          <w:sz w:val="24"/>
          <w:szCs w:val="24"/>
          <w:lang w:eastAsia="ru-RU"/>
        </w:rPr>
        <w:t xml:space="preserve"> эффективной самостоятельной работы обучающихся при поддержке педагогических работников;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903D6">
        <w:rPr>
          <w:rFonts w:ascii="Times New Roman" w:eastAsia="Times New Roman" w:hAnsi="Times New Roman" w:cs="Times New Roman"/>
          <w:color w:val="000000"/>
          <w:sz w:val="24"/>
          <w:szCs w:val="24"/>
          <w:lang w:eastAsia="ru-RU"/>
        </w:rPr>
        <w:t xml:space="preserve"> включения обучающихся в процессы понимания и преобразования внешкольной социальной среды для приобретения опыта реального управления и действия;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903D6">
        <w:rPr>
          <w:rFonts w:ascii="Times New Roman" w:eastAsia="Times New Roman" w:hAnsi="Times New Roman" w:cs="Times New Roman"/>
          <w:color w:val="000000"/>
          <w:sz w:val="24"/>
          <w:szCs w:val="24"/>
          <w:lang w:eastAsia="ru-RU"/>
        </w:rPr>
        <w:t xml:space="preserve"> обновления содержания основной ООП НОО,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w:t>
      </w:r>
      <w:r>
        <w:rPr>
          <w:rFonts w:ascii="Times New Roman" w:eastAsia="Times New Roman" w:hAnsi="Times New Roman" w:cs="Times New Roman"/>
          <w:color w:val="000000"/>
          <w:sz w:val="24"/>
          <w:szCs w:val="24"/>
          <w:lang w:eastAsia="ru-RU"/>
        </w:rPr>
        <w:t xml:space="preserve">Муниципального района </w:t>
      </w:r>
      <w:r w:rsidRPr="00B903D6">
        <w:rPr>
          <w:rFonts w:ascii="Times New Roman" w:eastAsia="Times New Roman" w:hAnsi="Times New Roman" w:cs="Times New Roman"/>
          <w:color w:val="000000"/>
          <w:sz w:val="24"/>
          <w:szCs w:val="24"/>
          <w:lang w:eastAsia="ru-RU"/>
        </w:rPr>
        <w:t>Альшеевск</w:t>
      </w:r>
      <w:r>
        <w:rPr>
          <w:rFonts w:ascii="Times New Roman" w:eastAsia="Times New Roman" w:hAnsi="Times New Roman" w:cs="Times New Roman"/>
          <w:color w:val="000000"/>
          <w:sz w:val="24"/>
          <w:szCs w:val="24"/>
          <w:lang w:eastAsia="ru-RU"/>
        </w:rPr>
        <w:t>ий</w:t>
      </w:r>
      <w:r w:rsidRPr="00B903D6">
        <w:rPr>
          <w:rFonts w:ascii="Times New Roman" w:eastAsia="Times New Roman" w:hAnsi="Times New Roman" w:cs="Times New Roman"/>
          <w:color w:val="000000"/>
          <w:sz w:val="24"/>
          <w:szCs w:val="24"/>
          <w:lang w:eastAsia="ru-RU"/>
        </w:rPr>
        <w:t xml:space="preserve"> район</w:t>
      </w:r>
      <w:r>
        <w:rPr>
          <w:rFonts w:ascii="Times New Roman" w:eastAsia="Times New Roman" w:hAnsi="Times New Roman" w:cs="Times New Roman"/>
          <w:color w:val="000000"/>
          <w:sz w:val="24"/>
          <w:szCs w:val="24"/>
          <w:lang w:eastAsia="ru-RU"/>
        </w:rPr>
        <w:t xml:space="preserve"> Республики Башкортостан</w:t>
      </w:r>
      <w:r w:rsidRPr="00B903D6">
        <w:rPr>
          <w:rFonts w:ascii="Times New Roman" w:eastAsia="Times New Roman" w:hAnsi="Times New Roman" w:cs="Times New Roman"/>
          <w:color w:val="000000"/>
          <w:sz w:val="24"/>
          <w:szCs w:val="24"/>
          <w:lang w:eastAsia="ru-RU"/>
        </w:rPr>
        <w:t xml:space="preserve">;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903D6">
        <w:rPr>
          <w:rFonts w:ascii="Times New Roman" w:eastAsia="Times New Roman" w:hAnsi="Times New Roman" w:cs="Times New Roman"/>
          <w:color w:val="000000"/>
          <w:sz w:val="24"/>
          <w:szCs w:val="24"/>
          <w:lang w:eastAsia="ru-RU"/>
        </w:rPr>
        <w:t xml:space="preserve"> эффективного управления Учреждением с использованием информационно-коммуникационных технологий, а также современных механизмов финансирования. </w:t>
      </w:r>
    </w:p>
    <w:p w:rsidR="00587C04" w:rsidRPr="00B903D6" w:rsidRDefault="00587C04" w:rsidP="00587C04">
      <w:pPr>
        <w:pStyle w:val="a5"/>
        <w:jc w:val="center"/>
        <w:rPr>
          <w:rFonts w:ascii="Times New Roman" w:eastAsia="Times New Roman" w:hAnsi="Times New Roman" w:cs="Times New Roman"/>
          <w:b/>
          <w:color w:val="000000"/>
          <w:sz w:val="24"/>
          <w:szCs w:val="24"/>
          <w:lang w:eastAsia="ru-RU"/>
        </w:rPr>
      </w:pPr>
      <w:r w:rsidRPr="00B903D6">
        <w:rPr>
          <w:rFonts w:ascii="Times New Roman" w:eastAsia="Times New Roman" w:hAnsi="Times New Roman" w:cs="Times New Roman"/>
          <w:b/>
          <w:bCs/>
          <w:iCs/>
          <w:color w:val="000000"/>
          <w:sz w:val="24"/>
          <w:szCs w:val="24"/>
          <w:lang w:eastAsia="ru-RU"/>
        </w:rPr>
        <w:t>Нормативно – правовое обеспечение</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Закон «Об образовании» Российской Федерации. </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-Федеральный государственный стандарт общего образования (начальное общее образование). </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Концепция духовно-нравственного воспитания российских школьников. </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Программа воспитания и социализации обучающихся (начальное общее образование). </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Требования к условиям реализации основной образовательной программы начального общего образования (гигиенические требования - СанПиН 2.4.2.2821-10 «Санитарно-эпидемиологические требования к условиям и организации обучения в общеобразовательных учреждениях»). </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Федеральный закон от 01.12.2007г. № 309-ФЗ «О внесении изменений в отдельные законодательные акты в части изменения понятия и структуры государственного образовательного стандарта.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Перечень поручений Президента РФ по реализации Послания Президента РФ Федеральному собранию РФ от 22.11.2008г. №ПР-2505 в части реализации национальной образовательной инициативы «Наша новая школа».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06.10.2009</w:t>
      </w:r>
      <w:r>
        <w:rPr>
          <w:rFonts w:ascii="Times New Roman" w:hAnsi="Times New Roman" w:cs="Times New Roman"/>
          <w:sz w:val="24"/>
          <w:szCs w:val="24"/>
        </w:rPr>
        <w:t xml:space="preserve"> г.</w:t>
      </w:r>
      <w:r w:rsidRPr="00F94113">
        <w:rPr>
          <w:rFonts w:ascii="Times New Roman" w:hAnsi="Times New Roman" w:cs="Times New Roman"/>
          <w:sz w:val="24"/>
          <w:szCs w:val="24"/>
        </w:rPr>
        <w:t xml:space="preserve"> №373.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План-график введения ФГОС начального общего образования на 201</w:t>
      </w:r>
      <w:r>
        <w:rPr>
          <w:rFonts w:ascii="Times New Roman" w:hAnsi="Times New Roman" w:cs="Times New Roman"/>
          <w:sz w:val="24"/>
          <w:szCs w:val="24"/>
        </w:rPr>
        <w:t>1</w:t>
      </w:r>
      <w:r w:rsidRPr="00F94113">
        <w:rPr>
          <w:rFonts w:ascii="Times New Roman" w:hAnsi="Times New Roman" w:cs="Times New Roman"/>
          <w:sz w:val="24"/>
          <w:szCs w:val="24"/>
        </w:rPr>
        <w:t xml:space="preserve"> – 201</w:t>
      </w:r>
      <w:r>
        <w:rPr>
          <w:rFonts w:ascii="Times New Roman" w:hAnsi="Times New Roman" w:cs="Times New Roman"/>
          <w:sz w:val="24"/>
          <w:szCs w:val="24"/>
        </w:rPr>
        <w:t>2</w:t>
      </w:r>
      <w:r w:rsidRPr="00F94113">
        <w:rPr>
          <w:rFonts w:ascii="Times New Roman" w:hAnsi="Times New Roman" w:cs="Times New Roman"/>
          <w:sz w:val="24"/>
          <w:szCs w:val="24"/>
        </w:rPr>
        <w:t xml:space="preserve"> учебный год.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Приказы МБОУ </w:t>
      </w:r>
      <w:r>
        <w:rPr>
          <w:rFonts w:ascii="Times New Roman" w:hAnsi="Times New Roman" w:cs="Times New Roman"/>
          <w:sz w:val="24"/>
          <w:szCs w:val="24"/>
        </w:rPr>
        <w:t>ООШ д.Красный Клин</w:t>
      </w:r>
      <w:r w:rsidRPr="00F94113">
        <w:rPr>
          <w:rFonts w:ascii="Times New Roman" w:hAnsi="Times New Roman" w:cs="Times New Roman"/>
          <w:sz w:val="24"/>
          <w:szCs w:val="24"/>
        </w:rPr>
        <w:t xml:space="preserve">, обеспечивающие реализацию внеурочной деятельность в рамках ФГОС. </w:t>
      </w:r>
    </w:p>
    <w:p w:rsidR="00587C04" w:rsidRPr="00F94113" w:rsidRDefault="00587C04" w:rsidP="00587C04">
      <w:pPr>
        <w:pStyle w:val="a5"/>
        <w:jc w:val="both"/>
        <w:rPr>
          <w:rFonts w:ascii="Times New Roman" w:hAnsi="Times New Roman" w:cs="Times New Roman"/>
          <w:sz w:val="24"/>
          <w:szCs w:val="24"/>
        </w:rPr>
      </w:pPr>
    </w:p>
    <w:p w:rsidR="00587C04" w:rsidRPr="00F94113" w:rsidRDefault="00587C04" w:rsidP="00587C04">
      <w:pPr>
        <w:pStyle w:val="a5"/>
        <w:jc w:val="center"/>
        <w:rPr>
          <w:rFonts w:ascii="Times New Roman" w:hAnsi="Times New Roman" w:cs="Times New Roman"/>
          <w:b/>
          <w:sz w:val="24"/>
          <w:szCs w:val="24"/>
        </w:rPr>
      </w:pPr>
      <w:r w:rsidRPr="00F94113">
        <w:rPr>
          <w:rFonts w:ascii="Times New Roman" w:hAnsi="Times New Roman" w:cs="Times New Roman"/>
          <w:b/>
          <w:sz w:val="24"/>
          <w:szCs w:val="24"/>
        </w:rPr>
        <w:t>Общая характеристика условий реализации ООП.</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94113">
        <w:rPr>
          <w:rFonts w:ascii="Times New Roman" w:hAnsi="Times New Roman" w:cs="Times New Roman"/>
          <w:sz w:val="24"/>
          <w:szCs w:val="24"/>
        </w:rPr>
        <w:t xml:space="preserve">Основная образовательная программа начального общего образования МБОУ </w:t>
      </w:r>
      <w:r>
        <w:rPr>
          <w:rFonts w:ascii="Times New Roman" w:hAnsi="Times New Roman" w:cs="Times New Roman"/>
          <w:sz w:val="24"/>
          <w:szCs w:val="24"/>
        </w:rPr>
        <w:t>О</w:t>
      </w:r>
      <w:r w:rsidRPr="00F94113">
        <w:rPr>
          <w:rFonts w:ascii="Times New Roman" w:hAnsi="Times New Roman" w:cs="Times New Roman"/>
          <w:sz w:val="24"/>
          <w:szCs w:val="24"/>
        </w:rPr>
        <w:t xml:space="preserve">ОШ </w:t>
      </w:r>
      <w:r>
        <w:rPr>
          <w:rFonts w:ascii="Times New Roman" w:hAnsi="Times New Roman" w:cs="Times New Roman"/>
          <w:sz w:val="24"/>
          <w:szCs w:val="24"/>
        </w:rPr>
        <w:t>д.Красный Клин</w:t>
      </w:r>
      <w:r w:rsidRPr="00F94113">
        <w:rPr>
          <w:rFonts w:ascii="Times New Roman" w:hAnsi="Times New Roman" w:cs="Times New Roman"/>
          <w:sz w:val="24"/>
          <w:szCs w:val="24"/>
        </w:rPr>
        <w:t xml:space="preserve"> базируется на учебном комплексе «</w:t>
      </w:r>
      <w:r>
        <w:rPr>
          <w:rFonts w:ascii="Times New Roman" w:hAnsi="Times New Roman" w:cs="Times New Roman"/>
          <w:sz w:val="24"/>
          <w:szCs w:val="24"/>
        </w:rPr>
        <w:t>Школа России</w:t>
      </w:r>
      <w:r w:rsidRPr="00F94113">
        <w:rPr>
          <w:rFonts w:ascii="Times New Roman" w:hAnsi="Times New Roman" w:cs="Times New Roman"/>
          <w:sz w:val="24"/>
          <w:szCs w:val="24"/>
        </w:rPr>
        <w:t>» и направлена на удовлетворение потребностей социального окружения, запросов родителей младших школьников.</w:t>
      </w:r>
    </w:p>
    <w:p w:rsidR="00587C04" w:rsidRPr="00C9517E" w:rsidRDefault="00587C04" w:rsidP="00587C04">
      <w:pPr>
        <w:spacing w:before="120" w:after="120" w:line="100" w:lineRule="atLeast"/>
        <w:jc w:val="center"/>
        <w:rPr>
          <w:rFonts w:ascii="Times New Roman" w:hAnsi="Times New Roman" w:cs="Times New Roman"/>
          <w:b/>
          <w:bCs/>
          <w:sz w:val="24"/>
          <w:szCs w:val="24"/>
        </w:rPr>
      </w:pPr>
      <w:r w:rsidRPr="00C9517E">
        <w:rPr>
          <w:rFonts w:ascii="Times New Roman" w:hAnsi="Times New Roman" w:cs="Times New Roman"/>
          <w:b/>
          <w:bCs/>
          <w:sz w:val="24"/>
          <w:szCs w:val="24"/>
        </w:rPr>
        <w:t>При формировании и реализации ООП школы:</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сформулированы и конкретизированы педагогами через рабочие учебные программы курсов образовательные результаты по годам обучения по трем составляющим: </w:t>
      </w:r>
    </w:p>
    <w:p w:rsidR="00587C04"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предметные знания и умения, </w:t>
      </w:r>
      <w:proofErr w:type="spellStart"/>
      <w:r w:rsidRPr="00F94113">
        <w:rPr>
          <w:rFonts w:ascii="Times New Roman" w:hAnsi="Times New Roman" w:cs="Times New Roman"/>
          <w:sz w:val="24"/>
          <w:szCs w:val="24"/>
        </w:rPr>
        <w:t>метапредметные</w:t>
      </w:r>
      <w:proofErr w:type="spellEnd"/>
      <w:r w:rsidRPr="00F94113">
        <w:rPr>
          <w:rFonts w:ascii="Times New Roman" w:hAnsi="Times New Roman" w:cs="Times New Roman"/>
          <w:sz w:val="24"/>
          <w:szCs w:val="24"/>
        </w:rPr>
        <w:t xml:space="preserve"> знания и личностные результаты;</w:t>
      </w:r>
    </w:p>
    <w:p w:rsidR="00587C04"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 предусмотрено использование в образовательном процессе активных и интерактивных форм проведения занятий (компьютерных симуляций, ролевых игр, тренингов, групповых дискуссий и т.п.) в сочетании с внеурочной работой для формирования современного </w:t>
      </w:r>
      <w:proofErr w:type="spellStart"/>
      <w:r w:rsidRPr="00F94113">
        <w:rPr>
          <w:rFonts w:ascii="Times New Roman" w:hAnsi="Times New Roman" w:cs="Times New Roman"/>
          <w:sz w:val="24"/>
          <w:szCs w:val="24"/>
        </w:rPr>
        <w:t>каче-ства</w:t>
      </w:r>
      <w:proofErr w:type="spellEnd"/>
      <w:r w:rsidRPr="00F94113">
        <w:rPr>
          <w:rFonts w:ascii="Times New Roman" w:hAnsi="Times New Roman" w:cs="Times New Roman"/>
          <w:sz w:val="24"/>
          <w:szCs w:val="24"/>
        </w:rPr>
        <w:t xml:space="preserve"> образования;</w:t>
      </w:r>
    </w:p>
    <w:p w:rsidR="00587C04"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предоставляется возможность обучающимся и их родителям разные формы получения начального общего образования с использованием индивидуальных образовательных про-грамм через использование информационной среды школы;</w:t>
      </w:r>
    </w:p>
    <w:p w:rsidR="00587C04"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lastRenderedPageBreak/>
        <w:t xml:space="preserve"> — определено в рамках </w:t>
      </w:r>
      <w:proofErr w:type="spellStart"/>
      <w:r w:rsidRPr="00F94113">
        <w:rPr>
          <w:rFonts w:ascii="Times New Roman" w:hAnsi="Times New Roman" w:cs="Times New Roman"/>
          <w:sz w:val="24"/>
          <w:szCs w:val="24"/>
        </w:rPr>
        <w:t>внеучебной</w:t>
      </w:r>
      <w:proofErr w:type="spellEnd"/>
      <w:r w:rsidRPr="00F94113">
        <w:rPr>
          <w:rFonts w:ascii="Times New Roman" w:hAnsi="Times New Roman" w:cs="Times New Roman"/>
          <w:sz w:val="24"/>
          <w:szCs w:val="24"/>
        </w:rPr>
        <w:t xml:space="preserve"> образовательной деятельности, исходя из возможностей структурного подразделения школы, для обучающихся набор клубов, секций, студий и кружков, а также общественно-полезной, социальной практики;</w:t>
      </w:r>
    </w:p>
    <w:p w:rsidR="00587C04"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 обеспечивается эффективная самостоятельная работа (основы индивидуальной учебной деятельности) обучающихся в сочетании с совершенствованием управления ею со стороны педагогов. </w:t>
      </w:r>
    </w:p>
    <w:p w:rsidR="00587C04" w:rsidRPr="00F94113" w:rsidRDefault="00587C04" w:rsidP="00587C04">
      <w:pPr>
        <w:pStyle w:val="a5"/>
        <w:ind w:firstLine="709"/>
        <w:jc w:val="both"/>
        <w:rPr>
          <w:rFonts w:ascii="Times New Roman" w:eastAsia="Times New Roman" w:hAnsi="Times New Roman" w:cs="Times New Roman"/>
          <w:b/>
          <w:bCs/>
          <w:sz w:val="24"/>
          <w:szCs w:val="24"/>
        </w:rPr>
      </w:pPr>
      <w:r w:rsidRPr="00F94113">
        <w:rPr>
          <w:rFonts w:ascii="Times New Roman" w:hAnsi="Times New Roman" w:cs="Times New Roman"/>
          <w:sz w:val="24"/>
          <w:szCs w:val="24"/>
        </w:rPr>
        <w:t>Мониторинг реализации данной программы осуществляется администрацией школы. Промежуточные итоги реализации и результаты мониторинга ООП отражаются на официальном  сайте школы.</w:t>
      </w:r>
    </w:p>
    <w:p w:rsidR="00587C04" w:rsidRPr="00F94113" w:rsidRDefault="00587C04" w:rsidP="00587C04">
      <w:pPr>
        <w:pStyle w:val="a5"/>
        <w:ind w:firstLine="709"/>
        <w:jc w:val="both"/>
        <w:rPr>
          <w:rFonts w:ascii="Times New Roman" w:hAnsi="Times New Roman" w:cs="Times New Roman"/>
          <w:sz w:val="24"/>
          <w:szCs w:val="24"/>
        </w:rPr>
      </w:pPr>
      <w:r w:rsidRPr="00F94113">
        <w:rPr>
          <w:rFonts w:ascii="Times New Roman" w:hAnsi="Times New Roman" w:cs="Times New Roman"/>
          <w:sz w:val="24"/>
          <w:szCs w:val="24"/>
        </w:rPr>
        <w:t>Основная образовательная программа начального общего образования курса «</w:t>
      </w:r>
      <w:r>
        <w:rPr>
          <w:rFonts w:ascii="Times New Roman" w:hAnsi="Times New Roman" w:cs="Times New Roman"/>
          <w:sz w:val="24"/>
          <w:szCs w:val="24"/>
        </w:rPr>
        <w:t>Школа России</w:t>
      </w:r>
      <w:r w:rsidRPr="00F94113">
        <w:rPr>
          <w:rFonts w:ascii="Times New Roman" w:hAnsi="Times New Roman" w:cs="Times New Roman"/>
          <w:sz w:val="24"/>
          <w:szCs w:val="24"/>
        </w:rPr>
        <w:t xml:space="preserve">» полностью соответствует существующим гигиеническим нормативам и соответствует объемам государственного бюджетного финансирования. </w:t>
      </w:r>
    </w:p>
    <w:p w:rsidR="00587C04" w:rsidRPr="00F94113" w:rsidRDefault="00587C04" w:rsidP="00587C04">
      <w:pPr>
        <w:pStyle w:val="a5"/>
        <w:jc w:val="both"/>
        <w:rPr>
          <w:rFonts w:ascii="Times New Roman" w:hAnsi="Times New Roman" w:cs="Times New Roman"/>
          <w:b/>
          <w:bCs/>
          <w:sz w:val="24"/>
          <w:szCs w:val="24"/>
        </w:rPr>
      </w:pPr>
    </w:p>
    <w:p w:rsidR="00587C04" w:rsidRPr="00F94113" w:rsidRDefault="00587C04" w:rsidP="00587C04">
      <w:pPr>
        <w:pStyle w:val="a5"/>
        <w:jc w:val="center"/>
        <w:rPr>
          <w:rFonts w:ascii="Times New Roman" w:hAnsi="Times New Roman" w:cs="Times New Roman"/>
          <w:b/>
          <w:bCs/>
          <w:sz w:val="24"/>
          <w:szCs w:val="24"/>
        </w:rPr>
      </w:pPr>
      <w:r w:rsidRPr="00F94113">
        <w:rPr>
          <w:rFonts w:ascii="Times New Roman" w:hAnsi="Times New Roman" w:cs="Times New Roman"/>
          <w:b/>
          <w:bCs/>
          <w:sz w:val="24"/>
          <w:szCs w:val="24"/>
        </w:rPr>
        <w:t>Кадровое обеспечение реализации ООП</w:t>
      </w:r>
    </w:p>
    <w:p w:rsidR="00587C04" w:rsidRPr="00F94113" w:rsidRDefault="00587C04" w:rsidP="00587C04">
      <w:pPr>
        <w:pStyle w:val="a5"/>
        <w:ind w:firstLine="709"/>
        <w:jc w:val="both"/>
        <w:rPr>
          <w:rFonts w:ascii="Times New Roman" w:hAnsi="Times New Roman" w:cs="Times New Roman"/>
          <w:sz w:val="24"/>
          <w:szCs w:val="24"/>
        </w:rPr>
      </w:pPr>
      <w:r w:rsidRPr="00F94113">
        <w:rPr>
          <w:rFonts w:ascii="Times New Roman" w:hAnsi="Times New Roman" w:cs="Times New Roman"/>
          <w:sz w:val="24"/>
          <w:szCs w:val="24"/>
        </w:rPr>
        <w:t xml:space="preserve">Требования к кадровым условиям реализации основной образовательной программы начального общего образования включают: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укомплектованность МБОУ </w:t>
      </w:r>
      <w:r>
        <w:rPr>
          <w:rFonts w:ascii="Times New Roman" w:hAnsi="Times New Roman" w:cs="Times New Roman"/>
          <w:sz w:val="24"/>
          <w:szCs w:val="24"/>
        </w:rPr>
        <w:t xml:space="preserve">ООШ д.Красный Клин </w:t>
      </w:r>
      <w:r w:rsidRPr="00F94113">
        <w:rPr>
          <w:rFonts w:ascii="Times New Roman" w:hAnsi="Times New Roman" w:cs="Times New Roman"/>
          <w:sz w:val="24"/>
          <w:szCs w:val="24"/>
        </w:rPr>
        <w:t xml:space="preserve">педагогическими, руководящими и иными работниками;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уровень квалификации педагогических и иных работников школ;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непрерывность профессионального развития педагогических работников. </w:t>
      </w:r>
    </w:p>
    <w:p w:rsidR="00587C04" w:rsidRPr="00F94113" w:rsidRDefault="00587C04" w:rsidP="00587C04">
      <w:pPr>
        <w:pStyle w:val="a5"/>
        <w:jc w:val="both"/>
        <w:rPr>
          <w:rFonts w:ascii="Times New Roman" w:hAnsi="Times New Roman" w:cs="Times New Roman"/>
          <w:sz w:val="24"/>
          <w:szCs w:val="24"/>
        </w:rPr>
      </w:pPr>
    </w:p>
    <w:p w:rsidR="00587C04" w:rsidRDefault="00587C04" w:rsidP="00587C04">
      <w:pPr>
        <w:pStyle w:val="a5"/>
        <w:ind w:firstLine="709"/>
        <w:jc w:val="both"/>
        <w:rPr>
          <w:rFonts w:ascii="Times New Roman" w:hAnsi="Times New Roman" w:cs="Times New Roman"/>
          <w:sz w:val="24"/>
          <w:szCs w:val="24"/>
        </w:rPr>
      </w:pPr>
      <w:r w:rsidRPr="00F94113">
        <w:rPr>
          <w:rFonts w:ascii="Times New Roman" w:hAnsi="Times New Roman" w:cs="Times New Roman"/>
          <w:sz w:val="24"/>
          <w:szCs w:val="24"/>
        </w:rPr>
        <w:t xml:space="preserve">Уровень квалификаций работников МБОУ </w:t>
      </w:r>
      <w:r>
        <w:rPr>
          <w:rFonts w:ascii="Times New Roman" w:hAnsi="Times New Roman" w:cs="Times New Roman"/>
          <w:sz w:val="24"/>
          <w:szCs w:val="24"/>
        </w:rPr>
        <w:t>О</w:t>
      </w:r>
      <w:r w:rsidRPr="00F94113">
        <w:rPr>
          <w:rFonts w:ascii="Times New Roman" w:hAnsi="Times New Roman" w:cs="Times New Roman"/>
          <w:sz w:val="24"/>
          <w:szCs w:val="24"/>
        </w:rPr>
        <w:t xml:space="preserve">ОШ </w:t>
      </w:r>
      <w:r>
        <w:rPr>
          <w:rFonts w:ascii="Times New Roman" w:hAnsi="Times New Roman" w:cs="Times New Roman"/>
          <w:sz w:val="24"/>
          <w:szCs w:val="24"/>
        </w:rPr>
        <w:t>д.Красный Клин</w:t>
      </w:r>
      <w:r w:rsidRPr="00F94113">
        <w:rPr>
          <w:rFonts w:ascii="Times New Roman" w:hAnsi="Times New Roman" w:cs="Times New Roman"/>
          <w:sz w:val="24"/>
          <w:szCs w:val="24"/>
        </w:rPr>
        <w:t xml:space="preserve">, реализующего основную образовательную программу начального общего образования, соответствует квалификационным характеристикам по соответствующей должности, а также квалификационной категории. Непрерывность профессионального развития работников МБОУ </w:t>
      </w:r>
      <w:r>
        <w:rPr>
          <w:rFonts w:ascii="Times New Roman" w:hAnsi="Times New Roman" w:cs="Times New Roman"/>
          <w:sz w:val="24"/>
          <w:szCs w:val="24"/>
        </w:rPr>
        <w:t>О</w:t>
      </w:r>
      <w:r w:rsidRPr="00F94113">
        <w:rPr>
          <w:rFonts w:ascii="Times New Roman" w:hAnsi="Times New Roman" w:cs="Times New Roman"/>
          <w:sz w:val="24"/>
          <w:szCs w:val="24"/>
        </w:rPr>
        <w:t>ОШ</w:t>
      </w:r>
      <w:r>
        <w:rPr>
          <w:rFonts w:ascii="Times New Roman" w:hAnsi="Times New Roman" w:cs="Times New Roman"/>
          <w:sz w:val="24"/>
          <w:szCs w:val="24"/>
        </w:rPr>
        <w:t xml:space="preserve"> д.Красный Клин</w:t>
      </w:r>
      <w:r w:rsidRPr="00F94113">
        <w:rPr>
          <w:rFonts w:ascii="Times New Roman" w:hAnsi="Times New Roman" w:cs="Times New Roman"/>
          <w:sz w:val="24"/>
          <w:szCs w:val="24"/>
        </w:rPr>
        <w:t xml:space="preserve">, реализующего основную образовательную программу начального общего образования, обеспечивается освоением работниками школы дополнительных профессиональных образовательных программ в объеме не менее 72 часов, не реже чем каждые пять лет. </w:t>
      </w:r>
    </w:p>
    <w:p w:rsidR="00587C04" w:rsidRDefault="00587C04" w:rsidP="00587C04">
      <w:pPr>
        <w:pStyle w:val="a5"/>
        <w:ind w:firstLine="709"/>
        <w:jc w:val="both"/>
        <w:rPr>
          <w:rFonts w:ascii="Times New Roman" w:hAnsi="Times New Roman" w:cs="Times New Roman"/>
          <w:sz w:val="24"/>
          <w:szCs w:val="24"/>
        </w:rPr>
      </w:pPr>
      <w:r w:rsidRPr="00F94113">
        <w:rPr>
          <w:rFonts w:ascii="Times New Roman" w:hAnsi="Times New Roman" w:cs="Times New Roman"/>
          <w:sz w:val="24"/>
          <w:szCs w:val="24"/>
        </w:rPr>
        <w:t>Для реализации ООП начального образования в школе имеется коллектив специалистов, выполняющих следующие функции:</w:t>
      </w:r>
    </w:p>
    <w:p w:rsidR="00587C04" w:rsidRPr="00F94113" w:rsidRDefault="00587C04" w:rsidP="00587C04">
      <w:pPr>
        <w:pStyle w:val="a5"/>
        <w:ind w:firstLine="709"/>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4532"/>
        <w:gridCol w:w="2464"/>
      </w:tblGrid>
      <w:tr w:rsidR="00587C04" w:rsidRPr="007F3758" w:rsidTr="007865C2">
        <w:tc>
          <w:tcPr>
            <w:tcW w:w="675"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w:t>
            </w:r>
          </w:p>
        </w:tc>
        <w:tc>
          <w:tcPr>
            <w:tcW w:w="2183"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Специалисты </w:t>
            </w:r>
          </w:p>
          <w:p w:rsidR="00587C04" w:rsidRPr="00F94113" w:rsidRDefault="00587C04" w:rsidP="007865C2">
            <w:pPr>
              <w:pStyle w:val="a5"/>
              <w:jc w:val="both"/>
              <w:rPr>
                <w:rFonts w:ascii="Times New Roman" w:hAnsi="Times New Roman" w:cs="Times New Roman"/>
                <w:sz w:val="24"/>
                <w:szCs w:val="24"/>
              </w:rPr>
            </w:pPr>
          </w:p>
        </w:tc>
        <w:tc>
          <w:tcPr>
            <w:tcW w:w="4532"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Функции </w:t>
            </w:r>
          </w:p>
          <w:p w:rsidR="00587C04" w:rsidRPr="00F94113" w:rsidRDefault="00587C04" w:rsidP="007865C2">
            <w:pPr>
              <w:pStyle w:val="a5"/>
              <w:jc w:val="both"/>
              <w:rPr>
                <w:rFonts w:ascii="Times New Roman" w:hAnsi="Times New Roman" w:cs="Times New Roman"/>
                <w:sz w:val="24"/>
                <w:szCs w:val="24"/>
              </w:rPr>
            </w:pPr>
          </w:p>
        </w:tc>
        <w:tc>
          <w:tcPr>
            <w:tcW w:w="2464"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Количество специалистов в начальной школе </w:t>
            </w:r>
          </w:p>
          <w:p w:rsidR="00587C04" w:rsidRPr="00F94113" w:rsidRDefault="00587C04" w:rsidP="007865C2">
            <w:pPr>
              <w:pStyle w:val="a5"/>
              <w:jc w:val="both"/>
              <w:rPr>
                <w:rFonts w:ascii="Times New Roman" w:hAnsi="Times New Roman" w:cs="Times New Roman"/>
                <w:sz w:val="24"/>
                <w:szCs w:val="24"/>
              </w:rPr>
            </w:pPr>
          </w:p>
        </w:tc>
      </w:tr>
      <w:tr w:rsidR="00587C04" w:rsidRPr="007F3758" w:rsidTr="007865C2">
        <w:tc>
          <w:tcPr>
            <w:tcW w:w="675"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1</w:t>
            </w:r>
          </w:p>
        </w:tc>
        <w:tc>
          <w:tcPr>
            <w:tcW w:w="2183"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Руководитель образовательного учреждения. </w:t>
            </w:r>
          </w:p>
          <w:p w:rsidR="00587C04" w:rsidRPr="00F94113" w:rsidRDefault="00587C04" w:rsidP="007865C2">
            <w:pPr>
              <w:pStyle w:val="a5"/>
              <w:jc w:val="both"/>
              <w:rPr>
                <w:rFonts w:ascii="Times New Roman" w:hAnsi="Times New Roman" w:cs="Times New Roman"/>
                <w:sz w:val="24"/>
                <w:szCs w:val="24"/>
              </w:rPr>
            </w:pPr>
          </w:p>
        </w:tc>
        <w:tc>
          <w:tcPr>
            <w:tcW w:w="4532"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Обеспечивает системную образовательную и </w:t>
            </w:r>
            <w:proofErr w:type="spellStart"/>
            <w:r w:rsidRPr="00F94113">
              <w:rPr>
                <w:rFonts w:ascii="Times New Roman" w:hAnsi="Times New Roman" w:cs="Times New Roman"/>
                <w:sz w:val="24"/>
                <w:szCs w:val="24"/>
              </w:rPr>
              <w:t>административнохозяйственную</w:t>
            </w:r>
            <w:proofErr w:type="spellEnd"/>
            <w:r w:rsidRPr="00F94113">
              <w:rPr>
                <w:rFonts w:ascii="Times New Roman" w:hAnsi="Times New Roman" w:cs="Times New Roman"/>
                <w:sz w:val="24"/>
                <w:szCs w:val="24"/>
              </w:rPr>
              <w:t xml:space="preserve"> работу образовательного учреждения. </w:t>
            </w:r>
          </w:p>
          <w:p w:rsidR="00587C04" w:rsidRPr="00F94113" w:rsidRDefault="00587C04" w:rsidP="007865C2">
            <w:pPr>
              <w:pStyle w:val="a5"/>
              <w:jc w:val="both"/>
              <w:rPr>
                <w:rFonts w:ascii="Times New Roman" w:hAnsi="Times New Roman" w:cs="Times New Roman"/>
                <w:sz w:val="24"/>
                <w:szCs w:val="24"/>
              </w:rPr>
            </w:pPr>
          </w:p>
        </w:tc>
        <w:tc>
          <w:tcPr>
            <w:tcW w:w="2464"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1</w:t>
            </w:r>
          </w:p>
        </w:tc>
      </w:tr>
      <w:tr w:rsidR="00587C04" w:rsidRPr="007F3758" w:rsidTr="007865C2">
        <w:tc>
          <w:tcPr>
            <w:tcW w:w="675"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2</w:t>
            </w:r>
          </w:p>
        </w:tc>
        <w:tc>
          <w:tcPr>
            <w:tcW w:w="2183"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Заместитель руководителя </w:t>
            </w:r>
          </w:p>
          <w:p w:rsidR="00587C04" w:rsidRPr="00F94113" w:rsidRDefault="00587C04" w:rsidP="007865C2">
            <w:pPr>
              <w:pStyle w:val="a5"/>
              <w:jc w:val="both"/>
              <w:rPr>
                <w:rFonts w:ascii="Times New Roman" w:hAnsi="Times New Roman" w:cs="Times New Roman"/>
                <w:sz w:val="24"/>
                <w:szCs w:val="24"/>
              </w:rPr>
            </w:pPr>
          </w:p>
        </w:tc>
        <w:tc>
          <w:tcPr>
            <w:tcW w:w="4532"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Координирует работу преподавателей, воспитателей, разработку </w:t>
            </w:r>
            <w:proofErr w:type="spellStart"/>
            <w:r w:rsidRPr="00F94113">
              <w:rPr>
                <w:rFonts w:ascii="Times New Roman" w:hAnsi="Times New Roman" w:cs="Times New Roman"/>
                <w:sz w:val="24"/>
                <w:szCs w:val="24"/>
              </w:rPr>
              <w:t>учебнометодической</w:t>
            </w:r>
            <w:proofErr w:type="spellEnd"/>
            <w:r w:rsidRPr="00F94113">
              <w:rPr>
                <w:rFonts w:ascii="Times New Roman" w:hAnsi="Times New Roman" w:cs="Times New Roman"/>
                <w:sz w:val="24"/>
                <w:szCs w:val="24"/>
              </w:rPr>
              <w:t xml:space="preserve">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w:t>
            </w:r>
          </w:p>
          <w:p w:rsidR="00587C04" w:rsidRPr="00F94113" w:rsidRDefault="00587C04" w:rsidP="007865C2">
            <w:pPr>
              <w:pStyle w:val="a5"/>
              <w:jc w:val="both"/>
              <w:rPr>
                <w:rFonts w:ascii="Times New Roman" w:hAnsi="Times New Roman" w:cs="Times New Roman"/>
                <w:sz w:val="24"/>
                <w:szCs w:val="24"/>
              </w:rPr>
            </w:pPr>
          </w:p>
        </w:tc>
        <w:tc>
          <w:tcPr>
            <w:tcW w:w="2464"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1</w:t>
            </w:r>
          </w:p>
        </w:tc>
      </w:tr>
      <w:tr w:rsidR="00587C04" w:rsidRPr="00F94113" w:rsidTr="007865C2">
        <w:tc>
          <w:tcPr>
            <w:tcW w:w="675"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3</w:t>
            </w:r>
          </w:p>
        </w:tc>
        <w:tc>
          <w:tcPr>
            <w:tcW w:w="2183"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Учитель </w:t>
            </w:r>
          </w:p>
          <w:p w:rsidR="00587C04" w:rsidRPr="00F94113" w:rsidRDefault="00587C04" w:rsidP="007865C2">
            <w:pPr>
              <w:pStyle w:val="a5"/>
              <w:jc w:val="both"/>
              <w:rPr>
                <w:rFonts w:ascii="Times New Roman" w:hAnsi="Times New Roman" w:cs="Times New Roman"/>
                <w:sz w:val="24"/>
                <w:szCs w:val="24"/>
              </w:rPr>
            </w:pPr>
          </w:p>
        </w:tc>
        <w:tc>
          <w:tcPr>
            <w:tcW w:w="4532"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Осуществляет обучение и воспитание обучающихся, способствует </w:t>
            </w:r>
            <w:r w:rsidRPr="00F94113">
              <w:rPr>
                <w:rFonts w:ascii="Times New Roman" w:hAnsi="Times New Roman" w:cs="Times New Roman"/>
                <w:sz w:val="24"/>
                <w:szCs w:val="24"/>
              </w:rPr>
              <w:lastRenderedPageBreak/>
              <w:t xml:space="preserve">формированию общей культуры личности, социализации, осознанного выбора и освоения образовательных программ. </w:t>
            </w:r>
          </w:p>
          <w:p w:rsidR="00587C04" w:rsidRPr="00F94113" w:rsidRDefault="00587C04" w:rsidP="007865C2">
            <w:pPr>
              <w:pStyle w:val="a5"/>
              <w:jc w:val="both"/>
              <w:rPr>
                <w:rFonts w:ascii="Times New Roman" w:hAnsi="Times New Roman" w:cs="Times New Roman"/>
                <w:sz w:val="24"/>
                <w:szCs w:val="24"/>
              </w:rPr>
            </w:pPr>
          </w:p>
        </w:tc>
        <w:tc>
          <w:tcPr>
            <w:tcW w:w="2464"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lastRenderedPageBreak/>
              <w:t>2</w:t>
            </w:r>
          </w:p>
        </w:tc>
      </w:tr>
      <w:tr w:rsidR="00587C04" w:rsidRPr="007F3758" w:rsidTr="007865C2">
        <w:tc>
          <w:tcPr>
            <w:tcW w:w="675" w:type="dxa"/>
          </w:tcPr>
          <w:p w:rsidR="00587C04" w:rsidRPr="00133ACB" w:rsidRDefault="00587C04" w:rsidP="007865C2">
            <w:pPr>
              <w:spacing w:before="120" w:after="120" w:line="100" w:lineRule="atLeast"/>
              <w:jc w:val="center"/>
              <w:rPr>
                <w:rFonts w:eastAsia="Times New Roman" w:cs="Arial"/>
                <w:bCs/>
              </w:rPr>
            </w:pPr>
            <w:r w:rsidRPr="00133ACB">
              <w:rPr>
                <w:rFonts w:eastAsia="Times New Roman" w:cs="Arial"/>
                <w:bCs/>
              </w:rPr>
              <w:lastRenderedPageBreak/>
              <w:t>4</w:t>
            </w:r>
          </w:p>
        </w:tc>
        <w:tc>
          <w:tcPr>
            <w:tcW w:w="2183" w:type="dxa"/>
          </w:tcPr>
          <w:p w:rsidR="00587C04" w:rsidRPr="007F3758" w:rsidRDefault="00587C04" w:rsidP="007865C2">
            <w:pPr>
              <w:pStyle w:val="Default"/>
              <w:jc w:val="center"/>
              <w:rPr>
                <w:sz w:val="23"/>
                <w:szCs w:val="23"/>
              </w:rPr>
            </w:pPr>
            <w:r w:rsidRPr="007F3758">
              <w:rPr>
                <w:sz w:val="23"/>
                <w:szCs w:val="23"/>
              </w:rPr>
              <w:t xml:space="preserve">Педагог-организатор </w:t>
            </w:r>
          </w:p>
          <w:p w:rsidR="00587C04" w:rsidRPr="007F3758" w:rsidRDefault="00587C04" w:rsidP="007865C2">
            <w:pPr>
              <w:spacing w:before="120" w:after="120" w:line="100" w:lineRule="atLeast"/>
              <w:jc w:val="center"/>
              <w:rPr>
                <w:rFonts w:eastAsia="Times New Roman" w:cs="Arial"/>
                <w:b/>
                <w:bCs/>
              </w:rPr>
            </w:pPr>
          </w:p>
        </w:tc>
        <w:tc>
          <w:tcPr>
            <w:tcW w:w="4532" w:type="dxa"/>
          </w:tcPr>
          <w:p w:rsidR="00587C04" w:rsidRPr="007F3758" w:rsidRDefault="00587C04" w:rsidP="007865C2">
            <w:pPr>
              <w:pStyle w:val="Default"/>
              <w:jc w:val="center"/>
              <w:rPr>
                <w:sz w:val="23"/>
                <w:szCs w:val="23"/>
              </w:rPr>
            </w:pPr>
            <w:r w:rsidRPr="007F3758">
              <w:rPr>
                <w:sz w:val="23"/>
                <w:szCs w:val="23"/>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p w:rsidR="00587C04" w:rsidRPr="007F3758" w:rsidRDefault="00587C04" w:rsidP="007865C2">
            <w:pPr>
              <w:spacing w:before="120" w:after="120" w:line="100" w:lineRule="atLeast"/>
              <w:jc w:val="center"/>
              <w:rPr>
                <w:rFonts w:eastAsia="Times New Roman" w:cs="Arial"/>
                <w:b/>
                <w:bCs/>
              </w:rPr>
            </w:pPr>
          </w:p>
        </w:tc>
        <w:tc>
          <w:tcPr>
            <w:tcW w:w="2464" w:type="dxa"/>
          </w:tcPr>
          <w:p w:rsidR="00587C04" w:rsidRPr="007F3758" w:rsidRDefault="00587C04" w:rsidP="007865C2">
            <w:pPr>
              <w:spacing w:before="120" w:after="120" w:line="100" w:lineRule="atLeast"/>
              <w:jc w:val="center"/>
              <w:rPr>
                <w:rFonts w:eastAsia="Times New Roman" w:cs="Arial"/>
                <w:b/>
                <w:bCs/>
              </w:rPr>
            </w:pPr>
            <w:r w:rsidRPr="007F3758">
              <w:rPr>
                <w:rFonts w:eastAsia="Times New Roman" w:cs="Arial"/>
                <w:b/>
                <w:bCs/>
              </w:rPr>
              <w:t>1</w:t>
            </w:r>
          </w:p>
        </w:tc>
      </w:tr>
      <w:tr w:rsidR="00587C04" w:rsidRPr="007F3758" w:rsidTr="007865C2">
        <w:tc>
          <w:tcPr>
            <w:tcW w:w="675" w:type="dxa"/>
          </w:tcPr>
          <w:p w:rsidR="00587C04" w:rsidRPr="00133ACB" w:rsidRDefault="00587C04" w:rsidP="007865C2">
            <w:pPr>
              <w:spacing w:before="120" w:after="120" w:line="100" w:lineRule="atLeast"/>
              <w:jc w:val="center"/>
              <w:rPr>
                <w:rFonts w:eastAsia="Times New Roman" w:cs="Arial"/>
                <w:bCs/>
              </w:rPr>
            </w:pPr>
            <w:r w:rsidRPr="00133ACB">
              <w:rPr>
                <w:rFonts w:eastAsia="Times New Roman" w:cs="Arial"/>
                <w:bCs/>
              </w:rPr>
              <w:t>5</w:t>
            </w:r>
          </w:p>
        </w:tc>
        <w:tc>
          <w:tcPr>
            <w:tcW w:w="2183" w:type="dxa"/>
          </w:tcPr>
          <w:p w:rsidR="00587C04" w:rsidRPr="007F3758" w:rsidRDefault="00587C04" w:rsidP="007865C2">
            <w:pPr>
              <w:pStyle w:val="Default"/>
              <w:jc w:val="center"/>
              <w:rPr>
                <w:sz w:val="23"/>
                <w:szCs w:val="23"/>
              </w:rPr>
            </w:pPr>
            <w:r w:rsidRPr="007F3758">
              <w:rPr>
                <w:sz w:val="23"/>
                <w:szCs w:val="23"/>
              </w:rPr>
              <w:t xml:space="preserve">Библиотекарь </w:t>
            </w:r>
          </w:p>
          <w:p w:rsidR="00587C04" w:rsidRPr="007F3758" w:rsidRDefault="00587C04" w:rsidP="007865C2">
            <w:pPr>
              <w:spacing w:before="120" w:after="120" w:line="100" w:lineRule="atLeast"/>
              <w:jc w:val="center"/>
              <w:rPr>
                <w:rFonts w:eastAsia="Times New Roman" w:cs="Arial"/>
                <w:b/>
                <w:bCs/>
              </w:rPr>
            </w:pPr>
          </w:p>
        </w:tc>
        <w:tc>
          <w:tcPr>
            <w:tcW w:w="4532" w:type="dxa"/>
          </w:tcPr>
          <w:p w:rsidR="00587C04" w:rsidRPr="007F3758" w:rsidRDefault="00587C04" w:rsidP="007865C2">
            <w:pPr>
              <w:pStyle w:val="Default"/>
              <w:jc w:val="center"/>
              <w:rPr>
                <w:sz w:val="23"/>
                <w:szCs w:val="23"/>
              </w:rPr>
            </w:pPr>
            <w:r w:rsidRPr="007F3758">
              <w:rPr>
                <w:sz w:val="23"/>
                <w:szCs w:val="23"/>
              </w:rPr>
              <w:t>Обеспечивает доступ обучающихся к информационным ресурсам, участвует в их духовно</w:t>
            </w:r>
            <w:r>
              <w:rPr>
                <w:sz w:val="23"/>
                <w:szCs w:val="23"/>
              </w:rPr>
              <w:t>-</w:t>
            </w:r>
            <w:r w:rsidRPr="007F3758">
              <w:rPr>
                <w:sz w:val="23"/>
                <w:szCs w:val="23"/>
              </w:rPr>
              <w:t xml:space="preserve">нравственном воспитании, профориентации и социализации, содействует формированию информационной компетентности обучающихся </w:t>
            </w:r>
          </w:p>
          <w:p w:rsidR="00587C04" w:rsidRPr="007F3758" w:rsidRDefault="00587C04" w:rsidP="007865C2">
            <w:pPr>
              <w:spacing w:before="120" w:after="120" w:line="100" w:lineRule="atLeast"/>
              <w:jc w:val="center"/>
              <w:rPr>
                <w:rFonts w:eastAsia="Times New Roman" w:cs="Arial"/>
                <w:b/>
                <w:bCs/>
              </w:rPr>
            </w:pPr>
          </w:p>
        </w:tc>
        <w:tc>
          <w:tcPr>
            <w:tcW w:w="2464" w:type="dxa"/>
          </w:tcPr>
          <w:p w:rsidR="00587C04" w:rsidRPr="007F3758" w:rsidRDefault="00587C04" w:rsidP="007865C2">
            <w:pPr>
              <w:spacing w:before="120" w:after="120" w:line="100" w:lineRule="atLeast"/>
              <w:jc w:val="center"/>
              <w:rPr>
                <w:rFonts w:eastAsia="Times New Roman" w:cs="Arial"/>
                <w:b/>
                <w:bCs/>
              </w:rPr>
            </w:pPr>
            <w:r w:rsidRPr="007F3758">
              <w:rPr>
                <w:rFonts w:eastAsia="Times New Roman" w:cs="Arial"/>
                <w:b/>
                <w:bCs/>
              </w:rPr>
              <w:t>1</w:t>
            </w:r>
          </w:p>
        </w:tc>
      </w:tr>
      <w:tr w:rsidR="00587C04" w:rsidRPr="007F3758" w:rsidTr="007865C2">
        <w:tc>
          <w:tcPr>
            <w:tcW w:w="675"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6</w:t>
            </w:r>
          </w:p>
        </w:tc>
        <w:tc>
          <w:tcPr>
            <w:tcW w:w="2183"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Педагог дополнительного образования </w:t>
            </w:r>
          </w:p>
          <w:p w:rsidR="00587C04" w:rsidRPr="00133ACB" w:rsidRDefault="00587C04" w:rsidP="007865C2">
            <w:pPr>
              <w:pStyle w:val="a5"/>
              <w:jc w:val="both"/>
              <w:rPr>
                <w:rFonts w:ascii="Times New Roman" w:hAnsi="Times New Roman" w:cs="Times New Roman"/>
                <w:sz w:val="24"/>
                <w:szCs w:val="24"/>
              </w:rPr>
            </w:pPr>
          </w:p>
        </w:tc>
        <w:tc>
          <w:tcPr>
            <w:tcW w:w="4532"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Обеспечивает реализацию вариативной части ООП НОО </w:t>
            </w:r>
          </w:p>
          <w:p w:rsidR="00587C04" w:rsidRPr="00133ACB" w:rsidRDefault="00587C04" w:rsidP="007865C2">
            <w:pPr>
              <w:pStyle w:val="a5"/>
              <w:jc w:val="both"/>
              <w:rPr>
                <w:rFonts w:ascii="Times New Roman" w:hAnsi="Times New Roman" w:cs="Times New Roman"/>
                <w:b/>
                <w:sz w:val="24"/>
                <w:szCs w:val="24"/>
              </w:rPr>
            </w:pPr>
          </w:p>
        </w:tc>
        <w:tc>
          <w:tcPr>
            <w:tcW w:w="2464"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1</w:t>
            </w:r>
          </w:p>
        </w:tc>
      </w:tr>
      <w:tr w:rsidR="00587C04" w:rsidRPr="007F3758" w:rsidTr="007865C2">
        <w:tc>
          <w:tcPr>
            <w:tcW w:w="675"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7</w:t>
            </w:r>
          </w:p>
        </w:tc>
        <w:tc>
          <w:tcPr>
            <w:tcW w:w="2183"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Медицинский персонал </w:t>
            </w:r>
          </w:p>
          <w:p w:rsidR="00587C04" w:rsidRPr="00133ACB" w:rsidRDefault="00587C04" w:rsidP="007865C2">
            <w:pPr>
              <w:pStyle w:val="a5"/>
              <w:jc w:val="both"/>
              <w:rPr>
                <w:rFonts w:ascii="Times New Roman" w:hAnsi="Times New Roman" w:cs="Times New Roman"/>
                <w:sz w:val="24"/>
                <w:szCs w:val="24"/>
              </w:rPr>
            </w:pPr>
          </w:p>
        </w:tc>
        <w:tc>
          <w:tcPr>
            <w:tcW w:w="4532"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Обеспечивает первую медицинскую помощь и диагностику, мониторинг здоровья учащихся и выработку рекомендаций по сохранению здоровья, организует диспансеризацию и вакцинацию школьников </w:t>
            </w:r>
          </w:p>
          <w:p w:rsidR="00587C04" w:rsidRPr="00133ACB" w:rsidRDefault="00587C04" w:rsidP="007865C2">
            <w:pPr>
              <w:pStyle w:val="a5"/>
              <w:jc w:val="both"/>
              <w:rPr>
                <w:rFonts w:ascii="Times New Roman" w:hAnsi="Times New Roman" w:cs="Times New Roman"/>
                <w:b/>
                <w:sz w:val="24"/>
                <w:szCs w:val="24"/>
              </w:rPr>
            </w:pPr>
          </w:p>
        </w:tc>
        <w:tc>
          <w:tcPr>
            <w:tcW w:w="2464" w:type="dxa"/>
          </w:tcPr>
          <w:p w:rsidR="00587C04" w:rsidRPr="00133ACB" w:rsidRDefault="007865C2" w:rsidP="007865C2">
            <w:pPr>
              <w:pStyle w:val="a5"/>
              <w:jc w:val="both"/>
              <w:rPr>
                <w:rFonts w:ascii="Times New Roman" w:hAnsi="Times New Roman" w:cs="Times New Roman"/>
                <w:b/>
                <w:sz w:val="24"/>
                <w:szCs w:val="24"/>
              </w:rPr>
            </w:pPr>
            <w:r>
              <w:rPr>
                <w:rFonts w:ascii="Times New Roman" w:hAnsi="Times New Roman" w:cs="Times New Roman"/>
                <w:b/>
                <w:sz w:val="24"/>
                <w:szCs w:val="24"/>
              </w:rPr>
              <w:t>1</w:t>
            </w:r>
          </w:p>
        </w:tc>
      </w:tr>
      <w:tr w:rsidR="00587C04" w:rsidRPr="007F3758" w:rsidTr="007865C2">
        <w:tc>
          <w:tcPr>
            <w:tcW w:w="675"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8</w:t>
            </w:r>
          </w:p>
        </w:tc>
        <w:tc>
          <w:tcPr>
            <w:tcW w:w="2183"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Старшая вожатая </w:t>
            </w:r>
          </w:p>
          <w:p w:rsidR="00587C04" w:rsidRPr="00133ACB" w:rsidRDefault="00587C04" w:rsidP="007865C2">
            <w:pPr>
              <w:pStyle w:val="a5"/>
              <w:jc w:val="both"/>
              <w:rPr>
                <w:rFonts w:ascii="Times New Roman" w:hAnsi="Times New Roman" w:cs="Times New Roman"/>
                <w:sz w:val="24"/>
                <w:szCs w:val="24"/>
              </w:rPr>
            </w:pPr>
          </w:p>
        </w:tc>
        <w:tc>
          <w:tcPr>
            <w:tcW w:w="4532"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Способствует развитию и деятельности детских общественных организаций, объединений. </w:t>
            </w:r>
          </w:p>
          <w:p w:rsidR="00587C04" w:rsidRPr="00133ACB" w:rsidRDefault="00587C04" w:rsidP="007865C2">
            <w:pPr>
              <w:pStyle w:val="a5"/>
              <w:jc w:val="both"/>
              <w:rPr>
                <w:rFonts w:ascii="Times New Roman" w:hAnsi="Times New Roman" w:cs="Times New Roman"/>
                <w:b/>
                <w:sz w:val="24"/>
                <w:szCs w:val="24"/>
              </w:rPr>
            </w:pPr>
          </w:p>
        </w:tc>
        <w:tc>
          <w:tcPr>
            <w:tcW w:w="2464"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1</w:t>
            </w:r>
          </w:p>
        </w:tc>
      </w:tr>
      <w:tr w:rsidR="00587C04" w:rsidRPr="007F3758" w:rsidTr="007865C2">
        <w:tc>
          <w:tcPr>
            <w:tcW w:w="675"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9</w:t>
            </w:r>
          </w:p>
        </w:tc>
        <w:tc>
          <w:tcPr>
            <w:tcW w:w="2183"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Информационно-технологический персонал </w:t>
            </w:r>
          </w:p>
          <w:p w:rsidR="00587C04" w:rsidRPr="00133ACB" w:rsidRDefault="00587C04" w:rsidP="007865C2">
            <w:pPr>
              <w:pStyle w:val="a5"/>
              <w:jc w:val="both"/>
              <w:rPr>
                <w:rFonts w:ascii="Times New Roman" w:hAnsi="Times New Roman" w:cs="Times New Roman"/>
                <w:sz w:val="24"/>
                <w:szCs w:val="24"/>
              </w:rPr>
            </w:pPr>
          </w:p>
        </w:tc>
        <w:tc>
          <w:tcPr>
            <w:tcW w:w="4532"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Обеспечивает функционирование информационной системы, поддержание сайта школы. </w:t>
            </w:r>
          </w:p>
          <w:p w:rsidR="00587C04" w:rsidRPr="00133ACB" w:rsidRDefault="00587C04" w:rsidP="007865C2">
            <w:pPr>
              <w:pStyle w:val="a5"/>
              <w:jc w:val="both"/>
              <w:rPr>
                <w:rFonts w:ascii="Times New Roman" w:hAnsi="Times New Roman" w:cs="Times New Roman"/>
                <w:b/>
                <w:sz w:val="24"/>
                <w:szCs w:val="24"/>
              </w:rPr>
            </w:pPr>
          </w:p>
        </w:tc>
        <w:tc>
          <w:tcPr>
            <w:tcW w:w="2464"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1</w:t>
            </w:r>
          </w:p>
        </w:tc>
      </w:tr>
      <w:tr w:rsidR="00587C04" w:rsidRPr="007F3758" w:rsidTr="007865C2">
        <w:tc>
          <w:tcPr>
            <w:tcW w:w="675" w:type="dxa"/>
          </w:tcPr>
          <w:p w:rsidR="00587C04" w:rsidRPr="00133ACB" w:rsidRDefault="00587C04" w:rsidP="007865C2">
            <w:pPr>
              <w:spacing w:before="120" w:after="120" w:line="100" w:lineRule="atLeast"/>
              <w:jc w:val="both"/>
              <w:rPr>
                <w:rFonts w:eastAsia="Times New Roman" w:cs="Times New Roman"/>
                <w:bCs/>
              </w:rPr>
            </w:pPr>
            <w:r w:rsidRPr="00133ACB">
              <w:rPr>
                <w:rFonts w:eastAsia="Times New Roman" w:cs="Times New Roman"/>
                <w:bCs/>
              </w:rPr>
              <w:t>10</w:t>
            </w:r>
          </w:p>
        </w:tc>
        <w:tc>
          <w:tcPr>
            <w:tcW w:w="2183" w:type="dxa"/>
          </w:tcPr>
          <w:p w:rsidR="00587C04" w:rsidRPr="00133ACB" w:rsidRDefault="00587C04" w:rsidP="007865C2">
            <w:pPr>
              <w:pStyle w:val="Default"/>
              <w:jc w:val="both"/>
            </w:pPr>
            <w:r w:rsidRPr="00133ACB">
              <w:t xml:space="preserve">Музыкальный руководитель </w:t>
            </w:r>
          </w:p>
          <w:p w:rsidR="00587C04" w:rsidRPr="00133ACB" w:rsidRDefault="00587C04" w:rsidP="007865C2">
            <w:pPr>
              <w:pStyle w:val="Default"/>
              <w:jc w:val="both"/>
            </w:pPr>
          </w:p>
        </w:tc>
        <w:tc>
          <w:tcPr>
            <w:tcW w:w="4532" w:type="dxa"/>
          </w:tcPr>
          <w:p w:rsidR="00587C04" w:rsidRPr="00133ACB" w:rsidRDefault="00587C04" w:rsidP="007865C2">
            <w:pPr>
              <w:pStyle w:val="Default"/>
              <w:jc w:val="both"/>
            </w:pPr>
            <w:r w:rsidRPr="00133ACB">
              <w:t xml:space="preserve">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 </w:t>
            </w:r>
          </w:p>
          <w:p w:rsidR="00587C04" w:rsidRPr="00133ACB" w:rsidRDefault="00587C04" w:rsidP="007865C2">
            <w:pPr>
              <w:spacing w:before="120" w:after="120" w:line="100" w:lineRule="atLeast"/>
              <w:jc w:val="both"/>
              <w:rPr>
                <w:rFonts w:eastAsia="Times New Roman" w:cs="Times New Roman"/>
                <w:b/>
                <w:bCs/>
              </w:rPr>
            </w:pPr>
          </w:p>
        </w:tc>
        <w:tc>
          <w:tcPr>
            <w:tcW w:w="2464" w:type="dxa"/>
          </w:tcPr>
          <w:p w:rsidR="00587C04" w:rsidRPr="00133ACB" w:rsidRDefault="00587C04" w:rsidP="007865C2">
            <w:pPr>
              <w:spacing w:before="120" w:after="120" w:line="100" w:lineRule="atLeast"/>
              <w:jc w:val="both"/>
              <w:rPr>
                <w:rFonts w:eastAsia="Times New Roman" w:cs="Times New Roman"/>
                <w:b/>
                <w:bCs/>
              </w:rPr>
            </w:pPr>
            <w:r w:rsidRPr="00133ACB">
              <w:rPr>
                <w:rFonts w:eastAsia="Times New Roman" w:cs="Times New Roman"/>
                <w:b/>
                <w:bCs/>
              </w:rPr>
              <w:t>1</w:t>
            </w:r>
          </w:p>
        </w:tc>
      </w:tr>
      <w:tr w:rsidR="00587C04" w:rsidRPr="007F3758" w:rsidTr="007865C2">
        <w:tc>
          <w:tcPr>
            <w:tcW w:w="675" w:type="dxa"/>
          </w:tcPr>
          <w:p w:rsidR="00587C04" w:rsidRPr="00133ACB" w:rsidRDefault="00587C04" w:rsidP="007865C2">
            <w:pPr>
              <w:spacing w:before="120" w:after="120" w:line="100" w:lineRule="atLeast"/>
              <w:jc w:val="both"/>
              <w:rPr>
                <w:rFonts w:eastAsia="Times New Roman" w:cs="Times New Roman"/>
                <w:bCs/>
              </w:rPr>
            </w:pPr>
            <w:r w:rsidRPr="00133ACB">
              <w:rPr>
                <w:rFonts w:eastAsia="Times New Roman" w:cs="Times New Roman"/>
                <w:bCs/>
              </w:rPr>
              <w:lastRenderedPageBreak/>
              <w:t>11</w:t>
            </w:r>
          </w:p>
        </w:tc>
        <w:tc>
          <w:tcPr>
            <w:tcW w:w="2183" w:type="dxa"/>
          </w:tcPr>
          <w:p w:rsidR="00587C04" w:rsidRPr="00133ACB" w:rsidRDefault="00587C04" w:rsidP="007865C2">
            <w:pPr>
              <w:pStyle w:val="Default"/>
              <w:jc w:val="both"/>
            </w:pPr>
            <w:r w:rsidRPr="00133ACB">
              <w:t xml:space="preserve">Преподаватель-организатор основ безопасности жизнедеятельности. </w:t>
            </w:r>
          </w:p>
          <w:p w:rsidR="00587C04" w:rsidRPr="00133ACB" w:rsidRDefault="00587C04" w:rsidP="007865C2">
            <w:pPr>
              <w:pStyle w:val="Default"/>
              <w:jc w:val="both"/>
            </w:pPr>
          </w:p>
        </w:tc>
        <w:tc>
          <w:tcPr>
            <w:tcW w:w="4532" w:type="dxa"/>
          </w:tcPr>
          <w:p w:rsidR="00587C04" w:rsidRPr="00133ACB" w:rsidRDefault="00587C04" w:rsidP="007865C2">
            <w:pPr>
              <w:pStyle w:val="Default"/>
              <w:jc w:val="both"/>
            </w:pPr>
            <w:r w:rsidRPr="00133ACB">
              <w:t xml:space="preserve">Осуществляет обучение и </w:t>
            </w:r>
          </w:p>
          <w:p w:rsidR="00587C04" w:rsidRPr="00133ACB" w:rsidRDefault="00587C04" w:rsidP="007865C2">
            <w:pPr>
              <w:pStyle w:val="Default"/>
              <w:jc w:val="both"/>
            </w:pPr>
            <w:r w:rsidRPr="00133ACB">
              <w:t xml:space="preserve">воспитание обучающихся с учѐтом специфики курса ОБЖ. Организует, планирует и проводит учебные, в том числе факультативные и внеурочные, занятия, используя разнообразные формы, приѐмы, методы и средства обучения. </w:t>
            </w:r>
          </w:p>
          <w:p w:rsidR="00587C04" w:rsidRPr="00133ACB" w:rsidRDefault="00587C04" w:rsidP="007865C2">
            <w:pPr>
              <w:spacing w:before="120" w:after="120" w:line="100" w:lineRule="atLeast"/>
              <w:jc w:val="both"/>
              <w:rPr>
                <w:rFonts w:eastAsia="Times New Roman" w:cs="Times New Roman"/>
                <w:b/>
                <w:bCs/>
              </w:rPr>
            </w:pPr>
          </w:p>
        </w:tc>
        <w:tc>
          <w:tcPr>
            <w:tcW w:w="2464" w:type="dxa"/>
          </w:tcPr>
          <w:p w:rsidR="00587C04" w:rsidRPr="00133ACB" w:rsidRDefault="00587C04" w:rsidP="007865C2">
            <w:pPr>
              <w:spacing w:before="120" w:after="120" w:line="100" w:lineRule="atLeast"/>
              <w:jc w:val="both"/>
              <w:rPr>
                <w:rFonts w:eastAsia="Times New Roman" w:cs="Times New Roman"/>
                <w:b/>
                <w:bCs/>
              </w:rPr>
            </w:pPr>
            <w:r w:rsidRPr="00133ACB">
              <w:rPr>
                <w:rFonts w:eastAsia="Times New Roman" w:cs="Times New Roman"/>
                <w:b/>
                <w:bCs/>
              </w:rPr>
              <w:t>1</w:t>
            </w:r>
          </w:p>
        </w:tc>
      </w:tr>
    </w:tbl>
    <w:p w:rsidR="00587C04" w:rsidRDefault="00587C04" w:rsidP="00587C04">
      <w:pPr>
        <w:pStyle w:val="a5"/>
        <w:jc w:val="both"/>
        <w:rPr>
          <w:rFonts w:ascii="Times New Roman" w:hAnsi="Times New Roman" w:cs="Times New Roman"/>
          <w:sz w:val="24"/>
          <w:szCs w:val="24"/>
        </w:rPr>
      </w:pPr>
    </w:p>
    <w:p w:rsidR="00587C04" w:rsidRDefault="00587C04" w:rsidP="00587C04">
      <w:pPr>
        <w:pStyle w:val="a5"/>
        <w:jc w:val="both"/>
        <w:rPr>
          <w:rFonts w:ascii="Times New Roman" w:hAnsi="Times New Roman" w:cs="Times New Roman"/>
          <w:sz w:val="24"/>
          <w:szCs w:val="24"/>
        </w:rPr>
      </w:pP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В школе созданы условия для ведения постоянной методической поддержки, получения оперативных консультаций по вопросам реализации ООП НОО, использования инновационного опыта других образовательных учреждений с этой целью ежегодно разрабатывается и реализуется </w:t>
      </w:r>
      <w:r w:rsidRPr="00133ACB">
        <w:rPr>
          <w:rFonts w:ascii="Times New Roman" w:hAnsi="Times New Roman" w:cs="Times New Roman"/>
          <w:b/>
          <w:sz w:val="24"/>
          <w:szCs w:val="24"/>
        </w:rPr>
        <w:t>План методической работы,</w:t>
      </w:r>
      <w:r w:rsidRPr="00133ACB">
        <w:rPr>
          <w:rFonts w:ascii="Times New Roman" w:hAnsi="Times New Roman" w:cs="Times New Roman"/>
          <w:sz w:val="24"/>
          <w:szCs w:val="24"/>
        </w:rPr>
        <w:t xml:space="preserve"> обеспечивающий сопровождение введения ФГОС НОО в Учреждении. МБОУ </w:t>
      </w:r>
      <w:r>
        <w:rPr>
          <w:rFonts w:ascii="Times New Roman" w:hAnsi="Times New Roman" w:cs="Times New Roman"/>
          <w:sz w:val="24"/>
          <w:szCs w:val="24"/>
        </w:rPr>
        <w:t>О</w:t>
      </w:r>
      <w:r w:rsidRPr="00133ACB">
        <w:rPr>
          <w:rFonts w:ascii="Times New Roman" w:hAnsi="Times New Roman" w:cs="Times New Roman"/>
          <w:sz w:val="24"/>
          <w:szCs w:val="24"/>
        </w:rPr>
        <w:t xml:space="preserve">ОШ </w:t>
      </w:r>
      <w:r>
        <w:rPr>
          <w:rFonts w:ascii="Times New Roman" w:hAnsi="Times New Roman" w:cs="Times New Roman"/>
          <w:sz w:val="24"/>
          <w:szCs w:val="24"/>
        </w:rPr>
        <w:t>д.Красный Клин</w:t>
      </w:r>
      <w:r w:rsidRPr="00133ACB">
        <w:rPr>
          <w:rFonts w:ascii="Times New Roman" w:hAnsi="Times New Roman" w:cs="Times New Roman"/>
          <w:sz w:val="24"/>
          <w:szCs w:val="24"/>
        </w:rPr>
        <w:t xml:space="preserve"> участвует в проведении как на школьном уровне, так и на муниципальном уровне, в комплексных мониторинговых исследованиях результатов образовательного про</w:t>
      </w:r>
      <w:r>
        <w:rPr>
          <w:rFonts w:ascii="Times New Roman" w:hAnsi="Times New Roman" w:cs="Times New Roman"/>
          <w:sz w:val="24"/>
          <w:szCs w:val="24"/>
        </w:rPr>
        <w:t>цесса</w:t>
      </w:r>
      <w:r w:rsidRPr="00133ACB">
        <w:rPr>
          <w:rFonts w:ascii="Times New Roman" w:hAnsi="Times New Roman" w:cs="Times New Roman"/>
          <w:sz w:val="24"/>
          <w:szCs w:val="24"/>
        </w:rPr>
        <w:t xml:space="preserve">. Для достижения результатов ООП НОО в ходе еѐ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оценки результативности деятельности педагогических работников Учреждения прописаны в </w:t>
      </w:r>
      <w:r w:rsidRPr="00133ACB">
        <w:rPr>
          <w:rFonts w:ascii="Times New Roman" w:hAnsi="Times New Roman" w:cs="Times New Roman"/>
          <w:b/>
          <w:sz w:val="24"/>
          <w:szCs w:val="24"/>
        </w:rPr>
        <w:t>Положении о распределении стимулирующей части фонда оплаты труда</w:t>
      </w:r>
      <w:r w:rsidRPr="00133ACB">
        <w:rPr>
          <w:rFonts w:ascii="Times New Roman" w:hAnsi="Times New Roman" w:cs="Times New Roman"/>
          <w:sz w:val="24"/>
          <w:szCs w:val="24"/>
        </w:rPr>
        <w:t xml:space="preserve">. Финансовые условия реализации основной образовательной программы начального общего образования Нормативное </w:t>
      </w:r>
      <w:proofErr w:type="spellStart"/>
      <w:r w:rsidRPr="00133ACB">
        <w:rPr>
          <w:rFonts w:ascii="Times New Roman" w:hAnsi="Times New Roman" w:cs="Times New Roman"/>
          <w:sz w:val="24"/>
          <w:szCs w:val="24"/>
        </w:rPr>
        <w:t>подушевое</w:t>
      </w:r>
      <w:proofErr w:type="spellEnd"/>
      <w:r w:rsidRPr="00133ACB">
        <w:rPr>
          <w:rFonts w:ascii="Times New Roman" w:hAnsi="Times New Roman" w:cs="Times New Roman"/>
          <w:sz w:val="24"/>
          <w:szCs w:val="24"/>
        </w:rPr>
        <w:t xml:space="preserve">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начального общего образования (в части оплаты труда и учебных расходов) в год в расчете на одного ученика и определено муниципальным заданием МБОУ </w:t>
      </w:r>
      <w:r>
        <w:rPr>
          <w:rFonts w:ascii="Times New Roman" w:hAnsi="Times New Roman" w:cs="Times New Roman"/>
          <w:sz w:val="24"/>
          <w:szCs w:val="24"/>
        </w:rPr>
        <w:t>О</w:t>
      </w:r>
      <w:r w:rsidRPr="00133ACB">
        <w:rPr>
          <w:rFonts w:ascii="Times New Roman" w:hAnsi="Times New Roman" w:cs="Times New Roman"/>
          <w:sz w:val="24"/>
          <w:szCs w:val="24"/>
        </w:rPr>
        <w:t xml:space="preserve">ОШ </w:t>
      </w:r>
      <w:r>
        <w:rPr>
          <w:rFonts w:ascii="Times New Roman" w:hAnsi="Times New Roman" w:cs="Times New Roman"/>
          <w:sz w:val="24"/>
          <w:szCs w:val="24"/>
        </w:rPr>
        <w:t>д.Красный Клин</w:t>
      </w:r>
      <w:r w:rsidRPr="00133ACB">
        <w:rPr>
          <w:rFonts w:ascii="Times New Roman" w:hAnsi="Times New Roman" w:cs="Times New Roman"/>
          <w:sz w:val="24"/>
          <w:szCs w:val="24"/>
        </w:rPr>
        <w:t xml:space="preserve"> на оказание муниципальных услуг в плане реализации общего образования по основным общеобразовательным программам. Система оплаты труда осуществляется в соответствии с «</w:t>
      </w:r>
      <w:r w:rsidRPr="00133ACB">
        <w:rPr>
          <w:rFonts w:ascii="Times New Roman" w:hAnsi="Times New Roman" w:cs="Times New Roman"/>
          <w:b/>
          <w:sz w:val="24"/>
          <w:szCs w:val="24"/>
        </w:rPr>
        <w:t>Положением об оплате труда работников</w:t>
      </w:r>
      <w:r w:rsidRPr="00133ACB">
        <w:rPr>
          <w:rFonts w:ascii="Times New Roman" w:hAnsi="Times New Roman" w:cs="Times New Roman"/>
          <w:sz w:val="24"/>
          <w:szCs w:val="24"/>
        </w:rPr>
        <w:t xml:space="preserve"> муниципального бюджетного образовательного учреждения </w:t>
      </w:r>
      <w:r>
        <w:rPr>
          <w:rFonts w:ascii="Times New Roman" w:hAnsi="Times New Roman" w:cs="Times New Roman"/>
          <w:sz w:val="24"/>
          <w:szCs w:val="24"/>
        </w:rPr>
        <w:t>основной</w:t>
      </w:r>
      <w:r w:rsidRPr="00133ACB">
        <w:rPr>
          <w:rFonts w:ascii="Times New Roman" w:hAnsi="Times New Roman" w:cs="Times New Roman"/>
          <w:sz w:val="24"/>
          <w:szCs w:val="24"/>
        </w:rPr>
        <w:t xml:space="preserve"> общеобразовательной школы </w:t>
      </w:r>
      <w:r>
        <w:rPr>
          <w:rFonts w:ascii="Times New Roman" w:hAnsi="Times New Roman" w:cs="Times New Roman"/>
          <w:sz w:val="24"/>
          <w:szCs w:val="24"/>
        </w:rPr>
        <w:t>д.Красный Клин</w:t>
      </w:r>
      <w:r w:rsidRPr="00133ACB">
        <w:rPr>
          <w:rFonts w:ascii="Times New Roman" w:hAnsi="Times New Roman" w:cs="Times New Roman"/>
          <w:sz w:val="24"/>
          <w:szCs w:val="24"/>
        </w:rPr>
        <w:t xml:space="preserve"> и предусматривает: </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установление зависимости величины заработной платы от сложности и качества выполняемых работ, уровня квалификации работников;</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 - усиление стимулирующей роли оплаты труда в оценке результативности труда работников;</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 - расширение прав руководителей по оценке деловых качеств работников и результатов их труда;</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 - разделение фонда оплаты труда и зарплаты работников ОУ на базовую и стимулирующую части; </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механизмы учета в оплате труда всех видов деятельности учителей (учебная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w:t>
      </w:r>
    </w:p>
    <w:p w:rsidR="00587C04" w:rsidRPr="00133ACB"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 Материально-технические условия реализации основной образовательной программы начального общего образования обеспечивает: </w:t>
      </w:r>
    </w:p>
    <w:p w:rsidR="00587C04" w:rsidRPr="00133ACB"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w:t>
      </w:r>
    </w:p>
    <w:p w:rsidR="00587C04"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lastRenderedPageBreak/>
        <w:t xml:space="preserve">* соблюдение: санитарно-гигиенических норм образовательного процесса (требования к водоснабжению, канализации, освещению, воздушно-тепловому режиму и т. д.); </w:t>
      </w:r>
    </w:p>
    <w:p w:rsidR="00587C04"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587C04"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социально-бытовых условий (наличие оборудованного рабочего места, учительской, комнаты психологической разгрузки и т.д.); </w:t>
      </w:r>
    </w:p>
    <w:p w:rsidR="00587C04"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пожарной и электробезопасности; </w:t>
      </w:r>
    </w:p>
    <w:p w:rsidR="00587C04"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требований охраны труда; </w:t>
      </w:r>
    </w:p>
    <w:p w:rsidR="00587C04" w:rsidRPr="00133ACB"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своевременных сроков и необходимых объемов текущего и капитального ремонта; </w:t>
      </w:r>
    </w:p>
    <w:p w:rsidR="00587C04" w:rsidRPr="00133ACB"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Для организации образовательного процесса в рамках реализации ООП НОО имеется необходимое информационно-техническое обеспечение: </w:t>
      </w:r>
    </w:p>
    <w:p w:rsidR="00587C04" w:rsidRDefault="00587C04" w:rsidP="00587C04">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*официальный </w:t>
      </w:r>
      <w:r w:rsidRPr="00133ACB">
        <w:rPr>
          <w:rFonts w:ascii="Times New Roman" w:hAnsi="Times New Roman" w:cs="Times New Roman"/>
          <w:sz w:val="24"/>
          <w:szCs w:val="24"/>
        </w:rPr>
        <w:t xml:space="preserve">сайт образовательного учреждения; </w:t>
      </w:r>
    </w:p>
    <w:p w:rsidR="00587C04" w:rsidRDefault="00587C04" w:rsidP="00587C04">
      <w:pPr>
        <w:pStyle w:val="a5"/>
        <w:ind w:firstLine="709"/>
        <w:jc w:val="both"/>
        <w:rPr>
          <w:rFonts w:ascii="Times New Roman" w:hAnsi="Times New Roman" w:cs="Times New Roman"/>
          <w:sz w:val="24"/>
          <w:szCs w:val="24"/>
        </w:rPr>
      </w:pPr>
      <w:r>
        <w:rPr>
          <w:rFonts w:ascii="Times New Roman" w:hAnsi="Times New Roman" w:cs="Times New Roman"/>
          <w:sz w:val="24"/>
          <w:szCs w:val="24"/>
        </w:rPr>
        <w:t>*</w:t>
      </w:r>
      <w:r w:rsidRPr="00133ACB">
        <w:rPr>
          <w:rFonts w:ascii="Times New Roman" w:hAnsi="Times New Roman" w:cs="Times New Roman"/>
          <w:sz w:val="24"/>
          <w:szCs w:val="24"/>
        </w:rPr>
        <w:t xml:space="preserve">локальная сеть ОУ; </w:t>
      </w:r>
    </w:p>
    <w:p w:rsidR="00587C04" w:rsidRDefault="00587C04" w:rsidP="00587C04">
      <w:pPr>
        <w:pStyle w:val="a5"/>
        <w:ind w:firstLine="709"/>
        <w:jc w:val="both"/>
        <w:rPr>
          <w:rFonts w:ascii="Times New Roman" w:hAnsi="Times New Roman" w:cs="Times New Roman"/>
          <w:sz w:val="24"/>
          <w:szCs w:val="24"/>
        </w:rPr>
      </w:pPr>
      <w:r>
        <w:rPr>
          <w:rFonts w:ascii="Times New Roman" w:hAnsi="Times New Roman" w:cs="Times New Roman"/>
          <w:sz w:val="24"/>
          <w:szCs w:val="24"/>
        </w:rPr>
        <w:t>*</w:t>
      </w:r>
      <w:r w:rsidRPr="00133ACB">
        <w:rPr>
          <w:rFonts w:ascii="Times New Roman" w:hAnsi="Times New Roman" w:cs="Times New Roman"/>
          <w:sz w:val="24"/>
          <w:szCs w:val="24"/>
        </w:rPr>
        <w:t xml:space="preserve">электронный дневник как средство коммуникации участников образовательного процесса. </w:t>
      </w:r>
    </w:p>
    <w:p w:rsidR="00587C04" w:rsidRDefault="00587C04" w:rsidP="00587C04">
      <w:pPr>
        <w:pStyle w:val="a5"/>
        <w:ind w:firstLine="709"/>
        <w:jc w:val="both"/>
        <w:rPr>
          <w:rFonts w:ascii="Times New Roman" w:hAnsi="Times New Roman" w:cs="Times New Roman"/>
          <w:sz w:val="24"/>
          <w:szCs w:val="24"/>
        </w:rPr>
      </w:pPr>
      <w:r w:rsidRPr="008B280C">
        <w:rPr>
          <w:rFonts w:ascii="Times New Roman" w:hAnsi="Times New Roman" w:cs="Times New Roman"/>
          <w:sz w:val="24"/>
          <w:szCs w:val="24"/>
        </w:rPr>
        <w:t xml:space="preserve">В связи с этим педагоги и обучающиеся имеют возможность в школе и в домашних условиях оперативного сбора и обмена информацией, доступа к информационным справочным и поисковым системам по локальной сети с использованием Интернета. </w:t>
      </w:r>
    </w:p>
    <w:p w:rsidR="00587C04" w:rsidRDefault="00587C04" w:rsidP="00587C04">
      <w:pPr>
        <w:pStyle w:val="a5"/>
        <w:ind w:firstLine="709"/>
        <w:jc w:val="both"/>
        <w:rPr>
          <w:rFonts w:ascii="Times New Roman" w:hAnsi="Times New Roman" w:cs="Times New Roman"/>
          <w:sz w:val="24"/>
          <w:szCs w:val="24"/>
        </w:rPr>
      </w:pPr>
      <w:r w:rsidRPr="008B280C">
        <w:rPr>
          <w:rFonts w:ascii="Times New Roman" w:hAnsi="Times New Roman" w:cs="Times New Roman"/>
          <w:sz w:val="24"/>
          <w:szCs w:val="24"/>
        </w:rPr>
        <w:t>Структурное подразделение школы, реализующее основную программу НОО, располагает достаточной материально-технической базой, обеспечивающей организацию и проведение всех видов деятельности младших школьников, предусмотренной ФГОС НОО.</w:t>
      </w:r>
    </w:p>
    <w:p w:rsidR="00587C04" w:rsidRPr="008B280C" w:rsidRDefault="00587C04" w:rsidP="00587C04">
      <w:pPr>
        <w:pStyle w:val="a5"/>
        <w:ind w:firstLine="709"/>
        <w:jc w:val="both"/>
        <w:rPr>
          <w:rFonts w:ascii="Times New Roman" w:hAnsi="Times New Roman" w:cs="Times New Roman"/>
          <w:sz w:val="24"/>
          <w:szCs w:val="24"/>
        </w:rPr>
      </w:pPr>
      <w:r w:rsidRPr="008B280C">
        <w:rPr>
          <w:rFonts w:ascii="Times New Roman" w:hAnsi="Times New Roman" w:cs="Times New Roman"/>
          <w:sz w:val="24"/>
          <w:szCs w:val="24"/>
        </w:rPr>
        <w:t xml:space="preserve"> При реализации программы предусматриваются специально организованные места, постоянно доступные младшим школьникам и предназначенные для: </w:t>
      </w:r>
    </w:p>
    <w:p w:rsidR="00587C04" w:rsidRPr="008B280C"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8B280C">
        <w:rPr>
          <w:rFonts w:ascii="Times New Roman" w:hAnsi="Times New Roman" w:cs="Times New Roman"/>
          <w:i/>
          <w:iCs/>
          <w:sz w:val="24"/>
          <w:szCs w:val="24"/>
        </w:rPr>
        <w:t xml:space="preserve">общения </w:t>
      </w:r>
      <w:r w:rsidRPr="008B280C">
        <w:rPr>
          <w:rFonts w:ascii="Times New Roman" w:hAnsi="Times New Roman" w:cs="Times New Roman"/>
          <w:sz w:val="24"/>
          <w:szCs w:val="24"/>
        </w:rPr>
        <w:t>(классная комната, актовый зал, пришкольн</w:t>
      </w:r>
      <w:r>
        <w:rPr>
          <w:rFonts w:ascii="Times New Roman" w:hAnsi="Times New Roman" w:cs="Times New Roman"/>
          <w:sz w:val="24"/>
          <w:szCs w:val="24"/>
        </w:rPr>
        <w:t>ый участок, библиотека</w:t>
      </w:r>
      <w:r w:rsidRPr="008B280C">
        <w:rPr>
          <w:rFonts w:ascii="Times New Roman" w:hAnsi="Times New Roman" w:cs="Times New Roman"/>
          <w:sz w:val="24"/>
          <w:szCs w:val="24"/>
        </w:rPr>
        <w:t xml:space="preserve">); </w:t>
      </w:r>
    </w:p>
    <w:p w:rsidR="00587C04" w:rsidRPr="008B280C"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8B280C">
        <w:rPr>
          <w:rFonts w:ascii="Times New Roman" w:hAnsi="Times New Roman" w:cs="Times New Roman"/>
          <w:i/>
          <w:iCs/>
          <w:sz w:val="24"/>
          <w:szCs w:val="24"/>
        </w:rPr>
        <w:t xml:space="preserve">подвижных занятий </w:t>
      </w:r>
      <w:r w:rsidRPr="008B280C">
        <w:rPr>
          <w:rFonts w:ascii="Times New Roman" w:hAnsi="Times New Roman" w:cs="Times New Roman"/>
          <w:sz w:val="24"/>
          <w:szCs w:val="24"/>
        </w:rPr>
        <w:t>(сп</w:t>
      </w:r>
      <w:r>
        <w:rPr>
          <w:rFonts w:ascii="Times New Roman" w:hAnsi="Times New Roman" w:cs="Times New Roman"/>
          <w:sz w:val="24"/>
          <w:szCs w:val="24"/>
        </w:rPr>
        <w:t>ортивный зал,</w:t>
      </w:r>
      <w:r w:rsidRPr="008B280C">
        <w:rPr>
          <w:rFonts w:ascii="Times New Roman" w:hAnsi="Times New Roman" w:cs="Times New Roman"/>
          <w:sz w:val="24"/>
          <w:szCs w:val="24"/>
        </w:rPr>
        <w:t xml:space="preserve"> спортивные площадки на пришкольном участке) </w:t>
      </w:r>
    </w:p>
    <w:p w:rsidR="00587C04" w:rsidRPr="008B280C"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8B280C">
        <w:rPr>
          <w:rFonts w:ascii="Times New Roman" w:eastAsia="Times New Roman" w:hAnsi="Times New Roman" w:cs="Times New Roman"/>
          <w:i/>
          <w:iCs/>
          <w:color w:val="000000"/>
          <w:sz w:val="24"/>
          <w:szCs w:val="24"/>
          <w:lang w:eastAsia="ru-RU"/>
        </w:rPr>
        <w:t xml:space="preserve">спокойной групповой работы </w:t>
      </w:r>
      <w:r>
        <w:rPr>
          <w:rFonts w:ascii="Times New Roman" w:eastAsia="Times New Roman" w:hAnsi="Times New Roman" w:cs="Times New Roman"/>
          <w:color w:val="000000"/>
          <w:sz w:val="24"/>
          <w:szCs w:val="24"/>
          <w:lang w:eastAsia="ru-RU"/>
        </w:rPr>
        <w:t>(классная комната, библиотека</w:t>
      </w:r>
      <w:r w:rsidRPr="008B280C">
        <w:rPr>
          <w:rFonts w:ascii="Times New Roman" w:eastAsia="Times New Roman" w:hAnsi="Times New Roman" w:cs="Times New Roman"/>
          <w:color w:val="000000"/>
          <w:sz w:val="24"/>
          <w:szCs w:val="24"/>
          <w:lang w:eastAsia="ru-RU"/>
        </w:rPr>
        <w:t xml:space="preserve">); </w:t>
      </w:r>
    </w:p>
    <w:p w:rsidR="00587C04" w:rsidRPr="008B280C"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8B280C">
        <w:rPr>
          <w:rFonts w:ascii="Times New Roman" w:eastAsia="Times New Roman" w:hAnsi="Times New Roman" w:cs="Times New Roman"/>
          <w:i/>
          <w:iCs/>
          <w:color w:val="000000"/>
          <w:sz w:val="24"/>
          <w:szCs w:val="24"/>
          <w:lang w:eastAsia="ru-RU"/>
        </w:rPr>
        <w:t xml:space="preserve">демонстрации своих достижений </w:t>
      </w:r>
      <w:r w:rsidRPr="008B280C">
        <w:rPr>
          <w:rFonts w:ascii="Times New Roman" w:eastAsia="Times New Roman" w:hAnsi="Times New Roman" w:cs="Times New Roman"/>
          <w:color w:val="000000"/>
          <w:sz w:val="24"/>
          <w:szCs w:val="24"/>
          <w:lang w:eastAsia="ru-RU"/>
        </w:rPr>
        <w:t xml:space="preserve">(выставки на </w:t>
      </w:r>
      <w:r>
        <w:rPr>
          <w:rFonts w:ascii="Times New Roman" w:eastAsia="Times New Roman" w:hAnsi="Times New Roman" w:cs="Times New Roman"/>
          <w:color w:val="000000"/>
          <w:sz w:val="24"/>
          <w:szCs w:val="24"/>
          <w:lang w:eastAsia="ru-RU"/>
        </w:rPr>
        <w:t xml:space="preserve">втором </w:t>
      </w:r>
      <w:r w:rsidRPr="008B280C">
        <w:rPr>
          <w:rFonts w:ascii="Times New Roman" w:eastAsia="Times New Roman" w:hAnsi="Times New Roman" w:cs="Times New Roman"/>
          <w:color w:val="000000"/>
          <w:sz w:val="24"/>
          <w:szCs w:val="24"/>
          <w:lang w:eastAsia="ru-RU"/>
        </w:rPr>
        <w:t xml:space="preserve">этаже ). </w:t>
      </w:r>
    </w:p>
    <w:p w:rsidR="00587C04" w:rsidRDefault="00587C04" w:rsidP="00587C04">
      <w:pPr>
        <w:pStyle w:val="a5"/>
        <w:ind w:firstLine="709"/>
        <w:jc w:val="both"/>
        <w:rPr>
          <w:rFonts w:ascii="Times New Roman" w:eastAsia="Times New Roman" w:hAnsi="Times New Roman" w:cs="Times New Roman"/>
          <w:color w:val="000000"/>
          <w:sz w:val="24"/>
          <w:szCs w:val="24"/>
          <w:lang w:eastAsia="ru-RU"/>
        </w:rPr>
      </w:pPr>
      <w:r w:rsidRPr="008B280C">
        <w:rPr>
          <w:rFonts w:ascii="Times New Roman" w:eastAsia="Times New Roman" w:hAnsi="Times New Roman" w:cs="Times New Roman"/>
          <w:color w:val="000000"/>
          <w:sz w:val="24"/>
          <w:szCs w:val="24"/>
          <w:lang w:eastAsia="ru-RU"/>
        </w:rPr>
        <w:t xml:space="preserve">Для организации всех видов деятельности младших школьников в рамках ООП класс (группа) имеет доступ по расписанию в следующие помещения: </w:t>
      </w:r>
    </w:p>
    <w:p w:rsidR="007865C2" w:rsidRPr="008B280C" w:rsidRDefault="007865C2" w:rsidP="00587C04">
      <w:pPr>
        <w:pStyle w:val="a5"/>
        <w:ind w:firstLine="709"/>
        <w:jc w:val="both"/>
        <w:rPr>
          <w:rFonts w:ascii="Times New Roman" w:eastAsia="Times New Roman" w:hAnsi="Times New Roman" w:cs="Times New Roman"/>
          <w:color w:val="000000"/>
          <w:sz w:val="24"/>
          <w:szCs w:val="24"/>
          <w:lang w:eastAsia="ru-RU"/>
        </w:rPr>
      </w:pPr>
    </w:p>
    <w:p w:rsidR="00587C04" w:rsidRPr="008B280C"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8B280C">
        <w:rPr>
          <w:rFonts w:ascii="Times New Roman" w:eastAsia="Times New Roman" w:hAnsi="Times New Roman" w:cs="Times New Roman"/>
          <w:i/>
          <w:iCs/>
          <w:color w:val="000000"/>
          <w:sz w:val="24"/>
          <w:szCs w:val="24"/>
          <w:lang w:eastAsia="ru-RU"/>
        </w:rPr>
        <w:t>кабинет иностранного языка</w:t>
      </w:r>
      <w:r w:rsidRPr="008B280C">
        <w:rPr>
          <w:rFonts w:ascii="Times New Roman" w:eastAsia="Times New Roman" w:hAnsi="Times New Roman" w:cs="Times New Roman"/>
          <w:color w:val="000000"/>
          <w:sz w:val="24"/>
          <w:szCs w:val="24"/>
          <w:lang w:eastAsia="ru-RU"/>
        </w:rPr>
        <w:t xml:space="preserve">; </w:t>
      </w:r>
    </w:p>
    <w:p w:rsidR="00587C04" w:rsidRPr="008B280C"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8B280C">
        <w:rPr>
          <w:rFonts w:ascii="Times New Roman" w:eastAsia="Times New Roman" w:hAnsi="Times New Roman" w:cs="Times New Roman"/>
          <w:i/>
          <w:iCs/>
          <w:color w:val="000000"/>
          <w:sz w:val="24"/>
          <w:szCs w:val="24"/>
          <w:lang w:eastAsia="ru-RU"/>
        </w:rPr>
        <w:t>библиотека</w:t>
      </w:r>
      <w:r w:rsidRPr="008B280C">
        <w:rPr>
          <w:rFonts w:ascii="Times New Roman" w:eastAsia="Times New Roman" w:hAnsi="Times New Roman" w:cs="Times New Roman"/>
          <w:color w:val="000000"/>
          <w:sz w:val="24"/>
          <w:szCs w:val="24"/>
          <w:lang w:eastAsia="ru-RU"/>
        </w:rPr>
        <w:t xml:space="preserve">, </w:t>
      </w:r>
    </w:p>
    <w:p w:rsidR="00587C04" w:rsidRPr="008B280C"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8B280C">
        <w:rPr>
          <w:rFonts w:ascii="Times New Roman" w:eastAsia="Times New Roman" w:hAnsi="Times New Roman" w:cs="Times New Roman"/>
          <w:i/>
          <w:iCs/>
          <w:color w:val="000000"/>
          <w:sz w:val="24"/>
          <w:szCs w:val="24"/>
          <w:lang w:eastAsia="ru-RU"/>
        </w:rPr>
        <w:t xml:space="preserve">спортивный комплекс </w:t>
      </w:r>
      <w:r w:rsidRPr="008B280C">
        <w:rPr>
          <w:rFonts w:ascii="Times New Roman" w:eastAsia="Times New Roman" w:hAnsi="Times New Roman" w:cs="Times New Roman"/>
          <w:color w:val="000000"/>
          <w:sz w:val="24"/>
          <w:szCs w:val="24"/>
          <w:lang w:eastAsia="ru-RU"/>
        </w:rPr>
        <w:t xml:space="preserve">(спортивный зал, </w:t>
      </w:r>
      <w:r>
        <w:rPr>
          <w:rFonts w:ascii="Times New Roman" w:eastAsia="Times New Roman" w:hAnsi="Times New Roman" w:cs="Times New Roman"/>
          <w:color w:val="000000"/>
          <w:sz w:val="24"/>
          <w:szCs w:val="24"/>
          <w:lang w:eastAsia="ru-RU"/>
        </w:rPr>
        <w:t>спортивная площадка</w:t>
      </w:r>
      <w:r w:rsidRPr="008B280C">
        <w:rPr>
          <w:rFonts w:ascii="Times New Roman" w:eastAsia="Times New Roman" w:hAnsi="Times New Roman" w:cs="Times New Roman"/>
          <w:color w:val="000000"/>
          <w:sz w:val="24"/>
          <w:szCs w:val="24"/>
          <w:lang w:eastAsia="ru-RU"/>
        </w:rPr>
        <w:t xml:space="preserve">), </w:t>
      </w:r>
    </w:p>
    <w:p w:rsidR="00587C04" w:rsidRPr="00C64B61" w:rsidRDefault="00587C04" w:rsidP="00587C04">
      <w:pPr>
        <w:autoSpaceDE w:val="0"/>
        <w:autoSpaceDN w:val="0"/>
        <w:adjustRightInd w:val="0"/>
        <w:rPr>
          <w:rFonts w:eastAsia="Times New Roman" w:cs="Times New Roman"/>
          <w:color w:val="000000"/>
          <w:sz w:val="23"/>
          <w:szCs w:val="23"/>
        </w:rPr>
      </w:pPr>
    </w:p>
    <w:p w:rsidR="00587C04" w:rsidRDefault="00587C04" w:rsidP="00587C04">
      <w:pPr>
        <w:pStyle w:val="a5"/>
        <w:jc w:val="center"/>
        <w:rPr>
          <w:rFonts w:ascii="Times New Roman" w:hAnsi="Times New Roman" w:cs="Times New Roman"/>
          <w:b/>
          <w:bCs/>
          <w:sz w:val="24"/>
          <w:szCs w:val="24"/>
        </w:rPr>
      </w:pPr>
      <w:r w:rsidRPr="008B280C">
        <w:rPr>
          <w:rFonts w:ascii="Times New Roman" w:hAnsi="Times New Roman" w:cs="Times New Roman"/>
          <w:b/>
          <w:bCs/>
          <w:sz w:val="24"/>
          <w:szCs w:val="24"/>
        </w:rPr>
        <w:t xml:space="preserve">Обоснование необходимых изменений в имеющихся условиях. </w:t>
      </w:r>
    </w:p>
    <w:p w:rsidR="00587C04" w:rsidRPr="008B280C" w:rsidRDefault="00587C04" w:rsidP="00587C04">
      <w:pPr>
        <w:pStyle w:val="a5"/>
        <w:ind w:firstLine="709"/>
        <w:jc w:val="both"/>
        <w:rPr>
          <w:rFonts w:ascii="Times New Roman" w:hAnsi="Times New Roman" w:cs="Times New Roman"/>
          <w:sz w:val="24"/>
          <w:szCs w:val="24"/>
        </w:rPr>
      </w:pPr>
      <w:r w:rsidRPr="008B280C">
        <w:rPr>
          <w:rFonts w:ascii="Times New Roman" w:hAnsi="Times New Roman" w:cs="Times New Roman"/>
          <w:sz w:val="24"/>
          <w:szCs w:val="24"/>
        </w:rPr>
        <w:t>В соответствии с приоритетами ООП НОО требуются дополнительные усилия для решения ряда проблем. Среди них:</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недостаточный уровень профессиональной компетенции некоторой части педагогов, в частности, вновь принимаемых на работу, в вопросах реализации новых образовательных стандартов в условиях повышения самостоятельности учреждений; </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необходимость совершенствования НСОТ с точки зрения более полного соответствия целям и направлениям модернизации образования; </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недостаточный по сравнению с требованиями ФГОС уровень развития школьной инфраструктуры и оснащенности оборудованием; </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несовершенство механизмов оценки качества образования. </w:t>
      </w:r>
    </w:p>
    <w:p w:rsidR="00587C04" w:rsidRPr="00B25697" w:rsidRDefault="00587C04" w:rsidP="00587C04">
      <w:pPr>
        <w:pStyle w:val="a5"/>
        <w:ind w:firstLine="709"/>
        <w:jc w:val="both"/>
        <w:rPr>
          <w:rFonts w:ascii="Times New Roman" w:hAnsi="Times New Roman" w:cs="Times New Roman"/>
          <w:b/>
          <w:sz w:val="24"/>
          <w:szCs w:val="24"/>
        </w:rPr>
      </w:pPr>
      <w:r w:rsidRPr="00B25697">
        <w:rPr>
          <w:rFonts w:ascii="Times New Roman" w:hAnsi="Times New Roman" w:cs="Times New Roman"/>
          <w:b/>
          <w:iCs/>
          <w:sz w:val="24"/>
          <w:szCs w:val="24"/>
        </w:rPr>
        <w:t xml:space="preserve">Все условия важны, но на первом месте стоят кадровые условия, важно изменить отношение педагогов к своей работе. Современное образование предъявляет новые </w:t>
      </w:r>
      <w:r w:rsidRPr="00B25697">
        <w:rPr>
          <w:rFonts w:ascii="Times New Roman" w:hAnsi="Times New Roman" w:cs="Times New Roman"/>
          <w:b/>
          <w:bCs/>
          <w:iCs/>
          <w:sz w:val="24"/>
          <w:szCs w:val="24"/>
        </w:rPr>
        <w:t xml:space="preserve">требования к уровню подготовки педагогических работников. </w:t>
      </w:r>
    </w:p>
    <w:p w:rsidR="00587C04" w:rsidRDefault="00587C04" w:rsidP="00587C04">
      <w:pPr>
        <w:pStyle w:val="a5"/>
        <w:jc w:val="both"/>
        <w:rPr>
          <w:rFonts w:ascii="Times New Roman" w:hAnsi="Times New Roman" w:cs="Times New Roman"/>
          <w:b/>
          <w:bCs/>
          <w:i/>
          <w:iCs/>
          <w:sz w:val="24"/>
          <w:szCs w:val="24"/>
        </w:rPr>
      </w:pPr>
      <w:r w:rsidRPr="00B25697">
        <w:rPr>
          <w:rFonts w:ascii="Times New Roman" w:hAnsi="Times New Roman" w:cs="Times New Roman"/>
          <w:b/>
          <w:bCs/>
          <w:iCs/>
          <w:sz w:val="24"/>
          <w:szCs w:val="24"/>
        </w:rPr>
        <w:t>Педагогический работник должен знать</w:t>
      </w:r>
      <w:r w:rsidRPr="00B25697">
        <w:rPr>
          <w:rFonts w:ascii="Times New Roman" w:hAnsi="Times New Roman" w:cs="Times New Roman"/>
          <w:b/>
          <w:bCs/>
          <w:i/>
          <w:iCs/>
          <w:sz w:val="24"/>
          <w:szCs w:val="24"/>
        </w:rPr>
        <w:t xml:space="preserve">: </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lastRenderedPageBreak/>
        <w:t>- основы государственной политики в сфере образования: основные стратегические направления развития российского образования, современные подходы к оценке качества образования;</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правовые и нормативные основы функционирования системы образования: нормативно-правовое обеспечение образовательного процесса;</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25697">
        <w:rPr>
          <w:rFonts w:ascii="Times New Roman" w:hAnsi="Times New Roman" w:cs="Times New Roman"/>
          <w:sz w:val="24"/>
          <w:szCs w:val="24"/>
        </w:rPr>
        <w:t xml:space="preserve"> нормативно-правовое регулирование трудовых отношений в сфере школьного образования; правовые основы государственного контроля и надзора в образовании;</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основные достижения, проблемы и тенденции развития профессиональной деятельности, современные подходы к моделированию инновационной деятельности в сфере школьного образования;</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систему понятий и представлений, объясняющую значимость и смысл инновационного образования как философско-антропологической категории; </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основные подходы, принципы и закономерности организации инновационных процессов в образовательных системах;</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психолого-педагогические закономерности проектирования содержания и форм организации учебного процесса в разных возрастах и по отношению к разным учебным предметам и типам образовательных учреждений;</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психологические основы образовательной деятельности: </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B25697">
        <w:rPr>
          <w:rFonts w:ascii="Times New Roman" w:hAnsi="Times New Roman" w:cs="Times New Roman"/>
          <w:sz w:val="24"/>
          <w:szCs w:val="24"/>
        </w:rPr>
        <w:t xml:space="preserve">обеспечение психологической безопасности образовательной среды, психологическая и коммуникативная культура, содержание и способы разрешения конфликтов в образовании; </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B25697">
        <w:rPr>
          <w:rFonts w:ascii="Times New Roman" w:hAnsi="Times New Roman" w:cs="Times New Roman"/>
          <w:sz w:val="24"/>
          <w:szCs w:val="24"/>
        </w:rPr>
        <w:t>биологические и психологические пределы человеческого восприятия и усвоения, современные подходы и принципы образовательной диагностики;</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организационно-управленческие, экономические условия и механизмы функционирования и инновационного развития образовательных систем;</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-санитарно-гигиенические нормы и правила организации </w:t>
      </w:r>
      <w:proofErr w:type="spellStart"/>
      <w:r w:rsidRPr="00B25697">
        <w:rPr>
          <w:rFonts w:ascii="Times New Roman" w:hAnsi="Times New Roman" w:cs="Times New Roman"/>
          <w:sz w:val="24"/>
          <w:szCs w:val="24"/>
        </w:rPr>
        <w:t>здоровьесберегающего</w:t>
      </w:r>
      <w:proofErr w:type="spellEnd"/>
      <w:r w:rsidRPr="00B25697">
        <w:rPr>
          <w:rFonts w:ascii="Times New Roman" w:hAnsi="Times New Roman" w:cs="Times New Roman"/>
          <w:sz w:val="24"/>
          <w:szCs w:val="24"/>
        </w:rPr>
        <w:t xml:space="preserve"> образовательного процесса;</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современные компьютерные и программные средства, электронные образовательные ресурсы, социальные сервисы сети Интернет и возможности их использования для решения образовательных задач. </w:t>
      </w:r>
    </w:p>
    <w:p w:rsidR="00587C04" w:rsidRDefault="00587C04" w:rsidP="00587C04">
      <w:pPr>
        <w:pStyle w:val="a5"/>
        <w:ind w:firstLine="709"/>
        <w:jc w:val="both"/>
        <w:rPr>
          <w:rFonts w:ascii="Times New Roman" w:hAnsi="Times New Roman" w:cs="Times New Roman"/>
          <w:sz w:val="24"/>
          <w:szCs w:val="24"/>
        </w:rPr>
      </w:pPr>
      <w:r w:rsidRPr="00B25697">
        <w:rPr>
          <w:rFonts w:ascii="Times New Roman" w:hAnsi="Times New Roman" w:cs="Times New Roman"/>
          <w:sz w:val="24"/>
          <w:szCs w:val="24"/>
        </w:rPr>
        <w:t>Педагогический работник должен уметь:</w:t>
      </w:r>
    </w:p>
    <w:p w:rsidR="00587C04" w:rsidRPr="00B25697" w:rsidRDefault="00587C04" w:rsidP="00587C04">
      <w:pPr>
        <w:pStyle w:val="a5"/>
        <w:ind w:firstLine="709"/>
        <w:jc w:val="both"/>
        <w:rPr>
          <w:rFonts w:ascii="Times New Roman" w:hAnsi="Times New Roman" w:cs="Times New Roman"/>
          <w:sz w:val="24"/>
          <w:szCs w:val="24"/>
        </w:rPr>
      </w:pPr>
      <w:r w:rsidRPr="00B25697">
        <w:rPr>
          <w:rFonts w:ascii="Times New Roman" w:hAnsi="Times New Roman" w:cs="Times New Roman"/>
          <w:sz w:val="24"/>
          <w:szCs w:val="24"/>
        </w:rPr>
        <w:t xml:space="preserve"> - устанавливать правила собственной педагогической деятельности (нормировать ее) на основе выбора образовательных подходов, педагогических закономерностей и принципов; - различать имеющиеся концепции содержания образования и определять уровень представления содержания образования в конкретных образцах, анализировать содержание образовательных программ, учебников, методических пособий;</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различать модели и виды образования; определять специфику свойств системы образования, осуществлять современное учебно-тематическое планирование;</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устанавливать взаимосвязи между методами и целями обучения и воспитания, методами и формами организации образовательного процесса, методами и содержанием инновационного образования; </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выявлять, анализировать, оценивать и корректировать образовательный процесс на основе различных форм контроля;</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анализировать собственную педагогическую деятельность, осуществлять экспертизу образовательных процессов и образовательных продуктов;</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различать новшество и нововведение, компоненты инновационной деятельности и этапы инновационного процесса, осуществлять апробацию и внедрение педагогических новшеств;</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использовать в учебном процессе знание фундаментальных основ, современных достижений, проблем и тенденций развития соответствующей предметной области научного знания, устанавливать связи с другими предметными областями;</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использовать в образовательном процессе современные информационно-коммуникационные технологии, электронные образовательные ресурсы;</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осуществлять взаимодействие с родителями, коллегами и социальными партнерами; </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lastRenderedPageBreak/>
        <w:t>- использовать современные методы образовательной диагностики достижений обучающихся и воспитанников, осуществлять педагогическое сопровождение их социализации и профессионального самоопределения.</w:t>
      </w:r>
    </w:p>
    <w:p w:rsidR="00587C04" w:rsidRPr="00CE0FC5" w:rsidRDefault="00587C04" w:rsidP="00587C04">
      <w:pPr>
        <w:pStyle w:val="a5"/>
        <w:jc w:val="center"/>
        <w:rPr>
          <w:rFonts w:ascii="Times New Roman" w:hAnsi="Times New Roman" w:cs="Times New Roman"/>
          <w:b/>
          <w:sz w:val="24"/>
          <w:szCs w:val="24"/>
        </w:rPr>
      </w:pPr>
      <w:r w:rsidRPr="00CE0FC5">
        <w:rPr>
          <w:rFonts w:ascii="Times New Roman" w:hAnsi="Times New Roman" w:cs="Times New Roman"/>
          <w:b/>
          <w:sz w:val="24"/>
          <w:szCs w:val="24"/>
        </w:rPr>
        <w:t>Педагогический работник должен владеть:</w:t>
      </w:r>
    </w:p>
    <w:p w:rsidR="00587C04" w:rsidRDefault="00587C04" w:rsidP="00587C04">
      <w:pPr>
        <w:pStyle w:val="a5"/>
        <w:jc w:val="both"/>
        <w:rPr>
          <w:rFonts w:ascii="Times New Roman" w:hAnsi="Times New Roman" w:cs="Times New Roman"/>
          <w:sz w:val="24"/>
          <w:szCs w:val="24"/>
        </w:rPr>
      </w:pPr>
      <w:r w:rsidRPr="00CE0FC5">
        <w:rPr>
          <w:rFonts w:ascii="Times New Roman" w:hAnsi="Times New Roman" w:cs="Times New Roman"/>
          <w:sz w:val="24"/>
          <w:szCs w:val="24"/>
        </w:rPr>
        <w:t>- основными методами и приемами обучения, воспитания и социализации обучающихся и воспитанников;</w:t>
      </w:r>
    </w:p>
    <w:p w:rsidR="00587C04" w:rsidRDefault="00587C04" w:rsidP="00587C04">
      <w:pPr>
        <w:pStyle w:val="a5"/>
        <w:jc w:val="both"/>
        <w:rPr>
          <w:rFonts w:ascii="Times New Roman" w:hAnsi="Times New Roman" w:cs="Times New Roman"/>
          <w:sz w:val="24"/>
          <w:szCs w:val="24"/>
        </w:rPr>
      </w:pPr>
      <w:r w:rsidRPr="00CE0FC5">
        <w:rPr>
          <w:rFonts w:ascii="Times New Roman" w:hAnsi="Times New Roman" w:cs="Times New Roman"/>
          <w:sz w:val="24"/>
          <w:szCs w:val="24"/>
        </w:rPr>
        <w:t xml:space="preserve"> - современными образовательными технологиями, методами внедрения цифровых образовательных ресурсов в учебно-воспитательный процесс;</w:t>
      </w:r>
    </w:p>
    <w:p w:rsidR="00587C04" w:rsidRDefault="00587C04" w:rsidP="00587C04">
      <w:pPr>
        <w:pStyle w:val="a5"/>
        <w:jc w:val="both"/>
        <w:rPr>
          <w:rFonts w:ascii="Times New Roman" w:hAnsi="Times New Roman" w:cs="Times New Roman"/>
          <w:sz w:val="24"/>
          <w:szCs w:val="24"/>
        </w:rPr>
      </w:pPr>
      <w:r w:rsidRPr="00CE0FC5">
        <w:rPr>
          <w:rFonts w:ascii="Times New Roman" w:hAnsi="Times New Roman" w:cs="Times New Roman"/>
          <w:sz w:val="24"/>
          <w:szCs w:val="24"/>
        </w:rPr>
        <w:t xml:space="preserve"> - приемами подготовки дидактических материалов и рабочих документов в соответствии с предметной областью средствами офисных технологий (раздаточных материалов, презентаций и др.);</w:t>
      </w:r>
    </w:p>
    <w:p w:rsidR="00587C04" w:rsidRDefault="00587C04" w:rsidP="00587C04">
      <w:pPr>
        <w:pStyle w:val="a5"/>
        <w:jc w:val="both"/>
        <w:rPr>
          <w:rFonts w:ascii="Times New Roman" w:hAnsi="Times New Roman" w:cs="Times New Roman"/>
          <w:sz w:val="24"/>
          <w:szCs w:val="24"/>
        </w:rPr>
      </w:pPr>
      <w:r w:rsidRPr="00CE0FC5">
        <w:rPr>
          <w:rFonts w:ascii="Times New Roman" w:hAnsi="Times New Roman" w:cs="Times New Roman"/>
          <w:sz w:val="24"/>
          <w:szCs w:val="24"/>
        </w:rPr>
        <w:t xml:space="preserve"> - методами формирования у обучающихся и воспитанников навыков самостоятельной работы, проектных и исследовательских умений, развитие творческих способностей, способами формирования универсальных учебных действий и методикой их оценки и диагностики; </w:t>
      </w:r>
    </w:p>
    <w:p w:rsidR="00587C04" w:rsidRDefault="00587C04" w:rsidP="00587C04">
      <w:pPr>
        <w:pStyle w:val="a5"/>
        <w:jc w:val="both"/>
        <w:rPr>
          <w:rFonts w:ascii="Times New Roman" w:hAnsi="Times New Roman" w:cs="Times New Roman"/>
          <w:sz w:val="24"/>
          <w:szCs w:val="24"/>
        </w:rPr>
      </w:pPr>
      <w:r w:rsidRPr="00CE0FC5">
        <w:rPr>
          <w:rFonts w:ascii="Times New Roman" w:hAnsi="Times New Roman" w:cs="Times New Roman"/>
          <w:sz w:val="24"/>
          <w:szCs w:val="24"/>
        </w:rPr>
        <w:t>- способами проектирования содержания образовательного процесса и организационных форм обучения и воспитания, текущей и итоговой образовательной диагностики и экспертизы результатов и последствий образовательной деятельности.</w:t>
      </w:r>
    </w:p>
    <w:p w:rsidR="00587C04" w:rsidRPr="00CE0FC5" w:rsidRDefault="00587C04" w:rsidP="00587C04">
      <w:pPr>
        <w:pStyle w:val="a5"/>
        <w:ind w:firstLine="709"/>
        <w:jc w:val="both"/>
        <w:rPr>
          <w:rFonts w:ascii="Times New Roman" w:eastAsia="Times New Roman" w:hAnsi="Times New Roman" w:cs="Times New Roman"/>
          <w:sz w:val="24"/>
          <w:szCs w:val="24"/>
        </w:rPr>
      </w:pPr>
      <w:r w:rsidRPr="00CE0FC5">
        <w:rPr>
          <w:rFonts w:ascii="Times New Roman" w:hAnsi="Times New Roman" w:cs="Times New Roman"/>
          <w:sz w:val="24"/>
          <w:szCs w:val="24"/>
        </w:rPr>
        <w:t xml:space="preserve"> Данные изменения уже внесены в должностные инструкции учителей, теперь необходимо оказать методическое сопровождение выполнения данных требований и осуществлять контроль и коррекцию.</w:t>
      </w:r>
    </w:p>
    <w:p w:rsidR="00587C04" w:rsidRPr="00587C04" w:rsidRDefault="00587C04" w:rsidP="00587C04">
      <w:pPr>
        <w:spacing w:before="120" w:after="120" w:line="100" w:lineRule="atLeast"/>
        <w:jc w:val="center"/>
        <w:rPr>
          <w:rFonts w:ascii="Times New Roman" w:eastAsia="Times New Roman" w:hAnsi="Times New Roman" w:cs="Times New Roman"/>
          <w:b/>
          <w:bCs/>
          <w:sz w:val="24"/>
          <w:szCs w:val="24"/>
        </w:rPr>
      </w:pPr>
      <w:r w:rsidRPr="00587C04">
        <w:rPr>
          <w:rFonts w:ascii="Times New Roman" w:hAnsi="Times New Roman" w:cs="Times New Roman"/>
          <w:b/>
          <w:bCs/>
          <w:sz w:val="24"/>
          <w:szCs w:val="24"/>
        </w:rPr>
        <w:t>Информационно-образовательная среда образовательного учреждения</w:t>
      </w:r>
    </w:p>
    <w:tbl>
      <w:tblPr>
        <w:tblW w:w="0" w:type="auto"/>
        <w:tblInd w:w="40" w:type="dxa"/>
        <w:tblCellMar>
          <w:left w:w="0" w:type="dxa"/>
          <w:right w:w="0" w:type="dxa"/>
        </w:tblCellMar>
        <w:tblLook w:val="04A0" w:firstRow="1" w:lastRow="0" w:firstColumn="1" w:lastColumn="0" w:noHBand="0" w:noVBand="1"/>
      </w:tblPr>
      <w:tblGrid>
        <w:gridCol w:w="4674"/>
        <w:gridCol w:w="4721"/>
      </w:tblGrid>
      <w:tr w:rsidR="00587C04" w:rsidRPr="00C9517E" w:rsidTr="007865C2">
        <w:trPr>
          <w:trHeight w:val="336"/>
        </w:trPr>
        <w:tc>
          <w:tcPr>
            <w:tcW w:w="467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sidRPr="00C9517E">
              <w:rPr>
                <w:rFonts w:ascii="Times New Roman" w:hAnsi="Times New Roman" w:cs="Times New Roman"/>
                <w:sz w:val="24"/>
                <w:szCs w:val="24"/>
              </w:rPr>
              <w:t> Направление</w:t>
            </w:r>
          </w:p>
        </w:tc>
        <w:tc>
          <w:tcPr>
            <w:tcW w:w="47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sidRPr="00C9517E">
              <w:rPr>
                <w:rFonts w:ascii="Times New Roman" w:hAnsi="Times New Roman" w:cs="Times New Roman"/>
                <w:spacing w:val="-1"/>
                <w:sz w:val="24"/>
                <w:szCs w:val="24"/>
              </w:rPr>
              <w:t>Информационное обеспечение</w:t>
            </w:r>
          </w:p>
        </w:tc>
      </w:tr>
      <w:tr w:rsidR="00587C04" w:rsidRPr="00C9517E" w:rsidTr="007865C2">
        <w:trPr>
          <w:trHeight w:val="1109"/>
        </w:trPr>
        <w:tc>
          <w:tcPr>
            <w:tcW w:w="46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sidRPr="00C9517E">
              <w:rPr>
                <w:rFonts w:ascii="Times New Roman" w:hAnsi="Times New Roman" w:cs="Times New Roman"/>
                <w:sz w:val="24"/>
                <w:szCs w:val="24"/>
              </w:rPr>
              <w:t>Планирование образовательного процесса и его ресурсного обеспечения</w:t>
            </w:r>
          </w:p>
          <w:p w:rsidR="00587C04" w:rsidRPr="00C9517E" w:rsidRDefault="00587C04" w:rsidP="007865C2">
            <w:pPr>
              <w:pStyle w:val="Default"/>
              <w:jc w:val="center"/>
            </w:pPr>
            <w:r w:rsidRPr="00C9517E">
              <w:t xml:space="preserve">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w:t>
            </w:r>
          </w:p>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c>
          <w:tcPr>
            <w:tcW w:w="472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sidRPr="00C9517E">
              <w:rPr>
                <w:rFonts w:ascii="Times New Roman" w:hAnsi="Times New Roman" w:cs="Times New Roman"/>
                <w:sz w:val="24"/>
                <w:szCs w:val="24"/>
              </w:rPr>
              <w:t>Тематическое и поурочное планирование, учебники, методическая литература, комплекты программно-прикладных средств, ресурсы сети Интернет</w:t>
            </w:r>
          </w:p>
        </w:tc>
      </w:tr>
      <w:tr w:rsidR="00587C04" w:rsidRPr="00C9517E" w:rsidTr="007865C2">
        <w:trPr>
          <w:trHeight w:val="1296"/>
        </w:trPr>
        <w:tc>
          <w:tcPr>
            <w:tcW w:w="46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sidRPr="00C9517E">
              <w:rPr>
                <w:rFonts w:ascii="Times New Roman" w:hAnsi="Times New Roman" w:cs="Times New Roman"/>
                <w:sz w:val="24"/>
                <w:szCs w:val="24"/>
              </w:rPr>
              <w:t>Фиксация хода образовательного процесса, размещение учебных материалов, предназначенных для образовательной деятельности учащихся.</w:t>
            </w:r>
          </w:p>
          <w:p w:rsidR="00587C04" w:rsidRPr="00C9517E" w:rsidRDefault="00587C04" w:rsidP="007865C2">
            <w:pPr>
              <w:pStyle w:val="Default"/>
              <w:jc w:val="center"/>
            </w:pPr>
            <w:r w:rsidRPr="00C9517E">
              <w:t xml:space="preserve">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w:t>
            </w:r>
          </w:p>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c>
          <w:tcPr>
            <w:tcW w:w="472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pStyle w:val="Default"/>
              <w:jc w:val="center"/>
            </w:pPr>
            <w:r w:rsidRPr="00C9517E">
              <w:t>Фиксация в классных журналах, дневниках учащихся (в том числе электронных), дистанционное обучение с использованием образовательных порталов и сайтов учите-лей</w:t>
            </w:r>
          </w:p>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r>
      <w:tr w:rsidR="00587C04" w:rsidRPr="00C9517E" w:rsidTr="007865C2">
        <w:trPr>
          <w:trHeight w:val="1155"/>
        </w:trPr>
        <w:tc>
          <w:tcPr>
            <w:tcW w:w="4674"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pStyle w:val="Default"/>
              <w:jc w:val="center"/>
            </w:pPr>
            <w:r w:rsidRPr="00C9517E">
              <w:lastRenderedPageBreak/>
              <w:t xml:space="preserve">Обеспечение доступа, в том числе в Интернете, к размещаемой информации для участников образовательного процесса (включая семьи учащихся), методических служб, органов управления образованием. </w:t>
            </w:r>
          </w:p>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c>
          <w:tcPr>
            <w:tcW w:w="4721"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pStyle w:val="Default"/>
              <w:jc w:val="center"/>
            </w:pPr>
            <w:r w:rsidRPr="00C9517E">
              <w:t xml:space="preserve">Развитие web-сайта школы, электронных журналов учащихся, создание локальных актов, регламентирующих работу локальной сети школы и доступ учителей и учащихся к ресурсам Интернета </w:t>
            </w:r>
          </w:p>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r>
    </w:tbl>
    <w:p w:rsidR="00587C04" w:rsidRDefault="00587C04" w:rsidP="00587C04">
      <w:pPr>
        <w:spacing w:before="120" w:after="120" w:line="100" w:lineRule="atLeast"/>
        <w:jc w:val="center"/>
        <w:rPr>
          <w:rFonts w:eastAsia="Times New Roman" w:cs="Arial"/>
          <w:b/>
          <w:bCs/>
        </w:rPr>
      </w:pPr>
    </w:p>
    <w:p w:rsidR="00587C04" w:rsidRDefault="00587C04" w:rsidP="00587C04">
      <w:pPr>
        <w:spacing w:before="120" w:after="120" w:line="100" w:lineRule="atLeast"/>
        <w:jc w:val="center"/>
        <w:rPr>
          <w:rFonts w:eastAsia="Times New Roman" w:cs="Arial"/>
          <w:b/>
          <w:bCs/>
        </w:rPr>
      </w:pP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ООП НОО обеспечивается учебно-методическими и информационными ресурсами по всем предусмотренным ею учебным курсам. </w:t>
      </w:r>
    </w:p>
    <w:p w:rsidR="00587C04" w:rsidRPr="00CE0FC5"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Требования к учебно-методическому обеспечению образовательного процесса включают: </w:t>
      </w:r>
    </w:p>
    <w:p w:rsidR="00587C04" w:rsidRPr="00CE0FC5"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CE0FC5">
        <w:rPr>
          <w:rFonts w:ascii="Times New Roman" w:hAnsi="Times New Roman" w:cs="Times New Roman"/>
          <w:sz w:val="24"/>
          <w:szCs w:val="24"/>
        </w:rPr>
        <w:t xml:space="preserve"> 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 </w:t>
      </w:r>
    </w:p>
    <w:p w:rsidR="00587C04" w:rsidRPr="00CE0FC5"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CE0FC5">
        <w:rPr>
          <w:rFonts w:ascii="Times New Roman" w:hAnsi="Times New Roman" w:cs="Times New Roman"/>
          <w:sz w:val="24"/>
          <w:szCs w:val="24"/>
        </w:rPr>
        <w:t xml:space="preserve"> 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 </w:t>
      </w:r>
    </w:p>
    <w:p w:rsidR="00587C04" w:rsidRPr="00CE0FC5" w:rsidRDefault="00587C04" w:rsidP="00587C04">
      <w:pPr>
        <w:pStyle w:val="a5"/>
        <w:jc w:val="both"/>
        <w:rPr>
          <w:rFonts w:ascii="Times New Roman" w:hAnsi="Times New Roman" w:cs="Times New Roman"/>
          <w:sz w:val="24"/>
          <w:szCs w:val="24"/>
        </w:rPr>
      </w:pP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587C04" w:rsidRPr="00CE0FC5" w:rsidRDefault="00587C04" w:rsidP="00587C04">
      <w:pPr>
        <w:pStyle w:val="a5"/>
        <w:ind w:firstLine="709"/>
        <w:jc w:val="center"/>
        <w:rPr>
          <w:rFonts w:ascii="Times New Roman" w:eastAsia="Times New Roman" w:hAnsi="Times New Roman" w:cs="Times New Roman"/>
          <w:b/>
          <w:bCs/>
          <w:sz w:val="24"/>
          <w:szCs w:val="24"/>
        </w:rPr>
      </w:pPr>
      <w:r w:rsidRPr="00CE0FC5">
        <w:rPr>
          <w:rFonts w:ascii="Times New Roman" w:hAnsi="Times New Roman" w:cs="Times New Roman"/>
          <w:b/>
          <w:bCs/>
          <w:sz w:val="24"/>
          <w:szCs w:val="24"/>
        </w:rPr>
        <w:t>Учебно-методический комплекс</w:t>
      </w:r>
    </w:p>
    <w:p w:rsidR="00587C04" w:rsidRDefault="00587C04" w:rsidP="00587C04">
      <w:pPr>
        <w:pStyle w:val="a5"/>
        <w:ind w:firstLine="709"/>
        <w:jc w:val="both"/>
        <w:rPr>
          <w:rFonts w:ascii="Times New Roman" w:hAnsi="Times New Roman" w:cs="Times New Roman"/>
          <w:i/>
          <w:iCs/>
          <w:sz w:val="24"/>
          <w:szCs w:val="24"/>
        </w:rPr>
      </w:pPr>
      <w:r w:rsidRPr="00CE0FC5">
        <w:rPr>
          <w:rFonts w:ascii="Times New Roman" w:hAnsi="Times New Roman" w:cs="Times New Roman"/>
          <w:sz w:val="24"/>
          <w:szCs w:val="24"/>
        </w:rPr>
        <w:t xml:space="preserve">Учебно-методические комплекты (УМК) </w:t>
      </w:r>
      <w:r w:rsidRPr="00CE0FC5">
        <w:rPr>
          <w:rFonts w:ascii="Times New Roman" w:hAnsi="Times New Roman" w:cs="Times New Roman"/>
          <w:b/>
          <w:bCs/>
          <w:sz w:val="24"/>
          <w:szCs w:val="24"/>
        </w:rPr>
        <w:t>«</w:t>
      </w:r>
      <w:r>
        <w:rPr>
          <w:rFonts w:ascii="Times New Roman" w:hAnsi="Times New Roman" w:cs="Times New Roman"/>
          <w:b/>
          <w:bCs/>
          <w:sz w:val="24"/>
          <w:szCs w:val="24"/>
        </w:rPr>
        <w:t>Школа России</w:t>
      </w:r>
      <w:r w:rsidRPr="00CE0FC5">
        <w:rPr>
          <w:rFonts w:ascii="Times New Roman" w:hAnsi="Times New Roman" w:cs="Times New Roman"/>
          <w:b/>
          <w:bCs/>
          <w:sz w:val="24"/>
          <w:szCs w:val="24"/>
        </w:rPr>
        <w:t xml:space="preserve">» </w:t>
      </w:r>
      <w:r w:rsidRPr="00CE0FC5">
        <w:rPr>
          <w:rFonts w:ascii="Times New Roman" w:hAnsi="Times New Roman" w:cs="Times New Roman"/>
          <w:sz w:val="24"/>
          <w:szCs w:val="24"/>
        </w:rPr>
        <w:t xml:space="preserve">включают в себя завершенные предметные линии учебников по следующим основным предметам начального общего образования: - </w:t>
      </w:r>
      <w:r w:rsidRPr="00CE0FC5">
        <w:rPr>
          <w:rFonts w:ascii="Times New Roman" w:hAnsi="Times New Roman" w:cs="Times New Roman"/>
          <w:b/>
          <w:bCs/>
          <w:sz w:val="24"/>
          <w:szCs w:val="24"/>
        </w:rPr>
        <w:t xml:space="preserve">Русский язык. </w:t>
      </w:r>
      <w:r>
        <w:rPr>
          <w:rFonts w:ascii="Times New Roman" w:hAnsi="Times New Roman" w:cs="Times New Roman"/>
          <w:b/>
          <w:bCs/>
          <w:sz w:val="24"/>
          <w:szCs w:val="24"/>
        </w:rPr>
        <w:t>Азбука</w:t>
      </w:r>
      <w:r w:rsidRPr="00CE0FC5">
        <w:rPr>
          <w:rFonts w:ascii="Times New Roman" w:hAnsi="Times New Roman" w:cs="Times New Roman"/>
          <w:sz w:val="24"/>
          <w:szCs w:val="24"/>
        </w:rPr>
        <w:t xml:space="preserve">.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Горецкий В.Г.</w:t>
      </w:r>
      <w:r w:rsidRPr="00CE0FC5">
        <w:rPr>
          <w:rFonts w:ascii="Times New Roman" w:hAnsi="Times New Roman" w:cs="Times New Roman"/>
          <w:sz w:val="24"/>
          <w:szCs w:val="24"/>
        </w:rPr>
        <w:t xml:space="preserve">. Русский язык. </w:t>
      </w:r>
      <w:r w:rsidRPr="00CE0FC5">
        <w:rPr>
          <w:rFonts w:ascii="Times New Roman" w:hAnsi="Times New Roman" w:cs="Times New Roman"/>
          <w:i/>
          <w:iCs/>
          <w:sz w:val="24"/>
          <w:szCs w:val="24"/>
        </w:rPr>
        <w:t xml:space="preserve">Авторы: </w:t>
      </w:r>
      <w:proofErr w:type="spellStart"/>
      <w:r>
        <w:rPr>
          <w:rFonts w:ascii="Times New Roman" w:hAnsi="Times New Roman" w:cs="Times New Roman"/>
          <w:i/>
          <w:iCs/>
          <w:sz w:val="24"/>
          <w:szCs w:val="24"/>
        </w:rPr>
        <w:t>Канакина</w:t>
      </w:r>
      <w:proofErr w:type="spellEnd"/>
      <w:r>
        <w:rPr>
          <w:rFonts w:ascii="Times New Roman" w:hAnsi="Times New Roman" w:cs="Times New Roman"/>
          <w:i/>
          <w:iCs/>
          <w:sz w:val="24"/>
          <w:szCs w:val="24"/>
        </w:rPr>
        <w:t xml:space="preserve"> В.П</w:t>
      </w:r>
    </w:p>
    <w:p w:rsidR="00587C04" w:rsidRDefault="00587C04" w:rsidP="00587C04">
      <w:pPr>
        <w:pStyle w:val="a5"/>
        <w:ind w:firstLine="709"/>
        <w:jc w:val="both"/>
        <w:rPr>
          <w:rFonts w:ascii="Times New Roman" w:hAnsi="Times New Roman" w:cs="Times New Roman"/>
          <w:i/>
          <w:iCs/>
          <w:sz w:val="24"/>
          <w:szCs w:val="24"/>
        </w:rPr>
      </w:pPr>
      <w:r>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Литературное чтение.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Климанова Л.Ф.,Горецкий В.Г.</w:t>
      </w:r>
      <w:r>
        <w:rPr>
          <w:rFonts w:ascii="Times New Roman" w:hAnsi="Times New Roman" w:cs="Times New Roman"/>
          <w:sz w:val="24"/>
          <w:szCs w:val="24"/>
        </w:rPr>
        <w:t xml:space="preserve"> и т.д.</w:t>
      </w:r>
    </w:p>
    <w:p w:rsidR="00587C04" w:rsidRDefault="00587C04" w:rsidP="00587C04">
      <w:pPr>
        <w:pStyle w:val="a5"/>
        <w:ind w:firstLine="709"/>
        <w:jc w:val="both"/>
        <w:rPr>
          <w:rFonts w:ascii="Times New Roman" w:hAnsi="Times New Roman" w:cs="Times New Roman"/>
          <w:i/>
          <w:iCs/>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Математика.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 xml:space="preserve">Моро М.И., </w:t>
      </w:r>
      <w:proofErr w:type="spellStart"/>
      <w:r>
        <w:rPr>
          <w:rFonts w:ascii="Times New Roman" w:hAnsi="Times New Roman" w:cs="Times New Roman"/>
          <w:i/>
          <w:iCs/>
          <w:sz w:val="24"/>
          <w:szCs w:val="24"/>
        </w:rPr>
        <w:t>Бантова</w:t>
      </w:r>
      <w:proofErr w:type="spellEnd"/>
      <w:r>
        <w:rPr>
          <w:rFonts w:ascii="Times New Roman" w:hAnsi="Times New Roman" w:cs="Times New Roman"/>
          <w:i/>
          <w:iCs/>
          <w:sz w:val="24"/>
          <w:szCs w:val="24"/>
        </w:rPr>
        <w:t xml:space="preserve"> М.А., Бельтюкова Г.В. и т.д.</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Окружающий мир.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Плешаков А.А.</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Основы религиозных культур и светской этики (4 класс).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Саплин</w:t>
      </w:r>
      <w:r w:rsidRPr="00CE0FC5">
        <w:rPr>
          <w:rFonts w:ascii="Times New Roman" w:hAnsi="Times New Roman" w:cs="Times New Roman"/>
          <w:sz w:val="24"/>
          <w:szCs w:val="24"/>
        </w:rPr>
        <w:t>.</w:t>
      </w:r>
    </w:p>
    <w:p w:rsidR="00587C04" w:rsidRDefault="00587C04" w:rsidP="00587C04">
      <w:pPr>
        <w:pStyle w:val="a5"/>
        <w:ind w:firstLine="709"/>
        <w:jc w:val="both"/>
        <w:rPr>
          <w:rFonts w:ascii="Times New Roman" w:hAnsi="Times New Roman" w:cs="Times New Roman"/>
          <w:i/>
          <w:iCs/>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Музыка. </w:t>
      </w:r>
      <w:proofErr w:type="spellStart"/>
      <w:r w:rsidRPr="00CE0FC5">
        <w:rPr>
          <w:rFonts w:ascii="Times New Roman" w:hAnsi="Times New Roman" w:cs="Times New Roman"/>
          <w:i/>
          <w:iCs/>
          <w:sz w:val="24"/>
          <w:szCs w:val="24"/>
        </w:rPr>
        <w:t>Авторы:</w:t>
      </w:r>
      <w:r w:rsidRPr="006F1A2C">
        <w:rPr>
          <w:i/>
        </w:rPr>
        <w:t>Сергеев</w:t>
      </w:r>
      <w:r>
        <w:rPr>
          <w:i/>
        </w:rPr>
        <w:t>а</w:t>
      </w:r>
      <w:proofErr w:type="spellEnd"/>
      <w:r w:rsidRPr="006F1A2C">
        <w:rPr>
          <w:i/>
        </w:rPr>
        <w:t xml:space="preserve"> Г.П., Критск</w:t>
      </w:r>
      <w:r>
        <w:rPr>
          <w:i/>
        </w:rPr>
        <w:t>ая</w:t>
      </w:r>
      <w:r w:rsidRPr="006F1A2C">
        <w:rPr>
          <w:i/>
        </w:rPr>
        <w:t xml:space="preserve">  Е.Д. </w:t>
      </w:r>
      <w:proofErr w:type="spellStart"/>
      <w:r w:rsidRPr="006F1A2C">
        <w:rPr>
          <w:i/>
        </w:rPr>
        <w:t>Шмагин</w:t>
      </w:r>
      <w:r>
        <w:rPr>
          <w:i/>
        </w:rPr>
        <w:t>а</w:t>
      </w:r>
      <w:proofErr w:type="spellEnd"/>
      <w:r w:rsidRPr="006F1A2C">
        <w:rPr>
          <w:i/>
        </w:rPr>
        <w:t xml:space="preserve"> Т.С.</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 </w:t>
      </w:r>
      <w:r w:rsidRPr="00CE0FC5">
        <w:rPr>
          <w:rFonts w:ascii="Times New Roman" w:hAnsi="Times New Roman" w:cs="Times New Roman"/>
          <w:b/>
          <w:bCs/>
          <w:sz w:val="24"/>
          <w:szCs w:val="24"/>
        </w:rPr>
        <w:t xml:space="preserve">Изобразительное искусство. </w:t>
      </w:r>
      <w:r w:rsidRPr="00CE0FC5">
        <w:rPr>
          <w:rFonts w:ascii="Times New Roman" w:hAnsi="Times New Roman" w:cs="Times New Roman"/>
          <w:i/>
          <w:iCs/>
          <w:sz w:val="24"/>
          <w:szCs w:val="24"/>
        </w:rPr>
        <w:t xml:space="preserve">Авторы: </w:t>
      </w:r>
      <w:proofErr w:type="spellStart"/>
      <w:r w:rsidRPr="004B0B7D">
        <w:rPr>
          <w:rFonts w:ascii="Times New Roman" w:hAnsi="Times New Roman" w:cs="Times New Roman"/>
          <w:sz w:val="24"/>
          <w:szCs w:val="24"/>
        </w:rPr>
        <w:t>Неменск</w:t>
      </w:r>
      <w:r>
        <w:rPr>
          <w:rFonts w:ascii="Times New Roman" w:hAnsi="Times New Roman" w:cs="Times New Roman"/>
          <w:sz w:val="24"/>
          <w:szCs w:val="24"/>
        </w:rPr>
        <w:t>ая</w:t>
      </w:r>
      <w:proofErr w:type="spellEnd"/>
      <w:r w:rsidRPr="004B0B7D">
        <w:rPr>
          <w:rFonts w:ascii="Times New Roman" w:hAnsi="Times New Roman" w:cs="Times New Roman"/>
          <w:sz w:val="24"/>
          <w:szCs w:val="24"/>
        </w:rPr>
        <w:t xml:space="preserve"> Л.А.</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Коротеева</w:t>
      </w:r>
      <w:proofErr w:type="spellEnd"/>
      <w:r>
        <w:rPr>
          <w:rFonts w:ascii="Times New Roman" w:hAnsi="Times New Roman" w:cs="Times New Roman"/>
          <w:sz w:val="24"/>
          <w:szCs w:val="24"/>
        </w:rPr>
        <w:t xml:space="preserve"> Е.И., Горяев Н.А.</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Технология. </w:t>
      </w:r>
      <w:r w:rsidRPr="00CE0FC5">
        <w:rPr>
          <w:rFonts w:ascii="Times New Roman" w:hAnsi="Times New Roman" w:cs="Times New Roman"/>
          <w:i/>
          <w:iCs/>
          <w:sz w:val="24"/>
          <w:szCs w:val="24"/>
        </w:rPr>
        <w:t xml:space="preserve">Автор: </w:t>
      </w:r>
      <w:proofErr w:type="spellStart"/>
      <w:r w:rsidRPr="00CE0FC5">
        <w:rPr>
          <w:rFonts w:ascii="Times New Roman" w:hAnsi="Times New Roman" w:cs="Times New Roman"/>
          <w:sz w:val="24"/>
          <w:szCs w:val="24"/>
        </w:rPr>
        <w:t>Лутцева</w:t>
      </w:r>
      <w:proofErr w:type="spellEnd"/>
      <w:r w:rsidRPr="00CE0FC5">
        <w:rPr>
          <w:rFonts w:ascii="Times New Roman" w:hAnsi="Times New Roman" w:cs="Times New Roman"/>
          <w:sz w:val="24"/>
          <w:szCs w:val="24"/>
        </w:rPr>
        <w:t xml:space="preserve"> Е.А. </w:t>
      </w:r>
      <w:r>
        <w:rPr>
          <w:rFonts w:ascii="Times New Roman" w:hAnsi="Times New Roman" w:cs="Times New Roman"/>
          <w:sz w:val="24"/>
          <w:szCs w:val="24"/>
        </w:rPr>
        <w:t>Зуева Т.П.</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Английский язык «</w:t>
      </w:r>
      <w:r>
        <w:rPr>
          <w:rFonts w:ascii="Times New Roman" w:hAnsi="Times New Roman" w:cs="Times New Roman"/>
          <w:b/>
          <w:bCs/>
          <w:sz w:val="24"/>
          <w:szCs w:val="24"/>
        </w:rPr>
        <w:t>Английский в фокусе</w:t>
      </w:r>
      <w:r w:rsidRPr="00CE0FC5">
        <w:rPr>
          <w:rFonts w:ascii="Times New Roman" w:hAnsi="Times New Roman" w:cs="Times New Roman"/>
          <w:b/>
          <w:bCs/>
          <w:sz w:val="24"/>
          <w:szCs w:val="24"/>
        </w:rPr>
        <w:t xml:space="preserve">» </w:t>
      </w:r>
      <w:r w:rsidRPr="00CE0FC5">
        <w:rPr>
          <w:rFonts w:ascii="Times New Roman" w:hAnsi="Times New Roman" w:cs="Times New Roman"/>
          <w:sz w:val="24"/>
          <w:szCs w:val="24"/>
        </w:rPr>
        <w:t xml:space="preserve">(2-4 классы). </w:t>
      </w:r>
      <w:r w:rsidRPr="00CE0FC5">
        <w:rPr>
          <w:rFonts w:ascii="Times New Roman" w:hAnsi="Times New Roman" w:cs="Times New Roman"/>
          <w:i/>
          <w:iCs/>
          <w:sz w:val="24"/>
          <w:szCs w:val="24"/>
        </w:rPr>
        <w:t xml:space="preserve">Авторы: </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Физическая культура.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 xml:space="preserve">Лях В.И. </w:t>
      </w:r>
    </w:p>
    <w:p w:rsidR="00587C04" w:rsidRPr="00CE0FC5" w:rsidRDefault="00587C04" w:rsidP="00587C04">
      <w:pPr>
        <w:pStyle w:val="a5"/>
        <w:ind w:firstLine="709"/>
        <w:jc w:val="both"/>
        <w:rPr>
          <w:rFonts w:ascii="Times New Roman" w:eastAsia="Times New Roman" w:hAnsi="Times New Roman" w:cs="Times New Roman"/>
          <w:b/>
          <w:bCs/>
          <w:sz w:val="24"/>
          <w:szCs w:val="24"/>
        </w:rPr>
      </w:pPr>
    </w:p>
    <w:p w:rsidR="007865C2" w:rsidRDefault="007865C2" w:rsidP="00587C04">
      <w:pPr>
        <w:spacing w:before="120" w:after="120" w:line="100" w:lineRule="atLeast"/>
        <w:jc w:val="center"/>
        <w:rPr>
          <w:rFonts w:ascii="Times New Roman" w:hAnsi="Times New Roman" w:cs="Times New Roman"/>
          <w:b/>
          <w:bCs/>
          <w:iCs/>
          <w:sz w:val="24"/>
          <w:szCs w:val="24"/>
        </w:rPr>
      </w:pPr>
    </w:p>
    <w:p w:rsidR="007865C2" w:rsidRDefault="007865C2" w:rsidP="00587C04">
      <w:pPr>
        <w:spacing w:before="120" w:after="120" w:line="100" w:lineRule="atLeast"/>
        <w:jc w:val="center"/>
        <w:rPr>
          <w:rFonts w:ascii="Times New Roman" w:hAnsi="Times New Roman" w:cs="Times New Roman"/>
          <w:b/>
          <w:bCs/>
          <w:iCs/>
          <w:sz w:val="24"/>
          <w:szCs w:val="24"/>
        </w:rPr>
      </w:pPr>
    </w:p>
    <w:p w:rsidR="00587C04" w:rsidRPr="00DC0CDD" w:rsidRDefault="00587C04" w:rsidP="00587C04">
      <w:pPr>
        <w:spacing w:before="120" w:after="120" w:line="100" w:lineRule="atLeast"/>
        <w:jc w:val="center"/>
        <w:rPr>
          <w:rFonts w:ascii="Times New Roman" w:eastAsia="Times New Roman" w:hAnsi="Times New Roman" w:cs="Times New Roman"/>
          <w:b/>
          <w:bCs/>
          <w:sz w:val="24"/>
          <w:szCs w:val="24"/>
        </w:rPr>
      </w:pPr>
      <w:r w:rsidRPr="00DC0CDD">
        <w:rPr>
          <w:rFonts w:ascii="Times New Roman" w:hAnsi="Times New Roman" w:cs="Times New Roman"/>
          <w:b/>
          <w:bCs/>
          <w:iCs/>
          <w:sz w:val="24"/>
          <w:szCs w:val="24"/>
        </w:rPr>
        <w:t xml:space="preserve">Учебно-методическое обеспечение МБОУ </w:t>
      </w:r>
      <w:r>
        <w:rPr>
          <w:rFonts w:ascii="Times New Roman" w:hAnsi="Times New Roman" w:cs="Times New Roman"/>
          <w:b/>
          <w:bCs/>
          <w:iCs/>
          <w:sz w:val="24"/>
          <w:szCs w:val="24"/>
        </w:rPr>
        <w:t>О</w:t>
      </w:r>
      <w:r w:rsidRPr="00DC0CDD">
        <w:rPr>
          <w:rFonts w:ascii="Times New Roman" w:hAnsi="Times New Roman" w:cs="Times New Roman"/>
          <w:b/>
          <w:bCs/>
          <w:iCs/>
          <w:sz w:val="24"/>
          <w:szCs w:val="24"/>
        </w:rPr>
        <w:t xml:space="preserve">ОШ </w:t>
      </w:r>
      <w:r>
        <w:rPr>
          <w:rFonts w:ascii="Times New Roman" w:hAnsi="Times New Roman" w:cs="Times New Roman"/>
          <w:b/>
          <w:bCs/>
          <w:iCs/>
          <w:sz w:val="24"/>
          <w:szCs w:val="24"/>
        </w:rPr>
        <w:t>д.Красный Клин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587C04" w:rsidRPr="007F3758" w:rsidTr="007865C2">
        <w:tc>
          <w:tcPr>
            <w:tcW w:w="4927" w:type="dxa"/>
          </w:tcPr>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r w:rsidRPr="007D2B43">
              <w:rPr>
                <w:rFonts w:ascii="Times New Roman" w:eastAsia="Times New Roman" w:hAnsi="Times New Roman" w:cs="Times New Roman"/>
                <w:b/>
                <w:bCs/>
                <w:sz w:val="24"/>
                <w:szCs w:val="24"/>
              </w:rPr>
              <w:t>Требования</w:t>
            </w:r>
          </w:p>
        </w:tc>
        <w:tc>
          <w:tcPr>
            <w:tcW w:w="4927" w:type="dxa"/>
          </w:tcPr>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r w:rsidRPr="007D2B43">
              <w:rPr>
                <w:rFonts w:ascii="Times New Roman" w:eastAsia="Times New Roman" w:hAnsi="Times New Roman" w:cs="Times New Roman"/>
                <w:b/>
                <w:bCs/>
                <w:sz w:val="24"/>
                <w:szCs w:val="24"/>
              </w:rPr>
              <w:t>Реализация</w:t>
            </w:r>
          </w:p>
        </w:tc>
      </w:tr>
      <w:tr w:rsidR="00587C04" w:rsidRPr="007F3758" w:rsidTr="007865C2">
        <w:tc>
          <w:tcPr>
            <w:tcW w:w="4927" w:type="dxa"/>
          </w:tcPr>
          <w:p w:rsidR="00587C04" w:rsidRPr="007D2B43" w:rsidRDefault="00587C04" w:rsidP="007865C2">
            <w:pPr>
              <w:pStyle w:val="Default"/>
              <w:jc w:val="center"/>
            </w:pPr>
            <w:r w:rsidRPr="007D2B43">
              <w:t>Обеспеченность учебниками, учебно-</w:t>
            </w:r>
            <w:r w:rsidRPr="007D2B43">
              <w:lastRenderedPageBreak/>
              <w:t xml:space="preserve">методической документацией и материалами по учебным предметам </w:t>
            </w:r>
          </w:p>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p>
        </w:tc>
        <w:tc>
          <w:tcPr>
            <w:tcW w:w="4927" w:type="dxa"/>
          </w:tcPr>
          <w:p w:rsidR="00587C04" w:rsidRPr="007D2B43" w:rsidRDefault="00587C04" w:rsidP="007865C2">
            <w:pPr>
              <w:pStyle w:val="Default"/>
              <w:jc w:val="center"/>
            </w:pPr>
            <w:r w:rsidRPr="007D2B43">
              <w:lastRenderedPageBreak/>
              <w:t xml:space="preserve">Полная укомплектованность УМК «Школа </w:t>
            </w:r>
            <w:r w:rsidRPr="007D2B43">
              <w:lastRenderedPageBreak/>
              <w:t xml:space="preserve">России». Учителя начальной школы обеспечены программно-прикладными средствами для организации учебного процесса </w:t>
            </w:r>
          </w:p>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p>
        </w:tc>
      </w:tr>
      <w:tr w:rsidR="00587C04" w:rsidRPr="007F3758" w:rsidTr="007865C2">
        <w:tc>
          <w:tcPr>
            <w:tcW w:w="4927" w:type="dxa"/>
          </w:tcPr>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r w:rsidRPr="007D2B43">
              <w:rPr>
                <w:rFonts w:ascii="Times New Roman" w:eastAsia="Times New Roman" w:hAnsi="Times New Roman" w:cs="Times New Roman"/>
                <w:b/>
                <w:bCs/>
                <w:sz w:val="24"/>
                <w:szCs w:val="24"/>
              </w:rPr>
              <w:lastRenderedPageBreak/>
              <w:t xml:space="preserve">Требования </w:t>
            </w:r>
          </w:p>
        </w:tc>
        <w:tc>
          <w:tcPr>
            <w:tcW w:w="4927" w:type="dxa"/>
          </w:tcPr>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r w:rsidRPr="007D2B43">
              <w:rPr>
                <w:rFonts w:ascii="Times New Roman" w:eastAsia="Times New Roman" w:hAnsi="Times New Roman" w:cs="Times New Roman"/>
                <w:b/>
                <w:bCs/>
                <w:sz w:val="24"/>
                <w:szCs w:val="24"/>
              </w:rPr>
              <w:t>Реализация</w:t>
            </w:r>
          </w:p>
        </w:tc>
      </w:tr>
      <w:tr w:rsidR="00587C04" w:rsidRPr="007F3758" w:rsidTr="007865C2">
        <w:tc>
          <w:tcPr>
            <w:tcW w:w="4927" w:type="dxa"/>
          </w:tcPr>
          <w:p w:rsidR="00587C04" w:rsidRPr="007D2B43" w:rsidRDefault="00587C04" w:rsidP="007865C2">
            <w:pPr>
              <w:pStyle w:val="Default"/>
              <w:jc w:val="center"/>
            </w:pPr>
            <w:r w:rsidRPr="007D2B43">
              <w:t xml:space="preserve">Укомплектованность библиотеки печатными образовательными ресурсами и электронными образовательными ресурсами </w:t>
            </w:r>
          </w:p>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p>
        </w:tc>
        <w:tc>
          <w:tcPr>
            <w:tcW w:w="4927" w:type="dxa"/>
          </w:tcPr>
          <w:p w:rsidR="00587C04" w:rsidRPr="007D2B43" w:rsidRDefault="00587C04" w:rsidP="007865C2">
            <w:pPr>
              <w:pStyle w:val="Default"/>
              <w:jc w:val="center"/>
            </w:pPr>
            <w:r w:rsidRPr="007D2B43">
              <w:t xml:space="preserve">Обеспеченность учебниками —100%. </w:t>
            </w:r>
          </w:p>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p>
        </w:tc>
      </w:tr>
      <w:tr w:rsidR="00587C04" w:rsidRPr="007F3758" w:rsidTr="007865C2">
        <w:tc>
          <w:tcPr>
            <w:tcW w:w="4927" w:type="dxa"/>
          </w:tcPr>
          <w:p w:rsidR="00587C04" w:rsidRPr="007D2B43" w:rsidRDefault="00587C04" w:rsidP="007865C2">
            <w:pPr>
              <w:pStyle w:val="Default"/>
              <w:jc w:val="center"/>
            </w:pPr>
            <w:r w:rsidRPr="007D2B43">
              <w:t xml:space="preserve">Обеспеченность фонда дополнительной литературы библиотеки ОУ детской художественной и научно-популярной литературой, справочно-библиографическими и периодическими изданиями </w:t>
            </w:r>
          </w:p>
          <w:p w:rsidR="00587C04" w:rsidRPr="007D2B43" w:rsidRDefault="00587C04" w:rsidP="007865C2">
            <w:pPr>
              <w:pStyle w:val="Default"/>
              <w:jc w:val="center"/>
            </w:pPr>
          </w:p>
        </w:tc>
        <w:tc>
          <w:tcPr>
            <w:tcW w:w="4927" w:type="dxa"/>
          </w:tcPr>
          <w:p w:rsidR="00587C04" w:rsidRPr="007D2B43" w:rsidRDefault="00587C04" w:rsidP="007865C2">
            <w:pPr>
              <w:pStyle w:val="Default"/>
              <w:jc w:val="center"/>
            </w:pPr>
            <w:r w:rsidRPr="007D2B43">
              <w:t xml:space="preserve">Дополнительная литература, справочно-библиографическая на каждого ученика, периодика. </w:t>
            </w:r>
          </w:p>
          <w:p w:rsidR="00587C04" w:rsidRPr="007D2B43" w:rsidRDefault="00587C04" w:rsidP="007865C2">
            <w:pPr>
              <w:pStyle w:val="Default"/>
              <w:jc w:val="center"/>
            </w:pPr>
          </w:p>
        </w:tc>
      </w:tr>
    </w:tbl>
    <w:p w:rsidR="00587C04" w:rsidRPr="007D2B43" w:rsidRDefault="00587C04" w:rsidP="00587C04">
      <w:pPr>
        <w:pStyle w:val="a5"/>
        <w:jc w:val="both"/>
        <w:rPr>
          <w:rFonts w:ascii="Times New Roman" w:hAnsi="Times New Roman" w:cs="Times New Roman"/>
          <w:sz w:val="24"/>
          <w:szCs w:val="24"/>
        </w:rPr>
      </w:pPr>
    </w:p>
    <w:p w:rsidR="00587C04" w:rsidRPr="007D2B43" w:rsidRDefault="00587C04" w:rsidP="00587C04">
      <w:pPr>
        <w:pStyle w:val="a5"/>
        <w:jc w:val="center"/>
        <w:rPr>
          <w:rFonts w:ascii="Times New Roman" w:hAnsi="Times New Roman" w:cs="Times New Roman"/>
          <w:b/>
          <w:i/>
          <w:iCs/>
          <w:sz w:val="24"/>
          <w:szCs w:val="24"/>
        </w:rPr>
      </w:pPr>
      <w:r w:rsidRPr="007D2B43">
        <w:rPr>
          <w:rFonts w:ascii="Times New Roman" w:hAnsi="Times New Roman" w:cs="Times New Roman"/>
          <w:b/>
          <w:i/>
          <w:iCs/>
          <w:sz w:val="24"/>
          <w:szCs w:val="24"/>
        </w:rPr>
        <w:t>Психолого-педагогические условия реализации ООП НОО</w:t>
      </w:r>
    </w:p>
    <w:p w:rsidR="00587C04" w:rsidRPr="007D2B4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7D2B43">
        <w:rPr>
          <w:rFonts w:ascii="Times New Roman" w:hAnsi="Times New Roman" w:cs="Times New Roman"/>
          <w:sz w:val="24"/>
          <w:szCs w:val="24"/>
        </w:rPr>
        <w:t xml:space="preserve">Психолого-педагогические условия реализации ООП НОО МБОУ </w:t>
      </w:r>
      <w:r>
        <w:rPr>
          <w:rFonts w:ascii="Times New Roman" w:hAnsi="Times New Roman" w:cs="Times New Roman"/>
          <w:sz w:val="24"/>
          <w:szCs w:val="24"/>
        </w:rPr>
        <w:t>О</w:t>
      </w:r>
      <w:r w:rsidRPr="007D2B43">
        <w:rPr>
          <w:rFonts w:ascii="Times New Roman" w:hAnsi="Times New Roman" w:cs="Times New Roman"/>
          <w:sz w:val="24"/>
          <w:szCs w:val="24"/>
        </w:rPr>
        <w:t xml:space="preserve">ОШ </w:t>
      </w:r>
      <w:r>
        <w:rPr>
          <w:rFonts w:ascii="Times New Roman" w:hAnsi="Times New Roman" w:cs="Times New Roman"/>
          <w:sz w:val="24"/>
          <w:szCs w:val="24"/>
        </w:rPr>
        <w:t>д.Красный Клин</w:t>
      </w:r>
      <w:r w:rsidRPr="007D2B43">
        <w:rPr>
          <w:rFonts w:ascii="Times New Roman" w:hAnsi="Times New Roman" w:cs="Times New Roman"/>
          <w:sz w:val="24"/>
          <w:szCs w:val="24"/>
        </w:rPr>
        <w:t xml:space="preserve"> обеспечивают: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учет специфики возрастного психофизического развития обучающихся;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вариативность направлений психолого-педагогического сопровождения участн</w:t>
      </w:r>
      <w:r>
        <w:rPr>
          <w:rFonts w:ascii="Times New Roman" w:hAnsi="Times New Roman" w:cs="Times New Roman"/>
          <w:sz w:val="24"/>
          <w:szCs w:val="24"/>
        </w:rPr>
        <w:t xml:space="preserve">иков образовательного процесса </w:t>
      </w:r>
      <w:r w:rsidRPr="007D2B43">
        <w:rPr>
          <w:rFonts w:ascii="Times New Roman" w:hAnsi="Times New Roman" w:cs="Times New Roman"/>
          <w:sz w:val="24"/>
          <w:szCs w:val="24"/>
        </w:rPr>
        <w:t xml:space="preserve">сохранение и укрепление психологического здоровья обучающихся;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формирование ценности здоровья и безопасного образа жизни;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дифференциацию и индивидуализацию обучения;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мониторинг возможностей и способностей обучающихся, выявление и поддержку одаренных детей, детей с ограниченными возможностями здоровья;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формирование коммуникативных навыков в разновозрастной среде и среде сверстников;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поддержку детских объединений, ученического самоуправления. </w:t>
      </w:r>
    </w:p>
    <w:p w:rsidR="00587C04" w:rsidRPr="007D2B43" w:rsidRDefault="00587C04" w:rsidP="00587C04">
      <w:pPr>
        <w:pStyle w:val="a5"/>
        <w:jc w:val="both"/>
        <w:rPr>
          <w:rFonts w:ascii="Times New Roman" w:hAnsi="Times New Roman" w:cs="Times New Roman"/>
          <w:sz w:val="24"/>
          <w:szCs w:val="24"/>
        </w:rPr>
      </w:pPr>
    </w:p>
    <w:p w:rsidR="00587C04" w:rsidRPr="007D2B4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7D2B43">
        <w:rPr>
          <w:rFonts w:ascii="Times New Roman" w:hAnsi="Times New Roman" w:cs="Times New Roman"/>
          <w:sz w:val="24"/>
          <w:szCs w:val="24"/>
        </w:rPr>
        <w:t xml:space="preserve">В МБОУ СОШ </w:t>
      </w:r>
      <w:r>
        <w:rPr>
          <w:rFonts w:ascii="Times New Roman" w:hAnsi="Times New Roman" w:cs="Times New Roman"/>
          <w:sz w:val="24"/>
          <w:szCs w:val="24"/>
        </w:rPr>
        <w:t xml:space="preserve">д.Красный Клин </w:t>
      </w:r>
      <w:r w:rsidRPr="007D2B43">
        <w:rPr>
          <w:rFonts w:ascii="Times New Roman" w:hAnsi="Times New Roman" w:cs="Times New Roman"/>
          <w:sz w:val="24"/>
          <w:szCs w:val="24"/>
        </w:rPr>
        <w:t xml:space="preserve">уделяется большое внимание психолого-педагогическому сопровождению участников образовательного процесса, в котором участвуют все педагогические работники школы. Каждый работник выполняет свою функцию. Психолого-педагогическое сопровождение организовано на различных уровнях: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индивидуальный (</w:t>
      </w:r>
      <w:proofErr w:type="spellStart"/>
      <w:r w:rsidRPr="007D2B43">
        <w:rPr>
          <w:rFonts w:ascii="Times New Roman" w:hAnsi="Times New Roman" w:cs="Times New Roman"/>
          <w:sz w:val="24"/>
          <w:szCs w:val="24"/>
        </w:rPr>
        <w:t>кл</w:t>
      </w:r>
      <w:proofErr w:type="spellEnd"/>
      <w:r w:rsidRPr="007D2B43">
        <w:rPr>
          <w:rFonts w:ascii="Times New Roman" w:hAnsi="Times New Roman" w:cs="Times New Roman"/>
          <w:sz w:val="24"/>
          <w:szCs w:val="24"/>
        </w:rPr>
        <w:t xml:space="preserve">. руководитель, учитель, администрация школы);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групповой (</w:t>
      </w:r>
      <w:proofErr w:type="spellStart"/>
      <w:r w:rsidRPr="007D2B43">
        <w:rPr>
          <w:rFonts w:ascii="Times New Roman" w:hAnsi="Times New Roman" w:cs="Times New Roman"/>
          <w:sz w:val="24"/>
          <w:szCs w:val="24"/>
        </w:rPr>
        <w:t>кл</w:t>
      </w:r>
      <w:proofErr w:type="spellEnd"/>
      <w:r w:rsidRPr="007D2B43">
        <w:rPr>
          <w:rFonts w:ascii="Times New Roman" w:hAnsi="Times New Roman" w:cs="Times New Roman"/>
          <w:sz w:val="24"/>
          <w:szCs w:val="24"/>
        </w:rPr>
        <w:t>. руководитель</w:t>
      </w:r>
      <w:r>
        <w:rPr>
          <w:rFonts w:ascii="Times New Roman" w:hAnsi="Times New Roman" w:cs="Times New Roman"/>
          <w:sz w:val="24"/>
          <w:szCs w:val="24"/>
        </w:rPr>
        <w:t>, учитель, администрация).</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уровень класса (</w:t>
      </w:r>
      <w:proofErr w:type="spellStart"/>
      <w:r w:rsidRPr="007D2B43">
        <w:rPr>
          <w:rFonts w:ascii="Times New Roman" w:hAnsi="Times New Roman" w:cs="Times New Roman"/>
          <w:sz w:val="24"/>
          <w:szCs w:val="24"/>
        </w:rPr>
        <w:t>кл</w:t>
      </w:r>
      <w:proofErr w:type="spellEnd"/>
      <w:r w:rsidRPr="007D2B43">
        <w:rPr>
          <w:rFonts w:ascii="Times New Roman" w:hAnsi="Times New Roman" w:cs="Times New Roman"/>
          <w:sz w:val="24"/>
          <w:szCs w:val="24"/>
        </w:rPr>
        <w:t>. руководитель во взаимодействии с уч</w:t>
      </w:r>
      <w:r w:rsidR="007865C2">
        <w:rPr>
          <w:rFonts w:ascii="Times New Roman" w:hAnsi="Times New Roman" w:cs="Times New Roman"/>
          <w:sz w:val="24"/>
          <w:szCs w:val="24"/>
        </w:rPr>
        <w:t>ителями, администрацией школы).</w:t>
      </w:r>
    </w:p>
    <w:p w:rsidR="007865C2" w:rsidRDefault="007865C2" w:rsidP="00587C04">
      <w:pPr>
        <w:pStyle w:val="Default"/>
        <w:rPr>
          <w:sz w:val="23"/>
          <w:szCs w:val="23"/>
        </w:rPr>
      </w:pPr>
    </w:p>
    <w:p w:rsidR="00587C04" w:rsidRDefault="00587C04" w:rsidP="00587C04">
      <w:pPr>
        <w:pStyle w:val="Default"/>
        <w:rPr>
          <w:sz w:val="23"/>
          <w:szCs w:val="23"/>
        </w:rPr>
      </w:pPr>
      <w:r>
        <w:rPr>
          <w:sz w:val="23"/>
          <w:szCs w:val="23"/>
        </w:rPr>
        <w:tab/>
        <w:t xml:space="preserve">Используются различные направления и формы психолого-педагогического сопровождения участников образовательного процесса: </w:t>
      </w:r>
    </w:p>
    <w:p w:rsidR="00587C04" w:rsidRDefault="00587C04" w:rsidP="00587C04">
      <w:pPr>
        <w:pStyle w:val="Default"/>
        <w:rPr>
          <w:sz w:val="23"/>
          <w:szCs w:val="23"/>
        </w:rPr>
      </w:pPr>
      <w:r>
        <w:rPr>
          <w:sz w:val="23"/>
          <w:szCs w:val="23"/>
        </w:rPr>
        <w:t xml:space="preserve">- профилактическая работа с детьми группы «риска», с детьми стоящими на внутришкольномучѐте и учѐте ПДН (ответственные - </w:t>
      </w:r>
      <w:proofErr w:type="spellStart"/>
      <w:r>
        <w:rPr>
          <w:sz w:val="23"/>
          <w:szCs w:val="23"/>
        </w:rPr>
        <w:t>кл</w:t>
      </w:r>
      <w:proofErr w:type="spellEnd"/>
      <w:r>
        <w:rPr>
          <w:sz w:val="23"/>
          <w:szCs w:val="23"/>
        </w:rPr>
        <w:t>. руководитель, зам директора по УВР);</w:t>
      </w:r>
    </w:p>
    <w:p w:rsidR="00587C04"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 диагностическая работа (ответственные- учитель, </w:t>
      </w:r>
      <w:proofErr w:type="spellStart"/>
      <w:r w:rsidRPr="007D2B43">
        <w:rPr>
          <w:rFonts w:ascii="Times New Roman" w:hAnsi="Times New Roman" w:cs="Times New Roman"/>
          <w:sz w:val="24"/>
          <w:szCs w:val="24"/>
        </w:rPr>
        <w:t>кл</w:t>
      </w:r>
      <w:proofErr w:type="spellEnd"/>
      <w:r w:rsidRPr="007D2B43">
        <w:rPr>
          <w:rFonts w:ascii="Times New Roman" w:hAnsi="Times New Roman" w:cs="Times New Roman"/>
          <w:sz w:val="24"/>
          <w:szCs w:val="24"/>
        </w:rPr>
        <w:t>. руководитель);</w:t>
      </w:r>
    </w:p>
    <w:p w:rsidR="00587C04"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 просвещение всех участников образовательного процесса (участвуют все педагогические работники, каждый в своѐм направлении);</w:t>
      </w:r>
    </w:p>
    <w:p w:rsidR="00587C04"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lastRenderedPageBreak/>
        <w:t xml:space="preserve"> - коррекционная и развивающая работа (ответственные- учитель, </w:t>
      </w:r>
      <w:proofErr w:type="spellStart"/>
      <w:r w:rsidRPr="007D2B43">
        <w:rPr>
          <w:rFonts w:ascii="Times New Roman" w:hAnsi="Times New Roman" w:cs="Times New Roman"/>
          <w:sz w:val="24"/>
          <w:szCs w:val="24"/>
        </w:rPr>
        <w:t>кл</w:t>
      </w:r>
      <w:proofErr w:type="spellEnd"/>
      <w:r w:rsidRPr="007D2B43">
        <w:rPr>
          <w:rFonts w:ascii="Times New Roman" w:hAnsi="Times New Roman" w:cs="Times New Roman"/>
          <w:sz w:val="24"/>
          <w:szCs w:val="24"/>
        </w:rPr>
        <w:t>. руководитель</w:t>
      </w:r>
      <w:r>
        <w:rPr>
          <w:rFonts w:ascii="Times New Roman" w:hAnsi="Times New Roman" w:cs="Times New Roman"/>
          <w:sz w:val="24"/>
          <w:szCs w:val="24"/>
        </w:rPr>
        <w:t>)</w:t>
      </w:r>
      <w:r w:rsidRPr="007D2B43">
        <w:rPr>
          <w:rFonts w:ascii="Times New Roman" w:hAnsi="Times New Roman" w:cs="Times New Roman"/>
          <w:sz w:val="24"/>
          <w:szCs w:val="24"/>
        </w:rPr>
        <w:t>;</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 консультирование (проводят все педагогические работники в пределах своей компетенции). </w:t>
      </w:r>
      <w:r>
        <w:rPr>
          <w:rFonts w:ascii="Times New Roman" w:hAnsi="Times New Roman" w:cs="Times New Roman"/>
          <w:sz w:val="24"/>
          <w:szCs w:val="24"/>
        </w:rPr>
        <w:tab/>
      </w:r>
      <w:r w:rsidRPr="007D2B43">
        <w:rPr>
          <w:rFonts w:ascii="Times New Roman" w:hAnsi="Times New Roman" w:cs="Times New Roman"/>
          <w:b/>
          <w:bCs/>
          <w:i/>
          <w:iCs/>
          <w:sz w:val="24"/>
          <w:szCs w:val="24"/>
        </w:rPr>
        <w:t xml:space="preserve">Психолого-педагогические условия </w:t>
      </w:r>
      <w:r w:rsidRPr="007D2B43">
        <w:rPr>
          <w:rFonts w:ascii="Times New Roman" w:hAnsi="Times New Roman" w:cs="Times New Roman"/>
          <w:sz w:val="24"/>
          <w:szCs w:val="24"/>
        </w:rPr>
        <w:t xml:space="preserve">реализации основной образовательной программы начального общего образования направлены: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на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 </w:t>
      </w:r>
    </w:p>
    <w:p w:rsidR="007865C2" w:rsidRPr="007865C2" w:rsidRDefault="00587C04" w:rsidP="00587C04">
      <w:pPr>
        <w:pStyle w:val="a5"/>
        <w:jc w:val="both"/>
        <w:rPr>
          <w:rFonts w:ascii="Times New Roman" w:hAnsi="Times New Roman" w:cs="Times New Roman"/>
          <w:sz w:val="24"/>
          <w:szCs w:val="24"/>
        </w:rPr>
      </w:pPr>
      <w:r w:rsidRPr="007865C2">
        <w:rPr>
          <w:rFonts w:ascii="Times New Roman" w:hAnsi="Times New Roman" w:cs="Times New Roman"/>
          <w:sz w:val="24"/>
          <w:szCs w:val="24"/>
        </w:rPr>
        <w:t> на диверсификацию уровней психолого-педагогического сопровождения (индивидуаль</w:t>
      </w:r>
      <w:r w:rsidR="007865C2" w:rsidRPr="007865C2">
        <w:rPr>
          <w:rFonts w:ascii="Times New Roman" w:hAnsi="Times New Roman" w:cs="Times New Roman"/>
          <w:sz w:val="24"/>
          <w:szCs w:val="24"/>
        </w:rPr>
        <w:t>ный, групповой, уровень класса);</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на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587C04" w:rsidRDefault="00587C04" w:rsidP="00587C04">
      <w:pPr>
        <w:pStyle w:val="Default"/>
        <w:rPr>
          <w:sz w:val="22"/>
          <w:szCs w:val="22"/>
        </w:rPr>
      </w:pPr>
    </w:p>
    <w:p w:rsidR="00587C04" w:rsidRPr="007D2B43" w:rsidRDefault="00587C04" w:rsidP="00587C04">
      <w:pPr>
        <w:pStyle w:val="a5"/>
        <w:jc w:val="center"/>
        <w:rPr>
          <w:rFonts w:ascii="Times New Roman" w:hAnsi="Times New Roman" w:cs="Times New Roman"/>
          <w:b/>
          <w:sz w:val="24"/>
          <w:szCs w:val="24"/>
        </w:rPr>
      </w:pPr>
      <w:r w:rsidRPr="007D2B43">
        <w:rPr>
          <w:rFonts w:ascii="Times New Roman" w:hAnsi="Times New Roman" w:cs="Times New Roman"/>
          <w:b/>
          <w:sz w:val="24"/>
          <w:szCs w:val="24"/>
        </w:rPr>
        <w:t>Механизмы достижения целевых ориентиров в системе условий реализации ООП НОО</w:t>
      </w:r>
    </w:p>
    <w:p w:rsidR="00587C04" w:rsidRPr="007D2B4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7D2B43">
        <w:rPr>
          <w:rFonts w:ascii="Times New Roman" w:hAnsi="Times New Roman" w:cs="Times New Roman"/>
          <w:sz w:val="24"/>
          <w:szCs w:val="24"/>
        </w:rPr>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совершенствование системы стимулирования работников Учреждения и оценки качества их труда;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оснащение школ современным оборудованием, обеспечение школьных библиотек учебниками (в том числе электронными) и художественной литературой для реализации ФГОС;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развитие информационной образовательной среды;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повышение </w:t>
      </w:r>
      <w:proofErr w:type="spellStart"/>
      <w:r w:rsidRPr="007D2B43">
        <w:rPr>
          <w:rFonts w:ascii="Times New Roman" w:hAnsi="Times New Roman" w:cs="Times New Roman"/>
          <w:sz w:val="24"/>
          <w:szCs w:val="24"/>
        </w:rPr>
        <w:t>энергоэффективности</w:t>
      </w:r>
      <w:proofErr w:type="spellEnd"/>
      <w:r w:rsidRPr="007D2B43">
        <w:rPr>
          <w:rFonts w:ascii="Times New Roman" w:hAnsi="Times New Roman" w:cs="Times New Roman"/>
          <w:sz w:val="24"/>
          <w:szCs w:val="24"/>
        </w:rPr>
        <w:t xml:space="preserve"> при эксплуатации здания;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развитие системы оценки качества образования;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повышение информационной открытости образования, </w:t>
      </w:r>
      <w:r w:rsidRPr="007865C2">
        <w:rPr>
          <w:rFonts w:ascii="Times New Roman" w:hAnsi="Times New Roman" w:cs="Times New Roman"/>
          <w:sz w:val="24"/>
          <w:szCs w:val="24"/>
        </w:rPr>
        <w:t>введение электронных журналов</w:t>
      </w:r>
      <w:r w:rsidRPr="007D2B43">
        <w:rPr>
          <w:rFonts w:ascii="Times New Roman" w:hAnsi="Times New Roman" w:cs="Times New Roman"/>
          <w:sz w:val="24"/>
          <w:szCs w:val="24"/>
        </w:rPr>
        <w:t xml:space="preserve"> и дневников. </w:t>
      </w:r>
    </w:p>
    <w:p w:rsidR="00587C04" w:rsidRDefault="00587C04" w:rsidP="00587C04">
      <w:pPr>
        <w:pStyle w:val="a5"/>
        <w:jc w:val="both"/>
        <w:rPr>
          <w:rFonts w:ascii="Times New Roman" w:hAnsi="Times New Roman" w:cs="Times New Roman"/>
          <w:b/>
          <w:sz w:val="24"/>
          <w:szCs w:val="24"/>
        </w:rPr>
      </w:pPr>
    </w:p>
    <w:p w:rsidR="00587C04" w:rsidRDefault="00587C04" w:rsidP="00587C04">
      <w:pPr>
        <w:pStyle w:val="a5"/>
        <w:jc w:val="both"/>
        <w:rPr>
          <w:rFonts w:ascii="Times New Roman" w:hAnsi="Times New Roman" w:cs="Times New Roman"/>
          <w:b/>
          <w:sz w:val="24"/>
          <w:szCs w:val="24"/>
        </w:rPr>
      </w:pPr>
      <w:r w:rsidRPr="007D2B43">
        <w:rPr>
          <w:rFonts w:ascii="Times New Roman" w:hAnsi="Times New Roman" w:cs="Times New Roman"/>
          <w:b/>
          <w:sz w:val="24"/>
          <w:szCs w:val="24"/>
        </w:rPr>
        <w:t>Сетевой график по формированию необходимой системы условий реализации ООП НОО:</w:t>
      </w:r>
    </w:p>
    <w:p w:rsidR="00587C04" w:rsidRPr="007D2B43" w:rsidRDefault="00587C04" w:rsidP="00587C04">
      <w:pPr>
        <w:pStyle w:val="a5"/>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896"/>
      </w:tblGrid>
      <w:tr w:rsidR="00587C04" w:rsidRPr="007F3758" w:rsidTr="007865C2">
        <w:tc>
          <w:tcPr>
            <w:tcW w:w="1958" w:type="dxa"/>
          </w:tcPr>
          <w:p w:rsidR="00587C04" w:rsidRPr="007F3758" w:rsidRDefault="00587C04" w:rsidP="007865C2">
            <w:pPr>
              <w:pStyle w:val="Default"/>
              <w:jc w:val="center"/>
              <w:rPr>
                <w:sz w:val="23"/>
                <w:szCs w:val="23"/>
              </w:rPr>
            </w:pPr>
            <w:r w:rsidRPr="007F3758">
              <w:rPr>
                <w:b/>
                <w:bCs/>
                <w:i/>
                <w:iCs/>
                <w:sz w:val="23"/>
                <w:szCs w:val="23"/>
              </w:rPr>
              <w:t xml:space="preserve">Направление мероприятий </w:t>
            </w:r>
          </w:p>
        </w:tc>
        <w:tc>
          <w:tcPr>
            <w:tcW w:w="7896" w:type="dxa"/>
          </w:tcPr>
          <w:p w:rsidR="00587C04" w:rsidRPr="007F3758" w:rsidRDefault="00587C04" w:rsidP="007865C2">
            <w:pPr>
              <w:pStyle w:val="Default"/>
              <w:jc w:val="center"/>
              <w:rPr>
                <w:sz w:val="23"/>
                <w:szCs w:val="23"/>
              </w:rPr>
            </w:pPr>
            <w:r w:rsidRPr="007F3758">
              <w:rPr>
                <w:b/>
                <w:bCs/>
                <w:i/>
                <w:iCs/>
                <w:sz w:val="23"/>
                <w:szCs w:val="23"/>
              </w:rPr>
              <w:t xml:space="preserve">Мероприятия </w:t>
            </w:r>
          </w:p>
          <w:p w:rsidR="00587C04" w:rsidRPr="007F3758" w:rsidRDefault="00587C04" w:rsidP="007865C2">
            <w:pPr>
              <w:spacing w:before="120" w:after="120" w:line="100" w:lineRule="atLeast"/>
              <w:jc w:val="center"/>
              <w:rPr>
                <w:rFonts w:eastAsia="Times New Roman" w:cs="Arial"/>
                <w:b/>
                <w:bCs/>
              </w:rPr>
            </w:pPr>
          </w:p>
        </w:tc>
      </w:tr>
      <w:tr w:rsidR="00587C04" w:rsidRPr="007F3758" w:rsidTr="007865C2">
        <w:trPr>
          <w:trHeight w:val="4384"/>
        </w:trPr>
        <w:tc>
          <w:tcPr>
            <w:tcW w:w="1958" w:type="dxa"/>
            <w:tcBorders>
              <w:bottom w:val="single" w:sz="4" w:space="0" w:color="auto"/>
            </w:tcBorders>
          </w:tcPr>
          <w:p w:rsidR="00587C04" w:rsidRPr="007D2B43" w:rsidRDefault="00587C04" w:rsidP="007865C2">
            <w:pPr>
              <w:pStyle w:val="Default"/>
              <w:jc w:val="center"/>
            </w:pPr>
            <w:r w:rsidRPr="007D2B43">
              <w:lastRenderedPageBreak/>
              <w:t xml:space="preserve">Нормативное обеспечение введения Стандарта </w:t>
            </w:r>
          </w:p>
          <w:p w:rsidR="00587C04" w:rsidRPr="007F3758" w:rsidRDefault="00587C04" w:rsidP="007865C2">
            <w:pPr>
              <w:spacing w:before="120" w:after="120" w:line="100" w:lineRule="atLeast"/>
              <w:jc w:val="center"/>
              <w:rPr>
                <w:rFonts w:eastAsia="Times New Roman" w:cs="Arial"/>
                <w:b/>
                <w:bCs/>
              </w:rPr>
            </w:pPr>
          </w:p>
        </w:tc>
        <w:tc>
          <w:tcPr>
            <w:tcW w:w="7896" w:type="dxa"/>
          </w:tcPr>
          <w:p w:rsidR="00587C04" w:rsidRPr="007D2B43" w:rsidRDefault="00587C04" w:rsidP="007865C2">
            <w:pPr>
              <w:pStyle w:val="Default"/>
              <w:jc w:val="center"/>
            </w:pPr>
            <w:r w:rsidRPr="007D2B43">
              <w:t xml:space="preserve">1. Разработка на основе примерной основной образовательной программы начального общего образования изменений в ООП НОО Учреждения </w:t>
            </w:r>
          </w:p>
          <w:p w:rsidR="00587C04" w:rsidRPr="007D2B43" w:rsidRDefault="00587C04" w:rsidP="007865C2">
            <w:pPr>
              <w:pStyle w:val="Default"/>
              <w:jc w:val="center"/>
            </w:pPr>
            <w:r w:rsidRPr="007D2B43">
              <w:t xml:space="preserve">2. Утверждение изменений в ООП НОО Учреждения </w:t>
            </w:r>
          </w:p>
          <w:p w:rsidR="00587C04" w:rsidRPr="007D2B43" w:rsidRDefault="00587C04" w:rsidP="007865C2">
            <w:pPr>
              <w:pStyle w:val="Default"/>
              <w:jc w:val="center"/>
            </w:pPr>
            <w:r w:rsidRPr="007D2B43">
              <w:t xml:space="preserve">3. Обеспечение соответствия нормативной базы Учреждения требованиям Стандарта </w:t>
            </w:r>
          </w:p>
          <w:tbl>
            <w:tblPr>
              <w:tblW w:w="0" w:type="auto"/>
              <w:tblBorders>
                <w:top w:val="nil"/>
                <w:left w:val="nil"/>
                <w:bottom w:val="nil"/>
                <w:right w:val="nil"/>
              </w:tblBorders>
              <w:tblLook w:val="0000" w:firstRow="0" w:lastRow="0" w:firstColumn="0" w:lastColumn="0" w:noHBand="0" w:noVBand="0"/>
            </w:tblPr>
            <w:tblGrid>
              <w:gridCol w:w="7680"/>
            </w:tblGrid>
            <w:tr w:rsidR="00587C04" w:rsidRPr="007D2B43" w:rsidTr="007865C2">
              <w:trPr>
                <w:trHeight w:val="267"/>
              </w:trPr>
              <w:tc>
                <w:tcPr>
                  <w:tcW w:w="0" w:type="auto"/>
                  <w:tcBorders>
                    <w:top w:val="nil"/>
                  </w:tcBorders>
                </w:tcPr>
                <w:p w:rsidR="00587C04" w:rsidRPr="007D2B43" w:rsidRDefault="00587C04" w:rsidP="007865C2">
                  <w:pPr>
                    <w:pStyle w:val="Default"/>
                  </w:pPr>
                  <w:r w:rsidRPr="007D2B43">
                    <w:t xml:space="preserve">4. Определение списка учебников и учебных пособий, используемых в образовательном процессе в соответствии со Стандартом </w:t>
                  </w:r>
                </w:p>
              </w:tc>
            </w:tr>
            <w:tr w:rsidR="00587C04" w:rsidRPr="007D2B43" w:rsidTr="007865C2">
              <w:trPr>
                <w:trHeight w:val="109"/>
              </w:trPr>
              <w:tc>
                <w:tcPr>
                  <w:tcW w:w="0" w:type="auto"/>
                </w:tcPr>
                <w:p w:rsidR="00587C04" w:rsidRPr="007D2B43" w:rsidRDefault="00587C04" w:rsidP="007865C2">
                  <w:pPr>
                    <w:pStyle w:val="Default"/>
                  </w:pPr>
                  <w:r w:rsidRPr="007D2B43">
                    <w:t xml:space="preserve">5. Разработка локальных актов, устанавливающих требования </w:t>
                  </w:r>
                </w:p>
                <w:p w:rsidR="00587C04" w:rsidRPr="007D2B43" w:rsidRDefault="00587C04" w:rsidP="007865C2">
                  <w:pPr>
                    <w:pStyle w:val="Default"/>
                  </w:pPr>
                  <w:r w:rsidRPr="007D2B43">
                    <w:t xml:space="preserve">к различным объектам инфраструктуры образовательного учреждения с учѐтом требований к минимальной оснащѐнности учебного процесса </w:t>
                  </w:r>
                </w:p>
                <w:p w:rsidR="00587C04" w:rsidRPr="007D2B43" w:rsidRDefault="00587C04" w:rsidP="007865C2">
                  <w:pPr>
                    <w:pStyle w:val="Default"/>
                  </w:pPr>
                  <w:r w:rsidRPr="007D2B43">
                    <w:t xml:space="preserve">6. Разработка: </w:t>
                  </w:r>
                </w:p>
                <w:p w:rsidR="00587C04" w:rsidRPr="007D2B43" w:rsidRDefault="00587C04" w:rsidP="007865C2">
                  <w:pPr>
                    <w:pStyle w:val="Default"/>
                  </w:pPr>
                  <w:r w:rsidRPr="007D2B43">
                    <w:t xml:space="preserve"> образовательных программ; </w:t>
                  </w:r>
                </w:p>
                <w:p w:rsidR="00587C04" w:rsidRPr="007D2B43" w:rsidRDefault="00587C04" w:rsidP="007865C2">
                  <w:pPr>
                    <w:pStyle w:val="Default"/>
                  </w:pPr>
                  <w:r w:rsidRPr="007D2B43">
                    <w:t xml:space="preserve"> учебного плана; </w:t>
                  </w:r>
                </w:p>
                <w:p w:rsidR="00587C04" w:rsidRPr="007D2B43" w:rsidRDefault="00587C04" w:rsidP="007865C2">
                  <w:pPr>
                    <w:pStyle w:val="Default"/>
                  </w:pPr>
                  <w:r w:rsidRPr="007D2B43">
                    <w:t xml:space="preserve"> рабочих программ учебных предметов, курсов, дисциплин, модулей; </w:t>
                  </w:r>
                </w:p>
                <w:p w:rsidR="00587C04" w:rsidRPr="007D2B43" w:rsidRDefault="00587C04" w:rsidP="007865C2">
                  <w:pPr>
                    <w:pStyle w:val="Default"/>
                  </w:pPr>
                  <w:r w:rsidRPr="007D2B43">
                    <w:t xml:space="preserve"> годового календарного учебного графика; </w:t>
                  </w:r>
                </w:p>
                <w:p w:rsidR="00587C04" w:rsidRPr="007D2B43" w:rsidRDefault="00587C04" w:rsidP="007865C2">
                  <w:pPr>
                    <w:pStyle w:val="Default"/>
                  </w:pPr>
                  <w:r w:rsidRPr="007D2B43">
                    <w:t xml:space="preserve"> положений. </w:t>
                  </w:r>
                </w:p>
                <w:p w:rsidR="00587C04" w:rsidRPr="007D2B43" w:rsidRDefault="00587C04" w:rsidP="007865C2">
                  <w:pPr>
                    <w:pStyle w:val="Default"/>
                  </w:pPr>
                </w:p>
              </w:tc>
            </w:tr>
          </w:tbl>
          <w:p w:rsidR="00587C04" w:rsidRPr="007F3758" w:rsidRDefault="00587C04" w:rsidP="007865C2">
            <w:pPr>
              <w:pStyle w:val="Default"/>
              <w:jc w:val="center"/>
              <w:rPr>
                <w:sz w:val="23"/>
                <w:szCs w:val="23"/>
              </w:rPr>
            </w:pPr>
          </w:p>
        </w:tc>
      </w:tr>
      <w:tr w:rsidR="00587C04" w:rsidRPr="007F3758" w:rsidTr="007865C2">
        <w:tc>
          <w:tcPr>
            <w:tcW w:w="1958" w:type="dxa"/>
          </w:tcPr>
          <w:p w:rsidR="00587C04" w:rsidRPr="007D2B43" w:rsidRDefault="00587C04" w:rsidP="007865C2">
            <w:pPr>
              <w:pStyle w:val="Default"/>
              <w:jc w:val="center"/>
            </w:pPr>
            <w:r w:rsidRPr="007D2B43">
              <w:t xml:space="preserve">Финансовое обеспечение введения Стандарта </w:t>
            </w:r>
          </w:p>
        </w:tc>
        <w:tc>
          <w:tcPr>
            <w:tcW w:w="7896" w:type="dxa"/>
          </w:tcPr>
          <w:tbl>
            <w:tblPr>
              <w:tblW w:w="0" w:type="auto"/>
              <w:tblBorders>
                <w:top w:val="nil"/>
                <w:left w:val="nil"/>
                <w:bottom w:val="nil"/>
                <w:right w:val="nil"/>
              </w:tblBorders>
              <w:tblLook w:val="0000" w:firstRow="0" w:lastRow="0" w:firstColumn="0" w:lastColumn="0" w:noHBand="0" w:noVBand="0"/>
            </w:tblPr>
            <w:tblGrid>
              <w:gridCol w:w="7680"/>
            </w:tblGrid>
            <w:tr w:rsidR="00587C04" w:rsidRPr="007D2B43" w:rsidTr="007865C2">
              <w:trPr>
                <w:trHeight w:val="425"/>
              </w:trPr>
              <w:tc>
                <w:tcPr>
                  <w:tcW w:w="0" w:type="auto"/>
                </w:tcPr>
                <w:p w:rsidR="00587C04" w:rsidRPr="007D2B43" w:rsidRDefault="00587C04" w:rsidP="007865C2">
                  <w:pPr>
                    <w:pStyle w:val="Default"/>
                  </w:pPr>
                  <w:r w:rsidRPr="007D2B43">
                    <w:t xml:space="preserve">1. Определение объѐма расходов, необходимых для реализации ООП и достижения планируемых результатов, а также механизма их формирования </w:t>
                  </w:r>
                </w:p>
              </w:tc>
            </w:tr>
            <w:tr w:rsidR="00587C04" w:rsidRPr="007D2B43" w:rsidTr="007865C2">
              <w:trPr>
                <w:trHeight w:val="584"/>
              </w:trPr>
              <w:tc>
                <w:tcPr>
                  <w:tcW w:w="0" w:type="auto"/>
                </w:tcPr>
                <w:p w:rsidR="00587C04" w:rsidRPr="007D2B43" w:rsidRDefault="00587C04" w:rsidP="007865C2">
                  <w:pPr>
                    <w:pStyle w:val="Default"/>
                  </w:pPr>
                  <w:r w:rsidRPr="007D2B43">
                    <w:t xml:space="preserve">2. Внесение изменений в локальные акты, регламентирующие установление заработной платы работников Учреждения, в том числе стимулирующих надбавок и доплат, порядка и размеров премирования </w:t>
                  </w:r>
                </w:p>
              </w:tc>
            </w:tr>
            <w:tr w:rsidR="00587C04" w:rsidRPr="007D2B43" w:rsidTr="007865C2">
              <w:trPr>
                <w:trHeight w:val="109"/>
              </w:trPr>
              <w:tc>
                <w:tcPr>
                  <w:tcW w:w="0" w:type="auto"/>
                </w:tcPr>
                <w:p w:rsidR="00587C04" w:rsidRPr="007D2B43" w:rsidRDefault="00587C04" w:rsidP="007865C2">
                  <w:pPr>
                    <w:pStyle w:val="Default"/>
                  </w:pPr>
                  <w:r w:rsidRPr="007D2B43">
                    <w:t xml:space="preserve">3. Составление плана </w:t>
                  </w:r>
                </w:p>
              </w:tc>
            </w:tr>
          </w:tbl>
          <w:p w:rsidR="00587C04" w:rsidRPr="007D2B43" w:rsidRDefault="00587C04" w:rsidP="007865C2">
            <w:pPr>
              <w:spacing w:before="120" w:after="120" w:line="100" w:lineRule="atLeast"/>
              <w:jc w:val="center"/>
              <w:rPr>
                <w:rFonts w:eastAsia="Times New Roman" w:cs="Arial"/>
                <w:b/>
                <w:bCs/>
                <w:sz w:val="24"/>
                <w:szCs w:val="24"/>
              </w:rPr>
            </w:pPr>
          </w:p>
        </w:tc>
      </w:tr>
      <w:tr w:rsidR="00587C04" w:rsidRPr="007F3758" w:rsidTr="007865C2">
        <w:tc>
          <w:tcPr>
            <w:tcW w:w="1958" w:type="dxa"/>
          </w:tcPr>
          <w:p w:rsidR="00587C04" w:rsidRPr="007D2B43" w:rsidRDefault="00587C04" w:rsidP="007865C2">
            <w:pPr>
              <w:pStyle w:val="Default"/>
              <w:jc w:val="center"/>
            </w:pPr>
            <w:r w:rsidRPr="007D2B43">
              <w:t xml:space="preserve">Организационное обеспечение введения Стандарта </w:t>
            </w:r>
          </w:p>
          <w:p w:rsidR="00587C04" w:rsidRPr="007D2B43" w:rsidRDefault="00587C04" w:rsidP="007865C2">
            <w:pPr>
              <w:spacing w:before="120" w:after="120" w:line="100" w:lineRule="atLeast"/>
              <w:jc w:val="center"/>
              <w:rPr>
                <w:rFonts w:eastAsia="Times New Roman" w:cs="Arial"/>
                <w:b/>
                <w:bCs/>
                <w:sz w:val="24"/>
                <w:szCs w:val="24"/>
              </w:rPr>
            </w:pPr>
          </w:p>
        </w:tc>
        <w:tc>
          <w:tcPr>
            <w:tcW w:w="7896" w:type="dxa"/>
          </w:tcPr>
          <w:tbl>
            <w:tblPr>
              <w:tblW w:w="0" w:type="auto"/>
              <w:tblBorders>
                <w:top w:val="nil"/>
                <w:left w:val="nil"/>
                <w:bottom w:val="nil"/>
                <w:right w:val="nil"/>
              </w:tblBorders>
              <w:tblLook w:val="0000" w:firstRow="0" w:lastRow="0" w:firstColumn="0" w:lastColumn="0" w:noHBand="0" w:noVBand="0"/>
            </w:tblPr>
            <w:tblGrid>
              <w:gridCol w:w="7680"/>
            </w:tblGrid>
            <w:tr w:rsidR="00587C04" w:rsidRPr="007D2B43" w:rsidTr="007865C2">
              <w:trPr>
                <w:trHeight w:val="427"/>
              </w:trPr>
              <w:tc>
                <w:tcPr>
                  <w:tcW w:w="0" w:type="auto"/>
                </w:tcPr>
                <w:p w:rsidR="00587C04" w:rsidRPr="007D2B43" w:rsidRDefault="00587C04" w:rsidP="007865C2">
                  <w:pPr>
                    <w:pStyle w:val="Default"/>
                  </w:pPr>
                  <w:r w:rsidRPr="007D2B43">
                    <w:t xml:space="preserve">1. Обеспечение координации деятельности субъектов образовательного процесса, организационных структур Учреждения по подготовке и введению Стандарта </w:t>
                  </w:r>
                </w:p>
              </w:tc>
            </w:tr>
            <w:tr w:rsidR="00587C04" w:rsidRPr="007D2B43" w:rsidTr="007865C2">
              <w:trPr>
                <w:trHeight w:val="427"/>
              </w:trPr>
              <w:tc>
                <w:tcPr>
                  <w:tcW w:w="0" w:type="auto"/>
                </w:tcPr>
                <w:p w:rsidR="00587C04" w:rsidRPr="007D2B43" w:rsidRDefault="00587C04" w:rsidP="007865C2">
                  <w:pPr>
                    <w:pStyle w:val="Default"/>
                  </w:pPr>
                  <w:r w:rsidRPr="007D2B43">
                    <w:t xml:space="preserve">2. Разработка и реализация модели взаимодействия Учреждения и учреждений дополнительного образования детей, обеспечивающих организацию внеурочной деятельности </w:t>
                  </w:r>
                </w:p>
              </w:tc>
            </w:tr>
            <w:tr w:rsidR="00587C04" w:rsidRPr="007D2B43" w:rsidTr="007865C2">
              <w:trPr>
                <w:trHeight w:val="427"/>
              </w:trPr>
              <w:tc>
                <w:tcPr>
                  <w:tcW w:w="0" w:type="auto"/>
                </w:tcPr>
                <w:p w:rsidR="00587C04" w:rsidRPr="007D2B43" w:rsidRDefault="00587C04" w:rsidP="007865C2">
                  <w:pPr>
                    <w:pStyle w:val="Default"/>
                  </w:pPr>
                  <w:r w:rsidRPr="007D2B43">
                    <w:t xml:space="preserve">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r>
            <w:tr w:rsidR="00587C04" w:rsidRPr="007D2B43" w:rsidTr="007865C2">
              <w:trPr>
                <w:trHeight w:val="109"/>
              </w:trPr>
              <w:tc>
                <w:tcPr>
                  <w:tcW w:w="0" w:type="auto"/>
                </w:tcPr>
                <w:p w:rsidR="00587C04" w:rsidRPr="007D2B43" w:rsidRDefault="00587C04" w:rsidP="007865C2">
                  <w:pPr>
                    <w:pStyle w:val="Default"/>
                  </w:pPr>
                  <w:r w:rsidRPr="007D2B43">
                    <w:t xml:space="preserve">4. Привлечение Совета школы к проектированию ООП НОО </w:t>
                  </w:r>
                </w:p>
              </w:tc>
            </w:tr>
          </w:tbl>
          <w:p w:rsidR="00587C04" w:rsidRPr="007D2B43" w:rsidRDefault="00587C04" w:rsidP="007865C2">
            <w:pPr>
              <w:spacing w:before="120" w:after="120" w:line="100" w:lineRule="atLeast"/>
              <w:jc w:val="center"/>
              <w:rPr>
                <w:rFonts w:eastAsia="Times New Roman" w:cs="Arial"/>
                <w:b/>
                <w:bCs/>
                <w:sz w:val="24"/>
                <w:szCs w:val="24"/>
              </w:rPr>
            </w:pPr>
          </w:p>
        </w:tc>
      </w:tr>
      <w:tr w:rsidR="00587C04" w:rsidRPr="007F3758" w:rsidTr="007865C2">
        <w:tc>
          <w:tcPr>
            <w:tcW w:w="1958" w:type="dxa"/>
          </w:tcPr>
          <w:p w:rsidR="00587C04" w:rsidRPr="007D2B43" w:rsidRDefault="00587C04" w:rsidP="007865C2">
            <w:pPr>
              <w:pStyle w:val="Default"/>
              <w:jc w:val="center"/>
            </w:pPr>
            <w:r w:rsidRPr="007D2B43">
              <w:t xml:space="preserve">Кадровое обеспечение введения Стандарта </w:t>
            </w:r>
          </w:p>
          <w:p w:rsidR="00587C04" w:rsidRPr="007D2B43" w:rsidRDefault="00587C04" w:rsidP="007865C2">
            <w:pPr>
              <w:spacing w:before="120" w:after="120" w:line="100" w:lineRule="atLeast"/>
              <w:jc w:val="center"/>
              <w:rPr>
                <w:rFonts w:eastAsia="Times New Roman" w:cs="Arial"/>
                <w:b/>
                <w:bCs/>
                <w:sz w:val="24"/>
                <w:szCs w:val="24"/>
              </w:rPr>
            </w:pPr>
          </w:p>
        </w:tc>
        <w:tc>
          <w:tcPr>
            <w:tcW w:w="7896" w:type="dxa"/>
          </w:tcPr>
          <w:tbl>
            <w:tblPr>
              <w:tblW w:w="0" w:type="auto"/>
              <w:tblBorders>
                <w:top w:val="nil"/>
                <w:left w:val="nil"/>
                <w:bottom w:val="nil"/>
                <w:right w:val="nil"/>
              </w:tblBorders>
              <w:tblLook w:val="0000" w:firstRow="0" w:lastRow="0" w:firstColumn="0" w:lastColumn="0" w:noHBand="0" w:noVBand="0"/>
            </w:tblPr>
            <w:tblGrid>
              <w:gridCol w:w="7680"/>
            </w:tblGrid>
            <w:tr w:rsidR="00587C04" w:rsidRPr="007D2B43" w:rsidTr="007865C2">
              <w:trPr>
                <w:trHeight w:val="109"/>
              </w:trPr>
              <w:tc>
                <w:tcPr>
                  <w:tcW w:w="0" w:type="auto"/>
                </w:tcPr>
                <w:p w:rsidR="00587C04" w:rsidRPr="007D2B43" w:rsidRDefault="00587C04" w:rsidP="007865C2">
                  <w:pPr>
                    <w:pStyle w:val="Default"/>
                  </w:pPr>
                  <w:r w:rsidRPr="007D2B43">
                    <w:t xml:space="preserve">1. Анализ кадрового обеспечения введения и реализации Стандарта </w:t>
                  </w:r>
                </w:p>
              </w:tc>
            </w:tr>
            <w:tr w:rsidR="00587C04" w:rsidRPr="007D2B43" w:rsidTr="007865C2">
              <w:trPr>
                <w:trHeight w:val="425"/>
              </w:trPr>
              <w:tc>
                <w:tcPr>
                  <w:tcW w:w="0" w:type="auto"/>
                </w:tcPr>
                <w:p w:rsidR="00587C04" w:rsidRPr="007D2B43" w:rsidRDefault="00587C04" w:rsidP="007865C2">
                  <w:pPr>
                    <w:pStyle w:val="Default"/>
                  </w:pPr>
                  <w:r w:rsidRPr="007D2B43">
                    <w:t xml:space="preserve">2. Создание (корректировка) плана-графика повышения квалификации педагогических и руководящих работников Учреждения в связи с введением Стандарта </w:t>
                  </w:r>
                </w:p>
                <w:tbl>
                  <w:tblPr>
                    <w:tblW w:w="0" w:type="auto"/>
                    <w:tblBorders>
                      <w:top w:val="nil"/>
                      <w:left w:val="nil"/>
                      <w:bottom w:val="nil"/>
                      <w:right w:val="nil"/>
                    </w:tblBorders>
                    <w:tblLook w:val="0000" w:firstRow="0" w:lastRow="0" w:firstColumn="0" w:lastColumn="0" w:noHBand="0" w:noVBand="0"/>
                  </w:tblPr>
                  <w:tblGrid>
                    <w:gridCol w:w="7464"/>
                  </w:tblGrid>
                  <w:tr w:rsidR="00587C04" w:rsidRPr="007D2B43" w:rsidTr="007865C2">
                    <w:trPr>
                      <w:trHeight w:val="425"/>
                    </w:trPr>
                    <w:tc>
                      <w:tcPr>
                        <w:tcW w:w="0" w:type="auto"/>
                      </w:tcPr>
                      <w:p w:rsidR="00587C04" w:rsidRPr="007D2B43" w:rsidRDefault="00587C04" w:rsidP="007865C2">
                        <w:pPr>
                          <w:pStyle w:val="Default"/>
                        </w:pPr>
                        <w:r w:rsidRPr="007D2B43">
                          <w:t xml:space="preserve">3. Разработка (корректировка) плана методической работы (внутришкольного повышения квалификации) с ориентацией на проблемы введения Стандарта </w:t>
                        </w:r>
                      </w:p>
                    </w:tc>
                  </w:tr>
                  <w:tr w:rsidR="00587C04" w:rsidRPr="007D2B43" w:rsidTr="007865C2">
                    <w:trPr>
                      <w:trHeight w:val="267"/>
                    </w:trPr>
                    <w:tc>
                      <w:tcPr>
                        <w:tcW w:w="0" w:type="auto"/>
                      </w:tcPr>
                      <w:p w:rsidR="00587C04" w:rsidRPr="007D2B43" w:rsidRDefault="00587C04" w:rsidP="007865C2">
                        <w:pPr>
                          <w:pStyle w:val="Default"/>
                        </w:pPr>
                        <w:r w:rsidRPr="007D2B43">
                          <w:t xml:space="preserve">4. Повышение квалификации педагогическими работниками Учреждения </w:t>
                        </w:r>
                      </w:p>
                    </w:tc>
                  </w:tr>
                  <w:tr w:rsidR="00587C04" w:rsidRPr="007D2B43" w:rsidTr="007865C2">
                    <w:trPr>
                      <w:trHeight w:val="109"/>
                    </w:trPr>
                    <w:tc>
                      <w:tcPr>
                        <w:tcW w:w="0" w:type="auto"/>
                      </w:tcPr>
                      <w:p w:rsidR="00587C04" w:rsidRPr="007D2B43" w:rsidRDefault="00587C04" w:rsidP="007865C2">
                        <w:pPr>
                          <w:pStyle w:val="Default"/>
                        </w:pPr>
                        <w:r w:rsidRPr="007D2B43">
                          <w:t xml:space="preserve">5. Аттестация педагогических работников </w:t>
                        </w:r>
                      </w:p>
                    </w:tc>
                  </w:tr>
                  <w:tr w:rsidR="00587C04" w:rsidRPr="007D2B43" w:rsidTr="007865C2">
                    <w:trPr>
                      <w:trHeight w:val="109"/>
                    </w:trPr>
                    <w:tc>
                      <w:tcPr>
                        <w:tcW w:w="0" w:type="auto"/>
                      </w:tcPr>
                      <w:p w:rsidR="00587C04" w:rsidRPr="007D2B43" w:rsidRDefault="00587C04" w:rsidP="007865C2">
                        <w:pPr>
                          <w:pStyle w:val="Default"/>
                        </w:pPr>
                        <w:r w:rsidRPr="007D2B43">
                          <w:t xml:space="preserve">6. Повышение заработной платы учителей </w:t>
                        </w:r>
                      </w:p>
                    </w:tc>
                  </w:tr>
                </w:tbl>
                <w:p w:rsidR="00587C04" w:rsidRPr="007D2B43" w:rsidRDefault="00587C04" w:rsidP="007865C2">
                  <w:pPr>
                    <w:pStyle w:val="Default"/>
                  </w:pPr>
                </w:p>
              </w:tc>
            </w:tr>
          </w:tbl>
          <w:p w:rsidR="00587C04" w:rsidRPr="007D2B43" w:rsidRDefault="00587C04" w:rsidP="007865C2">
            <w:pPr>
              <w:spacing w:before="120" w:after="120" w:line="100" w:lineRule="atLeast"/>
              <w:jc w:val="center"/>
              <w:rPr>
                <w:rFonts w:eastAsia="Times New Roman" w:cs="Arial"/>
                <w:b/>
                <w:bCs/>
                <w:sz w:val="24"/>
                <w:szCs w:val="24"/>
              </w:rPr>
            </w:pPr>
          </w:p>
        </w:tc>
      </w:tr>
      <w:tr w:rsidR="00587C04" w:rsidRPr="007F3758" w:rsidTr="007865C2">
        <w:tc>
          <w:tcPr>
            <w:tcW w:w="1958" w:type="dxa"/>
          </w:tcPr>
          <w:p w:rsidR="00587C04" w:rsidRPr="007D2B43" w:rsidRDefault="00587C04" w:rsidP="007865C2">
            <w:pPr>
              <w:pStyle w:val="Default"/>
              <w:jc w:val="center"/>
            </w:pPr>
            <w:r w:rsidRPr="007D2B43">
              <w:t xml:space="preserve">Информационное обеспечение введения Стандарта </w:t>
            </w:r>
          </w:p>
          <w:p w:rsidR="00587C04" w:rsidRPr="007D2B43" w:rsidRDefault="00587C04" w:rsidP="007865C2">
            <w:pPr>
              <w:pStyle w:val="Default"/>
              <w:jc w:val="center"/>
            </w:pPr>
          </w:p>
        </w:tc>
        <w:tc>
          <w:tcPr>
            <w:tcW w:w="7896" w:type="dxa"/>
          </w:tcPr>
          <w:tbl>
            <w:tblPr>
              <w:tblW w:w="0" w:type="auto"/>
              <w:tblBorders>
                <w:top w:val="nil"/>
                <w:left w:val="nil"/>
                <w:bottom w:val="nil"/>
                <w:right w:val="nil"/>
              </w:tblBorders>
              <w:tblLook w:val="0000" w:firstRow="0" w:lastRow="0" w:firstColumn="0" w:lastColumn="0" w:noHBand="0" w:noVBand="0"/>
            </w:tblPr>
            <w:tblGrid>
              <w:gridCol w:w="7680"/>
            </w:tblGrid>
            <w:tr w:rsidR="00587C04" w:rsidRPr="007D2B43" w:rsidTr="007865C2">
              <w:trPr>
                <w:trHeight w:val="267"/>
              </w:trPr>
              <w:tc>
                <w:tcPr>
                  <w:tcW w:w="0" w:type="auto"/>
                </w:tcPr>
                <w:p w:rsidR="00587C04" w:rsidRPr="007D2B43" w:rsidRDefault="00587C04" w:rsidP="007865C2">
                  <w:pPr>
                    <w:pStyle w:val="Default"/>
                  </w:pPr>
                  <w:r w:rsidRPr="007D2B43">
                    <w:t xml:space="preserve">1. Размещение на сайте Учреждения информационных материалов о введении Стандарта </w:t>
                  </w:r>
                </w:p>
              </w:tc>
            </w:tr>
            <w:tr w:rsidR="00587C04" w:rsidRPr="007D2B43" w:rsidTr="007865C2">
              <w:trPr>
                <w:trHeight w:val="267"/>
              </w:trPr>
              <w:tc>
                <w:tcPr>
                  <w:tcW w:w="0" w:type="auto"/>
                </w:tcPr>
                <w:p w:rsidR="00587C04" w:rsidRPr="007D2B43" w:rsidRDefault="00587C04" w:rsidP="007865C2">
                  <w:pPr>
                    <w:pStyle w:val="Default"/>
                  </w:pPr>
                  <w:r w:rsidRPr="007D2B43">
                    <w:t xml:space="preserve">2. Широкое информирование родительской общественности о подготовке к введению новых стандартов и порядке перехода на них </w:t>
                  </w:r>
                </w:p>
              </w:tc>
            </w:tr>
            <w:tr w:rsidR="00587C04" w:rsidRPr="007D2B43" w:rsidTr="007865C2">
              <w:trPr>
                <w:trHeight w:val="427"/>
              </w:trPr>
              <w:tc>
                <w:tcPr>
                  <w:tcW w:w="0" w:type="auto"/>
                </w:tcPr>
                <w:p w:rsidR="00587C04" w:rsidRPr="007D2B43" w:rsidRDefault="00587C04" w:rsidP="007865C2">
                  <w:pPr>
                    <w:pStyle w:val="Default"/>
                  </w:pPr>
                  <w:r w:rsidRPr="007D2B43">
                    <w:t xml:space="preserve">3. Организация изучения общественного мнения по вопросам введения новых стандартов и внесения дополнений в содержание ООП </w:t>
                  </w:r>
                </w:p>
              </w:tc>
            </w:tr>
            <w:tr w:rsidR="00587C04" w:rsidRPr="007D2B43" w:rsidTr="007865C2">
              <w:trPr>
                <w:trHeight w:val="267"/>
              </w:trPr>
              <w:tc>
                <w:tcPr>
                  <w:tcW w:w="0" w:type="auto"/>
                </w:tcPr>
                <w:p w:rsidR="00587C04" w:rsidRPr="007D2B43" w:rsidRDefault="00587C04" w:rsidP="007865C2">
                  <w:pPr>
                    <w:pStyle w:val="Default"/>
                  </w:pPr>
                  <w:r w:rsidRPr="007D2B43">
                    <w:t xml:space="preserve">4. Обеспечение публичной отчѐтности Учреждения о ходе и </w:t>
                  </w:r>
                  <w:r w:rsidRPr="007D2B43">
                    <w:lastRenderedPageBreak/>
                    <w:t xml:space="preserve">результатах введения Стандарта </w:t>
                  </w:r>
                </w:p>
              </w:tc>
            </w:tr>
            <w:tr w:rsidR="00587C04" w:rsidRPr="007D2B43" w:rsidTr="007865C2">
              <w:trPr>
                <w:trHeight w:val="1095"/>
              </w:trPr>
              <w:tc>
                <w:tcPr>
                  <w:tcW w:w="0" w:type="auto"/>
                </w:tcPr>
                <w:p w:rsidR="00587C04" w:rsidRPr="007D2B43" w:rsidRDefault="00587C04" w:rsidP="007865C2">
                  <w:pPr>
                    <w:pStyle w:val="Default"/>
                  </w:pPr>
                  <w:r w:rsidRPr="007D2B43">
                    <w:lastRenderedPageBreak/>
                    <w:t xml:space="preserve">5. Разработка рекомендаций для педагогических работников: </w:t>
                  </w:r>
                </w:p>
                <w:p w:rsidR="00587C04" w:rsidRPr="007D2B43" w:rsidRDefault="00587C04" w:rsidP="007865C2">
                  <w:pPr>
                    <w:pStyle w:val="Default"/>
                  </w:pPr>
                  <w:r w:rsidRPr="007D2B43">
                    <w:t xml:space="preserve"> по организации внеурочной деятельности обучающихся; </w:t>
                  </w:r>
                </w:p>
                <w:p w:rsidR="00587C04" w:rsidRPr="007D2B43" w:rsidRDefault="00587C04" w:rsidP="007865C2">
                  <w:pPr>
                    <w:pStyle w:val="Default"/>
                  </w:pPr>
                  <w:r w:rsidRPr="007D2B43">
                    <w:t xml:space="preserve"> по организации текущей и итоговой оценки достижения планируемых результатов; </w:t>
                  </w:r>
                </w:p>
                <w:p w:rsidR="00587C04" w:rsidRPr="007D2B43" w:rsidRDefault="00587C04" w:rsidP="007865C2">
                  <w:pPr>
                    <w:pStyle w:val="Default"/>
                  </w:pPr>
                  <w:r w:rsidRPr="007D2B43">
                    <w:t xml:space="preserve"> по использованию ресурсов времени для организации домашней работы обучающихся; </w:t>
                  </w:r>
                </w:p>
                <w:p w:rsidR="00587C04" w:rsidRPr="007D2B43" w:rsidRDefault="00587C04" w:rsidP="007865C2">
                  <w:pPr>
                    <w:pStyle w:val="Default"/>
                  </w:pPr>
                  <w:r w:rsidRPr="007D2B43">
                    <w:t xml:space="preserve"> по использованию интерактивных технологий и т.д. </w:t>
                  </w:r>
                </w:p>
                <w:p w:rsidR="00587C04" w:rsidRPr="007D2B43" w:rsidRDefault="00587C04" w:rsidP="007865C2">
                  <w:pPr>
                    <w:pStyle w:val="Default"/>
                  </w:pPr>
                </w:p>
              </w:tc>
            </w:tr>
          </w:tbl>
          <w:p w:rsidR="00587C04" w:rsidRPr="007D2B43" w:rsidRDefault="00587C04" w:rsidP="007865C2">
            <w:pPr>
              <w:pStyle w:val="Default"/>
            </w:pPr>
          </w:p>
        </w:tc>
      </w:tr>
      <w:tr w:rsidR="00587C04" w:rsidRPr="007F3758" w:rsidTr="007865C2">
        <w:tc>
          <w:tcPr>
            <w:tcW w:w="1958" w:type="dxa"/>
          </w:tcPr>
          <w:p w:rsidR="00587C04" w:rsidRPr="007D2B43" w:rsidRDefault="00587C04" w:rsidP="007865C2">
            <w:pPr>
              <w:pStyle w:val="Default"/>
              <w:jc w:val="center"/>
            </w:pPr>
            <w:r w:rsidRPr="007D2B43">
              <w:lastRenderedPageBreak/>
              <w:t xml:space="preserve">Материально-техническое обеспечение введения Стандарта </w:t>
            </w:r>
          </w:p>
          <w:p w:rsidR="00587C04" w:rsidRPr="007F3758" w:rsidRDefault="00587C04" w:rsidP="007865C2">
            <w:pPr>
              <w:pStyle w:val="Default"/>
              <w:jc w:val="center"/>
              <w:rPr>
                <w:sz w:val="23"/>
                <w:szCs w:val="23"/>
              </w:rPr>
            </w:pPr>
          </w:p>
        </w:tc>
        <w:tc>
          <w:tcPr>
            <w:tcW w:w="7896" w:type="dxa"/>
          </w:tcPr>
          <w:tbl>
            <w:tblPr>
              <w:tblW w:w="0" w:type="auto"/>
              <w:tblBorders>
                <w:top w:val="nil"/>
                <w:left w:val="nil"/>
                <w:bottom w:val="nil"/>
                <w:right w:val="nil"/>
              </w:tblBorders>
              <w:tblLook w:val="0000" w:firstRow="0" w:lastRow="0" w:firstColumn="0" w:lastColumn="0" w:noHBand="0" w:noVBand="0"/>
            </w:tblPr>
            <w:tblGrid>
              <w:gridCol w:w="7680"/>
            </w:tblGrid>
            <w:tr w:rsidR="00587C04" w:rsidTr="007865C2">
              <w:trPr>
                <w:trHeight w:val="268"/>
              </w:trPr>
              <w:tc>
                <w:tcPr>
                  <w:tcW w:w="0" w:type="auto"/>
                </w:tcPr>
                <w:p w:rsidR="00587C04" w:rsidRPr="007D2B43" w:rsidRDefault="00587C04" w:rsidP="007865C2">
                  <w:pPr>
                    <w:pStyle w:val="Default"/>
                  </w:pPr>
                  <w:r w:rsidRPr="007D2B43">
                    <w:t xml:space="preserve">1. Анализ материально-технического обеспечения введения и реализации Стандарта начального общего образования </w:t>
                  </w:r>
                </w:p>
              </w:tc>
            </w:tr>
            <w:tr w:rsidR="00587C04" w:rsidTr="007865C2">
              <w:trPr>
                <w:trHeight w:val="267"/>
              </w:trPr>
              <w:tc>
                <w:tcPr>
                  <w:tcW w:w="0" w:type="auto"/>
                </w:tcPr>
                <w:p w:rsidR="00587C04" w:rsidRPr="007D2B43" w:rsidRDefault="00587C04" w:rsidP="007865C2">
                  <w:pPr>
                    <w:pStyle w:val="Default"/>
                  </w:pPr>
                  <w:r w:rsidRPr="007D2B43">
                    <w:t xml:space="preserve">2. Приобретение оборудования (учебно-лабораторное, компьютерное оборудование) в соответствии с требованиями Стандарта </w:t>
                  </w:r>
                </w:p>
              </w:tc>
            </w:tr>
            <w:tr w:rsidR="00587C04" w:rsidTr="007865C2">
              <w:trPr>
                <w:trHeight w:val="425"/>
              </w:trPr>
              <w:tc>
                <w:tcPr>
                  <w:tcW w:w="0" w:type="auto"/>
                </w:tcPr>
                <w:p w:rsidR="00587C04" w:rsidRPr="007D2B43" w:rsidRDefault="00587C04" w:rsidP="007865C2">
                  <w:pPr>
                    <w:pStyle w:val="Default"/>
                  </w:pPr>
                  <w:r w:rsidRPr="007D2B43">
                    <w:t xml:space="preserve">3. Текущий ремонт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 </w:t>
                  </w:r>
                </w:p>
              </w:tc>
            </w:tr>
            <w:tr w:rsidR="00587C04" w:rsidTr="007865C2">
              <w:trPr>
                <w:trHeight w:val="425"/>
              </w:trPr>
              <w:tc>
                <w:tcPr>
                  <w:tcW w:w="0" w:type="auto"/>
                </w:tcPr>
                <w:p w:rsidR="00587C04" w:rsidRPr="007D2B43" w:rsidRDefault="00587C04" w:rsidP="007865C2">
                  <w:pPr>
                    <w:pStyle w:val="Default"/>
                  </w:pPr>
                  <w:r w:rsidRPr="007D2B43">
                    <w:t xml:space="preserve">4. Обеспечение соответствия условий реализации ООП противопожарным нормам, нормам охраны труда работников Учреждения </w:t>
                  </w:r>
                </w:p>
              </w:tc>
            </w:tr>
            <w:tr w:rsidR="00587C04" w:rsidTr="007865C2">
              <w:trPr>
                <w:trHeight w:val="267"/>
              </w:trPr>
              <w:tc>
                <w:tcPr>
                  <w:tcW w:w="0" w:type="auto"/>
                </w:tcPr>
                <w:p w:rsidR="00587C04" w:rsidRPr="007D2B43" w:rsidRDefault="00587C04" w:rsidP="007865C2">
                  <w:pPr>
                    <w:pStyle w:val="Default"/>
                  </w:pPr>
                  <w:r w:rsidRPr="007D2B43">
                    <w:t xml:space="preserve">5. Пополнение фондов библиотеки Учреждения печатными и электронными образовательными ресурсами </w:t>
                  </w:r>
                </w:p>
              </w:tc>
            </w:tr>
            <w:tr w:rsidR="00587C04" w:rsidTr="007865C2">
              <w:trPr>
                <w:trHeight w:val="427"/>
              </w:trPr>
              <w:tc>
                <w:tcPr>
                  <w:tcW w:w="0" w:type="auto"/>
                </w:tcPr>
                <w:p w:rsidR="00587C04" w:rsidRPr="007D2B43" w:rsidRDefault="00587C04" w:rsidP="007865C2">
                  <w:pPr>
                    <w:pStyle w:val="Default"/>
                  </w:pPr>
                  <w:r w:rsidRPr="007D2B43">
                    <w:t xml:space="preserve">6. Увеличение пропускной способности и оплата интернет-трафика, обновление программного обеспечения и приобретение электронных образовательных ресурсов </w:t>
                  </w:r>
                </w:p>
              </w:tc>
            </w:tr>
            <w:tr w:rsidR="00587C04" w:rsidTr="007865C2">
              <w:trPr>
                <w:trHeight w:val="427"/>
              </w:trPr>
              <w:tc>
                <w:tcPr>
                  <w:tcW w:w="0" w:type="auto"/>
                </w:tcPr>
                <w:p w:rsidR="00587C04" w:rsidRPr="007D2B43" w:rsidRDefault="00587C04" w:rsidP="007865C2">
                  <w:pPr>
                    <w:pStyle w:val="Default"/>
                  </w:pPr>
                  <w:r w:rsidRPr="007D2B43">
                    <w:t xml:space="preserve">7. Наличие доступа Учреждения к электронным образовательным ресурсам (ЭОР), размещѐнным в федеральных и региональных базах данных </w:t>
                  </w:r>
                </w:p>
              </w:tc>
            </w:tr>
            <w:tr w:rsidR="00587C04" w:rsidTr="007865C2">
              <w:trPr>
                <w:trHeight w:val="267"/>
              </w:trPr>
              <w:tc>
                <w:tcPr>
                  <w:tcW w:w="0" w:type="auto"/>
                </w:tcPr>
                <w:p w:rsidR="00587C04" w:rsidRPr="007D2B43" w:rsidRDefault="00587C04" w:rsidP="007865C2">
                  <w:pPr>
                    <w:pStyle w:val="Default"/>
                  </w:pPr>
                  <w:r w:rsidRPr="007D2B43">
                    <w:t xml:space="preserve">8. Осуществление мер, направленных на энергосбережение в системе общего образования </w:t>
                  </w:r>
                </w:p>
              </w:tc>
            </w:tr>
          </w:tbl>
          <w:p w:rsidR="00587C04" w:rsidRPr="007F3758" w:rsidRDefault="00587C04" w:rsidP="007865C2">
            <w:pPr>
              <w:pStyle w:val="Default"/>
              <w:rPr>
                <w:sz w:val="23"/>
                <w:szCs w:val="23"/>
              </w:rPr>
            </w:pPr>
          </w:p>
        </w:tc>
      </w:tr>
      <w:tr w:rsidR="00587C04" w:rsidRPr="007F3758" w:rsidTr="007865C2">
        <w:tc>
          <w:tcPr>
            <w:tcW w:w="1958" w:type="dxa"/>
          </w:tcPr>
          <w:p w:rsidR="00587C04" w:rsidRPr="007F3758" w:rsidRDefault="00587C04" w:rsidP="007865C2">
            <w:pPr>
              <w:pStyle w:val="Default"/>
              <w:jc w:val="center"/>
              <w:rPr>
                <w:sz w:val="23"/>
                <w:szCs w:val="23"/>
              </w:rPr>
            </w:pPr>
          </w:p>
        </w:tc>
        <w:tc>
          <w:tcPr>
            <w:tcW w:w="7896" w:type="dxa"/>
          </w:tcPr>
          <w:p w:rsidR="00587C04" w:rsidRPr="007F3758" w:rsidRDefault="00587C04" w:rsidP="007865C2">
            <w:pPr>
              <w:pStyle w:val="Default"/>
              <w:rPr>
                <w:sz w:val="23"/>
                <w:szCs w:val="23"/>
              </w:rPr>
            </w:pPr>
          </w:p>
        </w:tc>
      </w:tr>
    </w:tbl>
    <w:p w:rsidR="00587C04" w:rsidRDefault="00587C04" w:rsidP="00587C04">
      <w:pPr>
        <w:pStyle w:val="a5"/>
        <w:jc w:val="both"/>
        <w:rPr>
          <w:rFonts w:ascii="Times New Roman" w:hAnsi="Times New Roman" w:cs="Times New Roman"/>
          <w:b/>
          <w:bCs/>
          <w:sz w:val="24"/>
          <w:szCs w:val="24"/>
        </w:rPr>
      </w:pPr>
    </w:p>
    <w:p w:rsidR="00587C04" w:rsidRDefault="00587C04" w:rsidP="00587C04">
      <w:pPr>
        <w:pStyle w:val="a5"/>
        <w:jc w:val="center"/>
        <w:rPr>
          <w:rFonts w:ascii="Times New Roman" w:hAnsi="Times New Roman" w:cs="Times New Roman"/>
          <w:b/>
          <w:bCs/>
          <w:sz w:val="24"/>
          <w:szCs w:val="24"/>
        </w:rPr>
      </w:pPr>
      <w:r w:rsidRPr="00FB11D1">
        <w:rPr>
          <w:rFonts w:ascii="Times New Roman" w:hAnsi="Times New Roman" w:cs="Times New Roman"/>
          <w:b/>
          <w:bCs/>
          <w:sz w:val="24"/>
          <w:szCs w:val="24"/>
        </w:rPr>
        <w:t>Контроль за состоянием системы условий реализации ООП НОО</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sz w:val="24"/>
          <w:szCs w:val="24"/>
        </w:rPr>
        <w:t xml:space="preserve">Контроль за состоянием системы условий осуществляется через систему электронного мониторинга в соответствии с формой и порядком, утвержденными Министерством образования и науки Российской Федерации. 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реализации ООП НОО непосредственно в Учреждении. Результатом реализации ООП НОО должно стать повышение качества предоставления общего образования, которое будет достигнуто путѐм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 Прогнозируемые риски в реализации сетевого графика: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дисбаланс спроса и предложения на рынке оборудования для общеобразовательных учреждений при строгом соблюдении требований к его качеству;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отсутствие достаточных навыков у части учителей Учреждения в использовании нового оборудования в образовательном процессе;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низкая пропускная способность Интернета и ограниченные технические возможности еѐ увеличения (как сдерживающий фактор развития дистанционных образовательных технологий);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недостаточная обеспеченность инструментарием оценки качества образования в части измерения учебных и </w:t>
      </w:r>
      <w:proofErr w:type="spellStart"/>
      <w:r w:rsidRPr="00FB11D1">
        <w:rPr>
          <w:rFonts w:ascii="Times New Roman" w:hAnsi="Times New Roman" w:cs="Times New Roman"/>
          <w:sz w:val="24"/>
          <w:szCs w:val="24"/>
        </w:rPr>
        <w:t>внеучебных</w:t>
      </w:r>
      <w:proofErr w:type="spellEnd"/>
      <w:r w:rsidRPr="00FB11D1">
        <w:rPr>
          <w:rFonts w:ascii="Times New Roman" w:hAnsi="Times New Roman" w:cs="Times New Roman"/>
          <w:sz w:val="24"/>
          <w:szCs w:val="24"/>
        </w:rPr>
        <w:t xml:space="preserve"> достижений. </w:t>
      </w:r>
    </w:p>
    <w:p w:rsidR="00587C04" w:rsidRPr="00FB11D1" w:rsidRDefault="00587C04" w:rsidP="00587C04">
      <w:pPr>
        <w:pStyle w:val="a5"/>
        <w:jc w:val="both"/>
        <w:rPr>
          <w:rFonts w:ascii="Times New Roman" w:hAnsi="Times New Roman" w:cs="Times New Roman"/>
          <w:sz w:val="24"/>
          <w:szCs w:val="24"/>
        </w:rPr>
      </w:pP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lastRenderedPageBreak/>
        <w:tab/>
      </w:r>
      <w:r w:rsidRPr="00FB11D1">
        <w:rPr>
          <w:rFonts w:ascii="Times New Roman" w:hAnsi="Times New Roman" w:cs="Times New Roman"/>
          <w:sz w:val="24"/>
          <w:szCs w:val="24"/>
        </w:rPr>
        <w:t>Система контроля – " важнейший инструмент" управления, роль которого с каждым годом возрастает, особенно в связи с введением ФГОС.</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sz w:val="24"/>
          <w:szCs w:val="24"/>
        </w:rPr>
        <w:t xml:space="preserve">Для обеспечения эффективности реализации инноваций такого масштаба, как ФГОС, необходимы анализ и совершенствование существующей в нашей школе системы ВШК с учетом новых требований как к результатам, так и к процессу их получения. 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введения ФГОС НОО. Одним из таких контрольных действий является организация мониторинга за </w:t>
      </w:r>
      <w:proofErr w:type="spellStart"/>
      <w:r w:rsidRPr="00FB11D1">
        <w:rPr>
          <w:rFonts w:ascii="Times New Roman" w:hAnsi="Times New Roman" w:cs="Times New Roman"/>
          <w:sz w:val="24"/>
          <w:szCs w:val="24"/>
        </w:rPr>
        <w:t>сформированностью</w:t>
      </w:r>
      <w:proofErr w:type="spellEnd"/>
      <w:r w:rsidRPr="00FB11D1">
        <w:rPr>
          <w:rFonts w:ascii="Times New Roman" w:hAnsi="Times New Roman" w:cs="Times New Roman"/>
          <w:sz w:val="24"/>
          <w:szCs w:val="24"/>
        </w:rPr>
        <w:t xml:space="preserve">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мониторинг системы условий по определѐнным индикаторам;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внесение необходимых корректив в систему условий (внесение изменений и дополнений в программу);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принятие управленческих решений ( издание необходимых приказов);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аналитическая деятельности по оценке достигнутых результатов (аналитические отчѐты, выступления перед участниками образовательного процесса, публичный отчѐт, размещение информации на школьном сайте). </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sz w:val="24"/>
          <w:szCs w:val="24"/>
        </w:rPr>
        <w:t xml:space="preserve">Контроль за реализацией ООП НОО закреплен: как на школьном уровне, так и на муниципальном уровне за Отделом образования </w:t>
      </w:r>
      <w:proofErr w:type="spellStart"/>
      <w:r w:rsidRPr="00FB11D1">
        <w:rPr>
          <w:rFonts w:ascii="Times New Roman" w:hAnsi="Times New Roman" w:cs="Times New Roman"/>
          <w:sz w:val="24"/>
          <w:szCs w:val="24"/>
        </w:rPr>
        <w:t>Альшеевского</w:t>
      </w:r>
      <w:proofErr w:type="spellEnd"/>
      <w:r w:rsidRPr="00FB11D1">
        <w:rPr>
          <w:rFonts w:ascii="Times New Roman" w:hAnsi="Times New Roman" w:cs="Times New Roman"/>
          <w:sz w:val="24"/>
          <w:szCs w:val="24"/>
        </w:rPr>
        <w:t xml:space="preserve"> района. </w:t>
      </w:r>
    </w:p>
    <w:p w:rsidR="00587C04" w:rsidRPr="00FB11D1" w:rsidRDefault="00587C04" w:rsidP="00587C04">
      <w:pPr>
        <w:pStyle w:val="a5"/>
        <w:jc w:val="center"/>
        <w:rPr>
          <w:rFonts w:ascii="Times New Roman" w:hAnsi="Times New Roman" w:cs="Times New Roman"/>
          <w:sz w:val="24"/>
          <w:szCs w:val="24"/>
        </w:rPr>
      </w:pPr>
      <w:r w:rsidRPr="00FB11D1">
        <w:rPr>
          <w:rFonts w:ascii="Times New Roman" w:hAnsi="Times New Roman" w:cs="Times New Roman"/>
          <w:b/>
          <w:bCs/>
          <w:sz w:val="24"/>
          <w:szCs w:val="24"/>
        </w:rPr>
        <w:t>Преемственность содержания и форм образовательного процесса.</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b/>
          <w:bCs/>
          <w:sz w:val="24"/>
          <w:szCs w:val="24"/>
        </w:rPr>
        <w:tab/>
      </w:r>
      <w:r w:rsidRPr="00FB11D1">
        <w:rPr>
          <w:rFonts w:ascii="Times New Roman" w:hAnsi="Times New Roman" w:cs="Times New Roman"/>
          <w:b/>
          <w:bCs/>
          <w:sz w:val="24"/>
          <w:szCs w:val="24"/>
        </w:rPr>
        <w:t xml:space="preserve">Дошкольное образование </w:t>
      </w:r>
      <w:r w:rsidRPr="00FB11D1">
        <w:rPr>
          <w:rFonts w:ascii="Times New Roman" w:hAnsi="Times New Roman" w:cs="Times New Roman"/>
          <w:sz w:val="24"/>
          <w:szCs w:val="24"/>
        </w:rPr>
        <w:t xml:space="preserve">- ранняя диагностика и коррекция нарушений в развитии, обеспечение готовности к школе (поступление ребенка в школу.Он начинается в ноябре-декабре месяце одновременно с записью детей в школу на подготовительные курсы и заканчивается в начале сентября.) </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sz w:val="24"/>
          <w:szCs w:val="24"/>
        </w:rPr>
        <w:t xml:space="preserve">В рамках этого этапа предполагается: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b/>
          <w:bCs/>
          <w:sz w:val="24"/>
          <w:szCs w:val="24"/>
        </w:rPr>
        <w:t xml:space="preserve">I ЭТАП: </w:t>
      </w:r>
      <w:r w:rsidRPr="00FB11D1">
        <w:rPr>
          <w:rFonts w:ascii="Times New Roman" w:hAnsi="Times New Roman" w:cs="Times New Roman"/>
          <w:sz w:val="24"/>
          <w:szCs w:val="24"/>
        </w:rPr>
        <w:t xml:space="preserve">1. </w:t>
      </w:r>
      <w:r w:rsidRPr="00FB11D1">
        <w:rPr>
          <w:rFonts w:ascii="Times New Roman" w:hAnsi="Times New Roman" w:cs="Times New Roman"/>
          <w:i/>
          <w:iCs/>
          <w:sz w:val="24"/>
          <w:szCs w:val="24"/>
        </w:rPr>
        <w:t>Проведение психолого-педагогической диагностики</w:t>
      </w:r>
      <w:r w:rsidRPr="00FB11D1">
        <w:rPr>
          <w:rFonts w:ascii="Times New Roman" w:hAnsi="Times New Roman" w:cs="Times New Roman"/>
          <w:sz w:val="24"/>
          <w:szCs w:val="24"/>
        </w:rPr>
        <w:t xml:space="preserve">, направленной на определение школьной готовности ребенка, как правило, диагностика состоит из двух составных частей. Сначала осуществляется </w:t>
      </w:r>
      <w:r w:rsidRPr="00FB11D1">
        <w:rPr>
          <w:rFonts w:ascii="Times New Roman" w:hAnsi="Times New Roman" w:cs="Times New Roman"/>
          <w:i/>
          <w:iCs/>
          <w:sz w:val="24"/>
          <w:szCs w:val="24"/>
        </w:rPr>
        <w:t>общая экспресс-диагностика</w:t>
      </w:r>
      <w:r w:rsidRPr="00FB11D1">
        <w:rPr>
          <w:rFonts w:ascii="Times New Roman" w:hAnsi="Times New Roman" w:cs="Times New Roman"/>
          <w:sz w:val="24"/>
          <w:szCs w:val="24"/>
        </w:rPr>
        <w:t xml:space="preserve">, позволяющая судить об уровне психологической готовности и сформированности некоторых универсальных учебных действий у ребенка. Затем, по отношению к детям, показавшим чрезвычайно низкие результаты, организуется </w:t>
      </w:r>
      <w:r w:rsidRPr="00FB11D1">
        <w:rPr>
          <w:rFonts w:ascii="Times New Roman" w:hAnsi="Times New Roman" w:cs="Times New Roman"/>
          <w:i/>
          <w:iCs/>
          <w:sz w:val="24"/>
          <w:szCs w:val="24"/>
        </w:rPr>
        <w:t xml:space="preserve">второй «диагностический тур». </w:t>
      </w:r>
      <w:r w:rsidRPr="00FB11D1">
        <w:rPr>
          <w:rFonts w:ascii="Times New Roman" w:hAnsi="Times New Roman" w:cs="Times New Roman"/>
          <w:sz w:val="24"/>
          <w:szCs w:val="24"/>
        </w:rPr>
        <w:t xml:space="preserve">Он направлен на выявление причин низких результатов. В ряде случаев второй диагностический срез осуществляется в апреле.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sz w:val="24"/>
          <w:szCs w:val="24"/>
        </w:rPr>
        <w:t xml:space="preserve">2. Проведение </w:t>
      </w:r>
      <w:r w:rsidRPr="00FB11D1">
        <w:rPr>
          <w:rFonts w:ascii="Times New Roman" w:hAnsi="Times New Roman" w:cs="Times New Roman"/>
          <w:i/>
          <w:iCs/>
          <w:sz w:val="24"/>
          <w:szCs w:val="24"/>
        </w:rPr>
        <w:t xml:space="preserve">групповых и индивидуальных консультаций родителей будущих первоклассников. </w:t>
      </w:r>
      <w:r w:rsidRPr="00FB11D1">
        <w:rPr>
          <w:rFonts w:ascii="Times New Roman" w:hAnsi="Times New Roman" w:cs="Times New Roman"/>
          <w:sz w:val="24"/>
          <w:szCs w:val="24"/>
        </w:rPr>
        <w:t>Групповая консультация в форме родительского собрания – это способ повышения психологической культуры родителей, рекомендации родителям по организации последних месяцев жизни ребенка перед началом школьных занятий. Индивидуальные</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консультации проводятся для родителей, чьи дети по результатам тестирования имеют низкий уровень сформированности универсальных учебных действий и могут испытывать трудности в адаптации к школе.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3. </w:t>
      </w:r>
      <w:r w:rsidRPr="00FB11D1">
        <w:rPr>
          <w:rFonts w:ascii="Times New Roman" w:hAnsi="Times New Roman" w:cs="Times New Roman"/>
          <w:i/>
          <w:iCs/>
          <w:sz w:val="24"/>
          <w:szCs w:val="24"/>
        </w:rPr>
        <w:t>Групповая консультация педагогов будущих первоклассников</w:t>
      </w:r>
      <w:r w:rsidRPr="00FB11D1">
        <w:rPr>
          <w:rFonts w:ascii="Times New Roman" w:hAnsi="Times New Roman" w:cs="Times New Roman"/>
          <w:sz w:val="24"/>
          <w:szCs w:val="24"/>
        </w:rPr>
        <w:t xml:space="preserve">, носящая на данном этапе общий ознакомительный характер.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4. </w:t>
      </w:r>
      <w:r w:rsidRPr="00FB11D1">
        <w:rPr>
          <w:rFonts w:ascii="Times New Roman" w:hAnsi="Times New Roman" w:cs="Times New Roman"/>
          <w:i/>
          <w:iCs/>
          <w:sz w:val="24"/>
          <w:szCs w:val="24"/>
        </w:rPr>
        <w:t xml:space="preserve">Проведение </w:t>
      </w:r>
      <w:proofErr w:type="spellStart"/>
      <w:r w:rsidRPr="00FB11D1">
        <w:rPr>
          <w:rFonts w:ascii="Times New Roman" w:hAnsi="Times New Roman" w:cs="Times New Roman"/>
          <w:i/>
          <w:iCs/>
          <w:sz w:val="24"/>
          <w:szCs w:val="24"/>
        </w:rPr>
        <w:t>психолого</w:t>
      </w:r>
      <w:proofErr w:type="spellEnd"/>
      <w:r w:rsidRPr="00FB11D1">
        <w:rPr>
          <w:rFonts w:ascii="Times New Roman" w:hAnsi="Times New Roman" w:cs="Times New Roman"/>
          <w:i/>
          <w:iCs/>
          <w:sz w:val="24"/>
          <w:szCs w:val="24"/>
        </w:rPr>
        <w:t xml:space="preserve">–педагогического консилиума </w:t>
      </w:r>
      <w:r w:rsidRPr="00FB11D1">
        <w:rPr>
          <w:rFonts w:ascii="Times New Roman" w:hAnsi="Times New Roman" w:cs="Times New Roman"/>
          <w:sz w:val="24"/>
          <w:szCs w:val="24"/>
        </w:rPr>
        <w:t>по результатам диагностики, основной целью которого является выработка и реализация подхода к комплектованию классов, динамика личностного развития педагогов, показателем которой является положительное самоопределение, мотивационная готовность к реализации нового ФГОС в 1 классе.</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b/>
          <w:bCs/>
          <w:sz w:val="24"/>
          <w:szCs w:val="24"/>
        </w:rPr>
        <w:t xml:space="preserve">Начальная школа </w:t>
      </w:r>
      <w:r w:rsidRPr="00FB11D1">
        <w:rPr>
          <w:rFonts w:ascii="Times New Roman" w:hAnsi="Times New Roman" w:cs="Times New Roman"/>
          <w:sz w:val="24"/>
          <w:szCs w:val="24"/>
        </w:rPr>
        <w:t xml:space="preserve">- определение готовности к обучению в школе, обеспечение адаптации к школе, повышение заинтересованности школьников в учебной деятельности, развитие познавательной и учебной мотивации, развитие самостоятельности и самоорганизации, </w:t>
      </w:r>
      <w:r w:rsidRPr="00FB11D1">
        <w:rPr>
          <w:rFonts w:ascii="Times New Roman" w:hAnsi="Times New Roman" w:cs="Times New Roman"/>
          <w:sz w:val="24"/>
          <w:szCs w:val="24"/>
        </w:rPr>
        <w:lastRenderedPageBreak/>
        <w:t xml:space="preserve">поддержка в формировании желания и «умения учиться», развитии творческих способностей (1-4 классы).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b/>
          <w:bCs/>
          <w:sz w:val="24"/>
          <w:szCs w:val="24"/>
        </w:rPr>
        <w:t xml:space="preserve">II ЭТАП: </w:t>
      </w:r>
      <w:r w:rsidRPr="00FB11D1">
        <w:rPr>
          <w:rFonts w:ascii="Times New Roman" w:hAnsi="Times New Roman" w:cs="Times New Roman"/>
          <w:sz w:val="24"/>
          <w:szCs w:val="24"/>
        </w:rPr>
        <w:t xml:space="preserve">Первичная адаптация детей к школе. В рамках данного этапа (с сентября по январь) предполагается: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1. </w:t>
      </w:r>
      <w:r w:rsidRPr="00FB11D1">
        <w:rPr>
          <w:rFonts w:ascii="Times New Roman" w:hAnsi="Times New Roman" w:cs="Times New Roman"/>
          <w:i/>
          <w:iCs/>
          <w:sz w:val="24"/>
          <w:szCs w:val="24"/>
        </w:rPr>
        <w:t xml:space="preserve">Проведение консультаций и просветительской работы </w:t>
      </w:r>
      <w:r w:rsidRPr="00FB11D1">
        <w:rPr>
          <w:rFonts w:ascii="Times New Roman" w:hAnsi="Times New Roman" w:cs="Times New Roman"/>
          <w:sz w:val="24"/>
          <w:szCs w:val="24"/>
        </w:rPr>
        <w:t>с родителями первоклассников, направленной на ознакомление взрослых с основными задачами и трудностями периода первичной адаптации, тактикой общения и помощи детям.</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2. </w:t>
      </w:r>
      <w:r w:rsidRPr="00FB11D1">
        <w:rPr>
          <w:rFonts w:ascii="Times New Roman" w:hAnsi="Times New Roman" w:cs="Times New Roman"/>
          <w:i/>
          <w:iCs/>
          <w:sz w:val="24"/>
          <w:szCs w:val="24"/>
        </w:rPr>
        <w:t xml:space="preserve">Проведение групповых и индивидуальных консультаций педагогов </w:t>
      </w:r>
      <w:r w:rsidRPr="00FB11D1">
        <w:rPr>
          <w:rFonts w:ascii="Times New Roman" w:hAnsi="Times New Roman" w:cs="Times New Roman"/>
          <w:sz w:val="24"/>
          <w:szCs w:val="24"/>
        </w:rPr>
        <w:t xml:space="preserve">по выработке единого подхода к отдельным детям и единой системе требований к классу со стороны различных педагогов, работающих с классом.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3. </w:t>
      </w:r>
      <w:r w:rsidRPr="00FB11D1">
        <w:rPr>
          <w:rFonts w:ascii="Times New Roman" w:hAnsi="Times New Roman" w:cs="Times New Roman"/>
          <w:i/>
          <w:iCs/>
          <w:sz w:val="24"/>
          <w:szCs w:val="24"/>
        </w:rPr>
        <w:t>Организация методической работы педагогов</w:t>
      </w:r>
      <w:r w:rsidRPr="00FB11D1">
        <w:rPr>
          <w:rFonts w:ascii="Times New Roman" w:hAnsi="Times New Roman" w:cs="Times New Roman"/>
          <w:sz w:val="24"/>
          <w:szCs w:val="24"/>
        </w:rPr>
        <w:t xml:space="preserve">, направленной на построение учебного процесса в соответствии с индивидуальными особенностями и возможностями школьников, выявление в ходе диагностики и наблюдения за детьми в первые недели обучения.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4. </w:t>
      </w:r>
      <w:r w:rsidRPr="00FB11D1">
        <w:rPr>
          <w:rFonts w:ascii="Times New Roman" w:hAnsi="Times New Roman" w:cs="Times New Roman"/>
          <w:i/>
          <w:iCs/>
          <w:sz w:val="24"/>
          <w:szCs w:val="24"/>
        </w:rPr>
        <w:t>Организация психолого-педагогической поддержки школьников</w:t>
      </w:r>
      <w:r w:rsidRPr="00FB11D1">
        <w:rPr>
          <w:rFonts w:ascii="Times New Roman" w:hAnsi="Times New Roman" w:cs="Times New Roman"/>
          <w:sz w:val="24"/>
          <w:szCs w:val="24"/>
        </w:rPr>
        <w:t xml:space="preserve">. Такая работа проводится, как правило, воспитателями, педагогами во внеурочное время. </w:t>
      </w:r>
      <w:r w:rsidRPr="00FB11D1">
        <w:rPr>
          <w:rFonts w:ascii="Times New Roman" w:hAnsi="Times New Roman" w:cs="Times New Roman"/>
          <w:i/>
          <w:iCs/>
          <w:sz w:val="24"/>
          <w:szCs w:val="24"/>
        </w:rPr>
        <w:t>Основной формой ее проведения являются различные игры</w:t>
      </w:r>
      <w:r w:rsidRPr="00FB11D1">
        <w:rPr>
          <w:rFonts w:ascii="Times New Roman" w:hAnsi="Times New Roman" w:cs="Times New Roman"/>
          <w:sz w:val="24"/>
          <w:szCs w:val="24"/>
        </w:rPr>
        <w:t xml:space="preserve">. Подобранные и проводимые в определенной логике они помогают детям быстрее узнать друг друга, настроить на предъявляемую школой систему требований, снять чрезмерное психическое напряжение, формировать у детей коммуникативные действия, необходимые для установления межличностных отношений, общения и сотрудничества, оказать помощь учащимся в усвоении школьных правил. На занятиях у учащихся формируется внутренняя позиция школьника, устойчивая самооценка.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6. </w:t>
      </w:r>
      <w:r w:rsidRPr="00FB11D1">
        <w:rPr>
          <w:rFonts w:ascii="Times New Roman" w:hAnsi="Times New Roman" w:cs="Times New Roman"/>
          <w:i/>
          <w:iCs/>
          <w:sz w:val="24"/>
          <w:szCs w:val="24"/>
        </w:rPr>
        <w:t>Организация групповой развивающей работы с детьми</w:t>
      </w:r>
      <w:r w:rsidRPr="00FB11D1">
        <w:rPr>
          <w:rFonts w:ascii="Times New Roman" w:hAnsi="Times New Roman" w:cs="Times New Roman"/>
          <w:sz w:val="24"/>
          <w:szCs w:val="24"/>
        </w:rPr>
        <w:t>, направленная на повышение уровня их школьной готовности, социально-психологическую адаптацию в новой системе взаимоотношений. Аналитическая работа, направленная на осмысление итогов деятельности педагогов, психологов и родителей в период первичной адаптации первоклассников.</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b/>
          <w:bCs/>
          <w:sz w:val="24"/>
          <w:szCs w:val="24"/>
        </w:rPr>
        <w:t>III этап</w:t>
      </w:r>
      <w:r>
        <w:rPr>
          <w:rFonts w:ascii="Times New Roman" w:hAnsi="Times New Roman" w:cs="Times New Roman"/>
          <w:b/>
          <w:bCs/>
          <w:sz w:val="24"/>
          <w:szCs w:val="24"/>
        </w:rPr>
        <w:t>.</w:t>
      </w:r>
      <w:r w:rsidRPr="00FB11D1">
        <w:rPr>
          <w:rFonts w:ascii="Times New Roman" w:hAnsi="Times New Roman" w:cs="Times New Roman"/>
          <w:sz w:val="24"/>
          <w:szCs w:val="24"/>
        </w:rPr>
        <w:t xml:space="preserve">Психолого-педагогическая работа со школьниками, испытывающими трудности в школьной адаптации. Работа в этом направлении осуществляется в течении второго полугодия 1-го класса и предполагает следующее: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1.</w:t>
      </w:r>
      <w:r w:rsidRPr="00FB11D1">
        <w:rPr>
          <w:rFonts w:ascii="Times New Roman" w:hAnsi="Times New Roman" w:cs="Times New Roman"/>
          <w:i/>
          <w:iCs/>
          <w:sz w:val="24"/>
          <w:szCs w:val="24"/>
        </w:rPr>
        <w:t>Проведение психолого-педагогической диагностики</w:t>
      </w:r>
      <w:r w:rsidRPr="00FB11D1">
        <w:rPr>
          <w:rFonts w:ascii="Times New Roman" w:hAnsi="Times New Roman" w:cs="Times New Roman"/>
          <w:sz w:val="24"/>
          <w:szCs w:val="24"/>
        </w:rPr>
        <w:t xml:space="preserve">, направленной на выявление групп школьников, испытывающих трудности в формировании универсальных учебных действий. Время: 1 диагностика - сентябрь – октябрь, 2 диагностика - ноябрь – декабрь, 3 диагностика - апрель-май.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2. </w:t>
      </w:r>
      <w:r w:rsidRPr="00FB11D1">
        <w:rPr>
          <w:rFonts w:ascii="Times New Roman" w:hAnsi="Times New Roman" w:cs="Times New Roman"/>
          <w:i/>
          <w:iCs/>
          <w:sz w:val="24"/>
          <w:szCs w:val="24"/>
        </w:rPr>
        <w:t xml:space="preserve">Индивидуальное и групповое консультирование и просвещение родителей </w:t>
      </w:r>
      <w:r w:rsidRPr="00FB11D1">
        <w:rPr>
          <w:rFonts w:ascii="Times New Roman" w:hAnsi="Times New Roman" w:cs="Times New Roman"/>
          <w:sz w:val="24"/>
          <w:szCs w:val="24"/>
        </w:rPr>
        <w:t xml:space="preserve">по результатам диагностики.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3. </w:t>
      </w:r>
      <w:r w:rsidRPr="00FB11D1">
        <w:rPr>
          <w:rFonts w:ascii="Times New Roman" w:hAnsi="Times New Roman" w:cs="Times New Roman"/>
          <w:i/>
          <w:iCs/>
          <w:sz w:val="24"/>
          <w:szCs w:val="24"/>
        </w:rPr>
        <w:t xml:space="preserve">Просвещение и консультирование педагогов </w:t>
      </w:r>
      <w:r w:rsidRPr="00FB11D1">
        <w:rPr>
          <w:rFonts w:ascii="Times New Roman" w:hAnsi="Times New Roman" w:cs="Times New Roman"/>
          <w:sz w:val="24"/>
          <w:szCs w:val="24"/>
        </w:rPr>
        <w:t xml:space="preserve">по вопросам индивидуальных и возрастных особенностей учащихся. Групповая и индивидуальная просветительская работа по проблеме профилактики профессиональной деформации; </w:t>
      </w:r>
    </w:p>
    <w:p w:rsidR="00587C04" w:rsidRDefault="00587C04" w:rsidP="00587C04">
      <w:pPr>
        <w:pStyle w:val="a5"/>
        <w:jc w:val="both"/>
        <w:rPr>
          <w:rFonts w:ascii="Times New Roman" w:hAnsi="Times New Roman" w:cs="Times New Roman"/>
          <w:i/>
          <w:iCs/>
          <w:sz w:val="24"/>
          <w:szCs w:val="24"/>
        </w:rPr>
      </w:pPr>
      <w:r w:rsidRPr="00FB11D1">
        <w:rPr>
          <w:rFonts w:ascii="Times New Roman" w:hAnsi="Times New Roman" w:cs="Times New Roman"/>
          <w:sz w:val="24"/>
          <w:szCs w:val="24"/>
        </w:rPr>
        <w:t xml:space="preserve">4. </w:t>
      </w:r>
      <w:r w:rsidRPr="00FB11D1">
        <w:rPr>
          <w:rFonts w:ascii="Times New Roman" w:hAnsi="Times New Roman" w:cs="Times New Roman"/>
          <w:i/>
          <w:iCs/>
          <w:sz w:val="24"/>
          <w:szCs w:val="24"/>
        </w:rPr>
        <w:t>Семинарские занятия с учителями начальных классов по преодолению психологических барьеров</w:t>
      </w: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5. </w:t>
      </w:r>
      <w:r w:rsidRPr="00FB11D1">
        <w:rPr>
          <w:rFonts w:ascii="Times New Roman" w:hAnsi="Times New Roman" w:cs="Times New Roman"/>
          <w:i/>
          <w:iCs/>
          <w:sz w:val="24"/>
          <w:szCs w:val="24"/>
        </w:rPr>
        <w:t xml:space="preserve">Организация педагогической помощи детям, </w:t>
      </w:r>
      <w:r w:rsidRPr="00FB11D1">
        <w:rPr>
          <w:rFonts w:ascii="Times New Roman" w:hAnsi="Times New Roman" w:cs="Times New Roman"/>
          <w:sz w:val="24"/>
          <w:szCs w:val="24"/>
        </w:rPr>
        <w:t xml:space="preserve">испытывающим различные трудности в обучении и поведении с учетом данных психодиагностики. Здесь же – методическая работа педагогов, направленная на анализ содержания и методики преподавания различных </w:t>
      </w:r>
      <w:r>
        <w:rPr>
          <w:rFonts w:ascii="Times New Roman" w:hAnsi="Times New Roman" w:cs="Times New Roman"/>
          <w:sz w:val="24"/>
          <w:szCs w:val="24"/>
        </w:rPr>
        <w:tab/>
      </w:r>
      <w:r w:rsidRPr="00FB11D1">
        <w:rPr>
          <w:rFonts w:ascii="Times New Roman" w:hAnsi="Times New Roman" w:cs="Times New Roman"/>
          <w:b/>
          <w:bCs/>
          <w:i/>
          <w:iCs/>
          <w:sz w:val="24"/>
          <w:szCs w:val="24"/>
        </w:rPr>
        <w:t xml:space="preserve">Диверсификация </w:t>
      </w:r>
      <w:r w:rsidRPr="00FB11D1">
        <w:rPr>
          <w:rFonts w:ascii="Times New Roman" w:hAnsi="Times New Roman" w:cs="Times New Roman"/>
          <w:i/>
          <w:iCs/>
          <w:sz w:val="24"/>
          <w:szCs w:val="24"/>
        </w:rPr>
        <w:t xml:space="preserve">(разнообразие) уровней психолого-педагогического сопровождения.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Особое внимание необходимо уделять переходным этапам в развитии и образовании детей, что предполагает выделение </w:t>
      </w:r>
      <w:r w:rsidRPr="00FB11D1">
        <w:rPr>
          <w:rFonts w:ascii="Times New Roman" w:hAnsi="Times New Roman" w:cs="Times New Roman"/>
          <w:i/>
          <w:iCs/>
          <w:sz w:val="24"/>
          <w:szCs w:val="24"/>
        </w:rPr>
        <w:t>уровней сопровождения</w:t>
      </w:r>
      <w:r w:rsidRPr="00FB11D1">
        <w:rPr>
          <w:rFonts w:ascii="Times New Roman" w:hAnsi="Times New Roman" w:cs="Times New Roman"/>
          <w:sz w:val="24"/>
          <w:szCs w:val="24"/>
        </w:rPr>
        <w:t>.</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b/>
          <w:bCs/>
          <w:sz w:val="24"/>
          <w:szCs w:val="24"/>
        </w:rPr>
        <w:t xml:space="preserve">Уровень класса (группы). </w:t>
      </w:r>
      <w:r w:rsidRPr="00FB11D1">
        <w:rPr>
          <w:rFonts w:ascii="Times New Roman" w:hAnsi="Times New Roman" w:cs="Times New Roman"/>
          <w:sz w:val="24"/>
          <w:szCs w:val="24"/>
        </w:rPr>
        <w:t>На данном уровне ведущую роль играют учителя и классный руководитель, обеспечивающие необходимую педагогическую поддержку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адаптации ребенка, возникновение острых проблемных ситуаций.</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b/>
          <w:bCs/>
          <w:sz w:val="24"/>
          <w:szCs w:val="24"/>
        </w:rPr>
        <w:t>Уровень учреждения</w:t>
      </w:r>
      <w:r w:rsidRPr="00FB11D1">
        <w:rPr>
          <w:rFonts w:ascii="Times New Roman" w:hAnsi="Times New Roman" w:cs="Times New Roman"/>
          <w:sz w:val="24"/>
          <w:szCs w:val="24"/>
        </w:rPr>
        <w:t xml:space="preserve">. На данном уровне работа ведется педагогами-психологами, учителями-логопедами, социальными педагогами, выявляющими проблемы в развитии детей и </w:t>
      </w:r>
      <w:r w:rsidRPr="00FB11D1">
        <w:rPr>
          <w:rFonts w:ascii="Times New Roman" w:hAnsi="Times New Roman" w:cs="Times New Roman"/>
          <w:sz w:val="24"/>
          <w:szCs w:val="24"/>
        </w:rPr>
        <w:lastRenderedPageBreak/>
        <w:t xml:space="preserve">оказывающими первичную помощь в преодолении трудностей в обучении, взаимодействии с учителями, родителями, сверстниками. На данном уровне также реализуются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 </w:t>
      </w: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b/>
          <w:bCs/>
          <w:sz w:val="24"/>
          <w:szCs w:val="24"/>
        </w:rPr>
        <w:t>Уровень специализированного учреждения</w:t>
      </w:r>
      <w:r w:rsidRPr="00FB11D1">
        <w:rPr>
          <w:rFonts w:ascii="Times New Roman" w:hAnsi="Times New Roman" w:cs="Times New Roman"/>
          <w:sz w:val="24"/>
          <w:szCs w:val="24"/>
        </w:rPr>
        <w:t xml:space="preserve">. На данном уровне оказывается специализированная помощь детям со сложными проблемами, предполагающими специалистов особой квалификации, комплексный (междисциплинарный) подход и особые условия для работы (наличие специального оборудования и т.п.). Подобные возможности имеются в системе ПМПК. </w:t>
      </w:r>
      <w:r>
        <w:rPr>
          <w:rFonts w:ascii="Times New Roman" w:hAnsi="Times New Roman" w:cs="Times New Roman"/>
          <w:sz w:val="24"/>
          <w:szCs w:val="24"/>
        </w:rPr>
        <w:tab/>
      </w:r>
      <w:r w:rsidRPr="00FB11D1">
        <w:rPr>
          <w:rFonts w:ascii="Times New Roman" w:hAnsi="Times New Roman" w:cs="Times New Roman"/>
          <w:b/>
          <w:bCs/>
          <w:i/>
          <w:iCs/>
          <w:sz w:val="24"/>
          <w:szCs w:val="24"/>
        </w:rPr>
        <w:t xml:space="preserve">Основными формами </w:t>
      </w:r>
      <w:r w:rsidRPr="00FB11D1">
        <w:rPr>
          <w:rFonts w:ascii="Times New Roman" w:hAnsi="Times New Roman" w:cs="Times New Roman"/>
          <w:sz w:val="24"/>
          <w:szCs w:val="24"/>
        </w:rPr>
        <w:t>психолого</w:t>
      </w:r>
      <w:r>
        <w:rPr>
          <w:rFonts w:ascii="Times New Roman" w:hAnsi="Times New Roman" w:cs="Times New Roman"/>
          <w:sz w:val="24"/>
          <w:szCs w:val="24"/>
        </w:rPr>
        <w:t>-</w:t>
      </w:r>
      <w:r w:rsidRPr="00FB11D1">
        <w:rPr>
          <w:rFonts w:ascii="Times New Roman" w:hAnsi="Times New Roman" w:cs="Times New Roman"/>
          <w:sz w:val="24"/>
          <w:szCs w:val="24"/>
        </w:rPr>
        <w:t xml:space="preserve">педагогического сопровождения являются: </w:t>
      </w: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 диагностика, направленная на выявление особенностей статуса школьника. Она может проводиться на этапе знакомства с ребѐнком, после зачисления его в школу и в конце каждого учебного года; </w:t>
      </w: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 консультирование педагогов и родителей, которое осуществляется учителем и психологом с учѐтом результатов диагностики, а также администрацией образовательного учреждения; </w:t>
      </w: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 профилактика, экспертиза, развивающая работа, просвещение, коррекционная работа, осуществляемая в течение всего учебного времени. </w:t>
      </w:r>
    </w:p>
    <w:p w:rsidR="00587C04" w:rsidRDefault="00587C04" w:rsidP="00587C04">
      <w:pPr>
        <w:pStyle w:val="Default"/>
        <w:rPr>
          <w:sz w:val="23"/>
          <w:szCs w:val="23"/>
        </w:rPr>
      </w:pP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К основным </w:t>
      </w:r>
      <w:r w:rsidRPr="00FB11D1">
        <w:rPr>
          <w:rFonts w:ascii="Times New Roman" w:hAnsi="Times New Roman" w:cs="Times New Roman"/>
          <w:b/>
          <w:bCs/>
          <w:i/>
          <w:iCs/>
          <w:sz w:val="24"/>
          <w:szCs w:val="24"/>
        </w:rPr>
        <w:t xml:space="preserve">направлениям </w:t>
      </w:r>
      <w:r w:rsidRPr="00FB11D1">
        <w:rPr>
          <w:rFonts w:ascii="Times New Roman" w:hAnsi="Times New Roman" w:cs="Times New Roman"/>
          <w:sz w:val="24"/>
          <w:szCs w:val="24"/>
        </w:rPr>
        <w:t>психолого</w:t>
      </w:r>
      <w:r>
        <w:rPr>
          <w:rFonts w:ascii="Times New Roman" w:hAnsi="Times New Roman" w:cs="Times New Roman"/>
          <w:sz w:val="24"/>
          <w:szCs w:val="24"/>
        </w:rPr>
        <w:t>-</w:t>
      </w:r>
      <w:r w:rsidRPr="00FB11D1">
        <w:rPr>
          <w:rFonts w:ascii="Times New Roman" w:hAnsi="Times New Roman" w:cs="Times New Roman"/>
          <w:sz w:val="24"/>
          <w:szCs w:val="24"/>
        </w:rPr>
        <w:t xml:space="preserve">педагогического сопровождения можно отнести: </w:t>
      </w:r>
    </w:p>
    <w:p w:rsidR="00587C04" w:rsidRPr="00FB11D1" w:rsidRDefault="00587C04" w:rsidP="00587C04">
      <w:pPr>
        <w:pStyle w:val="a5"/>
        <w:jc w:val="both"/>
        <w:rPr>
          <w:rFonts w:ascii="Times New Roman" w:eastAsia="Times New Roman" w:hAnsi="Times New Roman" w:cs="Times New Roman"/>
          <w:color w:val="000000"/>
          <w:sz w:val="24"/>
          <w:szCs w:val="24"/>
        </w:rPr>
      </w:pP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w:t>
      </w:r>
      <w:r w:rsidRPr="00FB11D1">
        <w:rPr>
          <w:rFonts w:ascii="Times New Roman" w:eastAsia="Times New Roman" w:hAnsi="Times New Roman" w:cs="Times New Roman"/>
          <w:color w:val="000000"/>
          <w:sz w:val="24"/>
          <w:szCs w:val="24"/>
        </w:rPr>
        <w:t xml:space="preserve">сохранение и укрепление психологического здоровья;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мониторинг возможностей и способностей обучающихся;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w:t>
      </w:r>
      <w:proofErr w:type="spellStart"/>
      <w:r w:rsidRPr="00FB11D1">
        <w:rPr>
          <w:rFonts w:ascii="Times New Roman" w:eastAsia="Times New Roman" w:hAnsi="Times New Roman" w:cs="Times New Roman"/>
          <w:color w:val="000000"/>
          <w:sz w:val="24"/>
          <w:szCs w:val="24"/>
        </w:rPr>
        <w:t>психологопедагогическую</w:t>
      </w:r>
      <w:proofErr w:type="spellEnd"/>
      <w:r w:rsidRPr="00FB11D1">
        <w:rPr>
          <w:rFonts w:ascii="Times New Roman" w:eastAsia="Times New Roman" w:hAnsi="Times New Roman" w:cs="Times New Roman"/>
          <w:color w:val="000000"/>
          <w:sz w:val="24"/>
          <w:szCs w:val="24"/>
        </w:rPr>
        <w:t xml:space="preserve"> поддержку участников олимпиадного движения;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формирование у обучающихся ценности здоровья и безопасного образа жизни;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развитие экологической культуры;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выявление и поддержку детей с особыми образовательными потребностями;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формирование коммуникативных навыков в разновозрастной среде и среде сверстников;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поддержку детских объединений и ученического самоуправления; </w:t>
      </w:r>
    </w:p>
    <w:p w:rsidR="00587C04"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выявление и поддержку одарѐнных детей. </w:t>
      </w:r>
    </w:p>
    <w:p w:rsidR="00587C04" w:rsidRDefault="00587C04"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C0212" w:rsidP="005C0212">
      <w:pPr>
        <w:spacing w:before="120" w:after="120" w:line="100" w:lineRule="atLeast"/>
        <w:ind w:left="7080" w:firstLine="708"/>
        <w:jc w:val="both"/>
        <w:rPr>
          <w:rFonts w:eastAsia="Times New Roman" w:cs="Arial"/>
          <w:b/>
          <w:bCs/>
        </w:rPr>
      </w:pPr>
      <w:r>
        <w:rPr>
          <w:rFonts w:eastAsia="Times New Roman" w:cs="Arial"/>
          <w:b/>
          <w:bCs/>
        </w:rPr>
        <w:lastRenderedPageBreak/>
        <w:t xml:space="preserve">       Приложение 1.</w:t>
      </w: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РАССМОТРЕНО</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t>УТВЕРЖДАЮ</w:t>
      </w:r>
    </w:p>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на заседании педсовета</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директор МБОУ ООШ д. Красный Клин        </w:t>
      </w:r>
    </w:p>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 xml:space="preserve">(протокол № 1 </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w:t>
      </w:r>
      <w:r>
        <w:rPr>
          <w:rFonts w:ascii="Times New Roman" w:hAnsi="Times New Roman" w:cs="Times New Roman"/>
        </w:rPr>
        <w:t xml:space="preserve">        </w:t>
      </w:r>
      <w:r w:rsidRPr="005A0FAF">
        <w:rPr>
          <w:rFonts w:ascii="Times New Roman" w:hAnsi="Times New Roman" w:cs="Times New Roman"/>
        </w:rPr>
        <w:t xml:space="preserve">___________ </w:t>
      </w:r>
      <w:proofErr w:type="spellStart"/>
      <w:r w:rsidRPr="005A0FAF">
        <w:rPr>
          <w:rFonts w:ascii="Times New Roman" w:hAnsi="Times New Roman" w:cs="Times New Roman"/>
        </w:rPr>
        <w:t>Ахметзянова</w:t>
      </w:r>
      <w:proofErr w:type="spellEnd"/>
      <w:r w:rsidRPr="005A0FAF">
        <w:rPr>
          <w:rFonts w:ascii="Times New Roman" w:hAnsi="Times New Roman" w:cs="Times New Roman"/>
        </w:rPr>
        <w:t xml:space="preserve"> З.Я.</w:t>
      </w:r>
    </w:p>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 xml:space="preserve"> «30» августа  2016 г.)</w:t>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w:t>
      </w:r>
      <w:r>
        <w:rPr>
          <w:rFonts w:ascii="Times New Roman" w:hAnsi="Times New Roman" w:cs="Times New Roman"/>
        </w:rPr>
        <w:t xml:space="preserve">             </w:t>
      </w:r>
      <w:r w:rsidRPr="005A0FAF">
        <w:rPr>
          <w:rFonts w:ascii="Times New Roman" w:hAnsi="Times New Roman" w:cs="Times New Roman"/>
        </w:rPr>
        <w:t xml:space="preserve">     приказ № 76  от «30» 08. 2016г.</w:t>
      </w:r>
    </w:p>
    <w:p w:rsidR="005A0FAF" w:rsidRPr="005A0FAF" w:rsidRDefault="005A0FAF" w:rsidP="005A0FAF">
      <w:pPr>
        <w:pStyle w:val="a5"/>
        <w:rPr>
          <w:rFonts w:ascii="Times New Roman" w:hAnsi="Times New Roman" w:cs="Times New Roman"/>
          <w:b/>
          <w:bCs/>
        </w:rPr>
      </w:pP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Учебный план</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Муниципального бюджетного общеобразовательного учреждения</w:t>
      </w:r>
    </w:p>
    <w:p w:rsid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 xml:space="preserve">основная общеобразовательная школа д. Красный Клин </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 xml:space="preserve">муниципального района </w:t>
      </w:r>
      <w:proofErr w:type="spellStart"/>
      <w:r w:rsidRPr="005A0FAF">
        <w:rPr>
          <w:rFonts w:ascii="Times New Roman" w:hAnsi="Times New Roman" w:cs="Times New Roman"/>
          <w:b/>
          <w:bCs/>
        </w:rPr>
        <w:t>Альшеевский</w:t>
      </w:r>
      <w:proofErr w:type="spellEnd"/>
      <w:r w:rsidRPr="005A0FAF">
        <w:rPr>
          <w:rFonts w:ascii="Times New Roman" w:hAnsi="Times New Roman" w:cs="Times New Roman"/>
          <w:b/>
          <w:bCs/>
        </w:rPr>
        <w:t xml:space="preserve"> район Республики  Башкортостан</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для 1 –4 классов (начальное общее образование),</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реализующих ФГОС начального общего образования,</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на 2016/2017 учебный год</w:t>
      </w:r>
    </w:p>
    <w:p w:rsidR="005A0FAF" w:rsidRPr="005A0FAF" w:rsidRDefault="005A0FAF" w:rsidP="005A0FAF">
      <w:pPr>
        <w:pStyle w:val="a5"/>
        <w:rPr>
          <w:rFonts w:ascii="Times New Roman" w:hAnsi="Times New Roman" w:cs="Times New Roman"/>
        </w:rPr>
      </w:pPr>
    </w:p>
    <w:tbl>
      <w:tblPr>
        <w:tblW w:w="105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3172"/>
        <w:gridCol w:w="1096"/>
        <w:gridCol w:w="942"/>
        <w:gridCol w:w="1026"/>
        <w:gridCol w:w="942"/>
        <w:gridCol w:w="249"/>
      </w:tblGrid>
      <w:tr w:rsidR="005A0FAF" w:rsidRPr="005A0FAF" w:rsidTr="005A0FAF">
        <w:trPr>
          <w:gridAfter w:val="1"/>
          <w:wAfter w:w="249" w:type="dxa"/>
        </w:trPr>
        <w:tc>
          <w:tcPr>
            <w:tcW w:w="3170"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
                <w:bCs/>
                <w:caps/>
              </w:rPr>
            </w:pPr>
            <w:r w:rsidRPr="005A0FAF">
              <w:rPr>
                <w:rFonts w:ascii="Times New Roman" w:hAnsi="Times New Roman" w:cs="Times New Roman"/>
                <w:b/>
                <w:bCs/>
                <w:caps/>
              </w:rPr>
              <w:t xml:space="preserve">Предметные </w:t>
            </w:r>
          </w:p>
          <w:p w:rsidR="005A0FAF" w:rsidRPr="005A0FAF" w:rsidRDefault="005A0FAF" w:rsidP="005A0FAF">
            <w:pPr>
              <w:pStyle w:val="a5"/>
              <w:rPr>
                <w:rFonts w:ascii="Times New Roman" w:hAnsi="Times New Roman" w:cs="Times New Roman"/>
                <w:b/>
                <w:bCs/>
                <w:caps/>
              </w:rPr>
            </w:pPr>
            <w:r w:rsidRPr="005A0FAF">
              <w:rPr>
                <w:rFonts w:ascii="Times New Roman" w:hAnsi="Times New Roman" w:cs="Times New Roman"/>
                <w:b/>
                <w:bCs/>
                <w:caps/>
              </w:rPr>
              <w:t xml:space="preserve">области </w:t>
            </w:r>
          </w:p>
          <w:p w:rsidR="005A0FAF" w:rsidRPr="005A0FAF" w:rsidRDefault="005A0FAF" w:rsidP="005A0FAF">
            <w:pPr>
              <w:pStyle w:val="a5"/>
              <w:rPr>
                <w:rFonts w:ascii="Times New Roman" w:hAnsi="Times New Roman" w:cs="Times New Roman"/>
                <w:b/>
                <w:bCs/>
                <w:caps/>
              </w:rPr>
            </w:pPr>
          </w:p>
        </w:tc>
        <w:tc>
          <w:tcPr>
            <w:tcW w:w="317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
                <w:bCs/>
                <w:caps/>
              </w:rPr>
            </w:pPr>
            <w:r w:rsidRPr="005A0FAF">
              <w:rPr>
                <w:rFonts w:ascii="Times New Roman" w:hAnsi="Times New Roman" w:cs="Times New Roman"/>
                <w:b/>
                <w:bCs/>
                <w:caps/>
              </w:rPr>
              <w:t xml:space="preserve">Учебные </w:t>
            </w:r>
          </w:p>
          <w:p w:rsidR="005A0FAF" w:rsidRPr="005A0FAF" w:rsidRDefault="005A0FAF" w:rsidP="005A0FAF">
            <w:pPr>
              <w:pStyle w:val="a5"/>
              <w:rPr>
                <w:rFonts w:ascii="Times New Roman" w:hAnsi="Times New Roman" w:cs="Times New Roman"/>
                <w:b/>
                <w:bCs/>
                <w:caps/>
              </w:rPr>
            </w:pPr>
            <w:r w:rsidRPr="005A0FAF">
              <w:rPr>
                <w:rFonts w:ascii="Times New Roman" w:hAnsi="Times New Roman" w:cs="Times New Roman"/>
                <w:b/>
                <w:bCs/>
                <w:caps/>
              </w:rPr>
              <w:t xml:space="preserve">предметы </w:t>
            </w:r>
          </w:p>
          <w:p w:rsidR="005A0FAF" w:rsidRPr="005A0FAF" w:rsidRDefault="005A0FAF" w:rsidP="005A0FAF">
            <w:pPr>
              <w:pStyle w:val="a5"/>
              <w:rPr>
                <w:rFonts w:ascii="Times New Roman" w:hAnsi="Times New Roman" w:cs="Times New Roman"/>
                <w:b/>
                <w:bCs/>
                <w:caps/>
              </w:rPr>
            </w:pPr>
          </w:p>
        </w:tc>
        <w:tc>
          <w:tcPr>
            <w:tcW w:w="4006" w:type="dxa"/>
            <w:gridSpan w:val="4"/>
            <w:tcBorders>
              <w:top w:val="single" w:sz="4" w:space="0" w:color="auto"/>
              <w:left w:val="single" w:sz="4" w:space="0" w:color="auto"/>
              <w:bottom w:val="nil"/>
              <w:right w:val="single" w:sz="4" w:space="0" w:color="auto"/>
            </w:tcBorders>
          </w:tcPr>
          <w:p w:rsidR="005A0FAF" w:rsidRPr="005A0FAF" w:rsidRDefault="005A0FAF" w:rsidP="005A0FAF">
            <w:pPr>
              <w:pStyle w:val="a5"/>
              <w:rPr>
                <w:rFonts w:ascii="Times New Roman" w:hAnsi="Times New Roman" w:cs="Times New Roman"/>
                <w:b/>
                <w:bCs/>
                <w:caps/>
              </w:rPr>
            </w:pPr>
            <w:r w:rsidRPr="005A0FAF">
              <w:rPr>
                <w:rFonts w:ascii="Times New Roman" w:hAnsi="Times New Roman" w:cs="Times New Roman"/>
                <w:b/>
                <w:bCs/>
                <w:caps/>
              </w:rPr>
              <w:t>Количество часов в неделю</w:t>
            </w:r>
          </w:p>
          <w:p w:rsidR="005A0FAF" w:rsidRPr="005A0FAF" w:rsidRDefault="005A0FAF" w:rsidP="005A0FAF">
            <w:pPr>
              <w:pStyle w:val="a5"/>
              <w:rPr>
                <w:rFonts w:ascii="Times New Roman" w:hAnsi="Times New Roman" w:cs="Times New Roman"/>
                <w:b/>
                <w:bCs/>
                <w:caps/>
              </w:rPr>
            </w:pPr>
          </w:p>
        </w:tc>
      </w:tr>
      <w:tr w:rsidR="005A0FAF" w:rsidRPr="005A0FAF" w:rsidTr="005A0FAF">
        <w:tc>
          <w:tcPr>
            <w:tcW w:w="3170"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
                <w:bCs/>
                <w:caps/>
              </w:rPr>
            </w:pPr>
          </w:p>
        </w:tc>
        <w:tc>
          <w:tcPr>
            <w:tcW w:w="317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
                <w:bCs/>
                <w:i/>
              </w:rPr>
            </w:pPr>
            <w:r w:rsidRPr="005A0FAF">
              <w:rPr>
                <w:rFonts w:ascii="Times New Roman" w:hAnsi="Times New Roman" w:cs="Times New Roman"/>
                <w:b/>
                <w:bCs/>
                <w:i/>
              </w:rPr>
              <w:t xml:space="preserve">Обязательная часть </w:t>
            </w:r>
          </w:p>
          <w:p w:rsidR="005A0FAF" w:rsidRPr="005A0FAF" w:rsidRDefault="005A0FAF" w:rsidP="005A0FAF">
            <w:pPr>
              <w:pStyle w:val="a5"/>
              <w:rPr>
                <w:rFonts w:ascii="Times New Roman" w:hAnsi="Times New Roman" w:cs="Times New Roman"/>
                <w:b/>
                <w:bCs/>
                <w:i/>
              </w:rPr>
            </w:pP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
                <w:bCs/>
              </w:rPr>
            </w:pPr>
            <w:r w:rsidRPr="005A0FAF">
              <w:rPr>
                <w:rFonts w:ascii="Times New Roman" w:hAnsi="Times New Roman" w:cs="Times New Roman"/>
                <w:b/>
                <w:bCs/>
              </w:rPr>
              <w:t>1класс</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
                <w:bCs/>
              </w:rPr>
            </w:pPr>
            <w:r w:rsidRPr="005A0FAF">
              <w:rPr>
                <w:rFonts w:ascii="Times New Roman" w:hAnsi="Times New Roman" w:cs="Times New Roman"/>
                <w:b/>
                <w:bCs/>
              </w:rPr>
              <w:t>2класс</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
                <w:bCs/>
              </w:rPr>
            </w:pPr>
            <w:r w:rsidRPr="005A0FAF">
              <w:rPr>
                <w:rFonts w:ascii="Times New Roman" w:hAnsi="Times New Roman" w:cs="Times New Roman"/>
                <w:b/>
                <w:bCs/>
              </w:rPr>
              <w:t>3класс</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
                <w:bCs/>
              </w:rPr>
            </w:pPr>
            <w:r w:rsidRPr="005A0FAF">
              <w:rPr>
                <w:rFonts w:ascii="Times New Roman" w:hAnsi="Times New Roman" w:cs="Times New Roman"/>
                <w:b/>
                <w:bCs/>
              </w:rPr>
              <w:t>4класс</w:t>
            </w:r>
          </w:p>
        </w:tc>
        <w:tc>
          <w:tcPr>
            <w:tcW w:w="249" w:type="dxa"/>
            <w:vMerge w:val="restart"/>
            <w:tcBorders>
              <w:top w:val="nil"/>
              <w:left w:val="single" w:sz="4" w:space="0" w:color="auto"/>
              <w:bottom w:val="nil"/>
              <w:right w:val="nil"/>
            </w:tcBorders>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vMerge w:val="restart"/>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Филология </w:t>
            </w: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Русский язык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4</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5</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5</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5</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Литературное чтение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rPr>
              <w:t xml:space="preserve">Башкирский язык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lang w:val="en-US"/>
              </w:rPr>
            </w:pPr>
            <w:r w:rsidRPr="005A0FAF">
              <w:rPr>
                <w:rFonts w:ascii="Times New Roman" w:hAnsi="Times New Roman" w:cs="Times New Roman"/>
                <w:bCs/>
                <w:caps/>
                <w:lang w:val="en-US"/>
              </w:rPr>
              <w:t>2</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Родной (башкирский) язык и литературное чтение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Иностранный (английский) язык</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vMerge w:val="restart"/>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Математика и информатика </w:t>
            </w: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Математика</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4</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4</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4</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4</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rPr>
              <w:t>Информатика</w:t>
            </w:r>
          </w:p>
        </w:tc>
        <w:tc>
          <w:tcPr>
            <w:tcW w:w="109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rPr>
          <w:trHeight w:val="529"/>
        </w:trPr>
        <w:tc>
          <w:tcPr>
            <w:tcW w:w="3170"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Обществознание и </w:t>
            </w:r>
          </w:p>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естествознание </w:t>
            </w:r>
          </w:p>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(Окружающий мир)</w:t>
            </w:r>
          </w:p>
        </w:tc>
        <w:tc>
          <w:tcPr>
            <w:tcW w:w="317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Окружающий мир </w:t>
            </w:r>
          </w:p>
          <w:p w:rsidR="005A0FAF" w:rsidRPr="005A0FAF" w:rsidRDefault="005A0FAF" w:rsidP="005A0FAF">
            <w:pPr>
              <w:pStyle w:val="a5"/>
              <w:rPr>
                <w:rFonts w:ascii="Times New Roman" w:hAnsi="Times New Roman" w:cs="Times New Roman"/>
                <w:bCs/>
              </w:rPr>
            </w:pP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102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p w:rsidR="005A0FAF" w:rsidRPr="005A0FAF" w:rsidRDefault="005A0FAF" w:rsidP="005A0FAF">
            <w:pPr>
              <w:pStyle w:val="a5"/>
              <w:rPr>
                <w:rFonts w:ascii="Times New Roman" w:hAnsi="Times New Roman" w:cs="Times New Roman"/>
                <w:bCs/>
                <w:caps/>
              </w:rPr>
            </w:pP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p w:rsidR="005A0FAF" w:rsidRPr="005A0FAF" w:rsidRDefault="005A0FAF" w:rsidP="005A0FAF">
            <w:pPr>
              <w:pStyle w:val="a5"/>
              <w:rPr>
                <w:rFonts w:ascii="Times New Roman" w:hAnsi="Times New Roman" w:cs="Times New Roman"/>
                <w:bCs/>
                <w:caps/>
              </w:rPr>
            </w:pP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 xml:space="preserve">Основы религиозных культур и светской этики </w:t>
            </w: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 xml:space="preserve">Основы религиозных культур и светской этики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vMerge w:val="restart"/>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Искусство </w:t>
            </w:r>
          </w:p>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Музыка</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Изобразительное искусство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Технология</w:t>
            </w: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Технология</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Физическая культура </w:t>
            </w: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Физическая культура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6342" w:type="dxa"/>
            <w:gridSpan w:val="2"/>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Итого:</w:t>
            </w:r>
          </w:p>
        </w:tc>
        <w:tc>
          <w:tcPr>
            <w:tcW w:w="109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21</w:t>
            </w: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25</w:t>
            </w:r>
          </w:p>
        </w:tc>
        <w:tc>
          <w:tcPr>
            <w:tcW w:w="102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25</w:t>
            </w: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26</w:t>
            </w:r>
          </w:p>
        </w:tc>
        <w:tc>
          <w:tcPr>
            <w:tcW w:w="0" w:type="auto"/>
            <w:vMerge/>
            <w:tcBorders>
              <w:top w:val="nil"/>
              <w:left w:val="single" w:sz="4" w:space="0" w:color="auto"/>
              <w:bottom w:val="nil"/>
              <w:right w:val="nil"/>
            </w:tcBorders>
            <w:vAlign w:val="center"/>
          </w:tcPr>
          <w:p w:rsidR="005A0FAF" w:rsidRPr="005A0FAF" w:rsidRDefault="005A0FAF" w:rsidP="005A0FAF">
            <w:pPr>
              <w:pStyle w:val="a5"/>
              <w:rPr>
                <w:rFonts w:ascii="Times New Roman" w:hAnsi="Times New Roman" w:cs="Times New Roman"/>
                <w:b/>
                <w:bCs/>
              </w:rPr>
            </w:pPr>
          </w:p>
        </w:tc>
      </w:tr>
      <w:tr w:rsidR="005A0FAF" w:rsidRPr="005A0FAF" w:rsidTr="005A0FAF">
        <w:tc>
          <w:tcPr>
            <w:tcW w:w="10348" w:type="dxa"/>
            <w:gridSpan w:val="6"/>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rPr>
            </w:pPr>
            <w:r w:rsidRPr="005A0FAF">
              <w:rPr>
                <w:rFonts w:ascii="Times New Roman" w:hAnsi="Times New Roman" w:cs="Times New Roman"/>
                <w:b/>
              </w:rPr>
              <w:t>Часть, формируемая участниками образовательных отношений</w:t>
            </w:r>
          </w:p>
        </w:tc>
        <w:tc>
          <w:tcPr>
            <w:tcW w:w="0" w:type="auto"/>
            <w:vMerge/>
            <w:tcBorders>
              <w:top w:val="nil"/>
              <w:left w:val="single" w:sz="4" w:space="0" w:color="auto"/>
              <w:bottom w:val="nil"/>
              <w:right w:val="nil"/>
            </w:tcBorders>
            <w:vAlign w:val="center"/>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Часть, формируемая участниками образовательных отношений</w:t>
            </w:r>
          </w:p>
        </w:tc>
        <w:tc>
          <w:tcPr>
            <w:tcW w:w="317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 xml:space="preserve">Информатика  </w:t>
            </w:r>
          </w:p>
        </w:tc>
        <w:tc>
          <w:tcPr>
            <w:tcW w:w="109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p>
        </w:tc>
        <w:tc>
          <w:tcPr>
            <w:tcW w:w="0" w:type="auto"/>
            <w:vMerge/>
            <w:tcBorders>
              <w:top w:val="nil"/>
              <w:left w:val="single" w:sz="4" w:space="0" w:color="auto"/>
              <w:bottom w:val="nil"/>
              <w:right w:val="nil"/>
            </w:tcBorders>
            <w:vAlign w:val="center"/>
          </w:tcPr>
          <w:p w:rsidR="005A0FAF" w:rsidRPr="005A0FAF" w:rsidRDefault="005A0FAF" w:rsidP="005A0FAF">
            <w:pPr>
              <w:pStyle w:val="a5"/>
              <w:rPr>
                <w:rFonts w:ascii="Times New Roman" w:hAnsi="Times New Roman" w:cs="Times New Roman"/>
                <w:b/>
                <w:bCs/>
              </w:rPr>
            </w:pPr>
          </w:p>
        </w:tc>
      </w:tr>
      <w:tr w:rsidR="005A0FAF" w:rsidRPr="005A0FAF" w:rsidTr="005A0FAF">
        <w:tc>
          <w:tcPr>
            <w:tcW w:w="6342" w:type="dxa"/>
            <w:gridSpan w:val="2"/>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Максимальный объем  недельной нагрузки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26</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26</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26</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bl>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Default="005A0FAF" w:rsidP="005A0FAF">
      <w:pPr>
        <w:pStyle w:val="a5"/>
        <w:rPr>
          <w:rFonts w:ascii="Times New Roman" w:hAnsi="Times New Roman" w:cs="Times New Roman"/>
        </w:rPr>
      </w:pPr>
    </w:p>
    <w:p w:rsid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b/>
          <w:bCs/>
        </w:rPr>
      </w:pP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lastRenderedPageBreak/>
        <w:t>Пояснительная записка</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к учебному  плану МБОУ ООШ д. Красный Клин</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 xml:space="preserve">Муниципального района </w:t>
      </w:r>
      <w:proofErr w:type="spellStart"/>
      <w:r w:rsidRPr="005A0FAF">
        <w:rPr>
          <w:rFonts w:ascii="Times New Roman" w:hAnsi="Times New Roman" w:cs="Times New Roman"/>
          <w:b/>
          <w:bCs/>
        </w:rPr>
        <w:t>Альшеевский</w:t>
      </w:r>
      <w:proofErr w:type="spellEnd"/>
      <w:r w:rsidRPr="005A0FAF">
        <w:rPr>
          <w:rFonts w:ascii="Times New Roman" w:hAnsi="Times New Roman" w:cs="Times New Roman"/>
          <w:b/>
          <w:bCs/>
        </w:rPr>
        <w:t xml:space="preserve"> район Республики  Башкортостан</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для 1 – 4 классов, реализующих ФГОС начального общего образования,</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на 2016/2017 учебный год</w:t>
      </w:r>
    </w:p>
    <w:p w:rsidR="005A0FAF" w:rsidRPr="005A0FAF" w:rsidRDefault="005A0FAF" w:rsidP="005A0FAF">
      <w:pPr>
        <w:pStyle w:val="a5"/>
        <w:rPr>
          <w:rFonts w:ascii="Times New Roman" w:hAnsi="Times New Roman" w:cs="Times New Roman"/>
        </w:rPr>
      </w:pP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Учебный  план </w:t>
      </w:r>
      <w:r w:rsidRPr="005A0FAF">
        <w:rPr>
          <w:rFonts w:ascii="Times New Roman" w:hAnsi="Times New Roman" w:cs="Times New Roman"/>
          <w:bCs/>
        </w:rPr>
        <w:t xml:space="preserve">МБОУ ООШ д. Красный Клин Муниципального района </w:t>
      </w:r>
      <w:proofErr w:type="spellStart"/>
      <w:r w:rsidRPr="005A0FAF">
        <w:rPr>
          <w:rFonts w:ascii="Times New Roman" w:hAnsi="Times New Roman" w:cs="Times New Roman"/>
          <w:bCs/>
        </w:rPr>
        <w:t>Альшеевский</w:t>
      </w:r>
      <w:proofErr w:type="spellEnd"/>
      <w:r w:rsidRPr="005A0FAF">
        <w:rPr>
          <w:rFonts w:ascii="Times New Roman" w:hAnsi="Times New Roman" w:cs="Times New Roman"/>
          <w:bCs/>
        </w:rPr>
        <w:t xml:space="preserve"> район Республики  Башкортостан</w:t>
      </w:r>
      <w:r w:rsidRPr="005A0FAF">
        <w:rPr>
          <w:rFonts w:ascii="Times New Roman" w:hAnsi="Times New Roman" w:cs="Times New Roman"/>
        </w:rPr>
        <w:t xml:space="preserve"> (далее </w:t>
      </w:r>
      <w:r w:rsidRPr="005A0FAF">
        <w:rPr>
          <w:rFonts w:ascii="Times New Roman" w:hAnsi="Times New Roman" w:cs="Times New Roman"/>
          <w:bCs/>
        </w:rPr>
        <w:t>МБОУ ООШ д. Красный Клин</w:t>
      </w:r>
      <w:r w:rsidRPr="005A0FAF">
        <w:rPr>
          <w:rFonts w:ascii="Times New Roman" w:hAnsi="Times New Roman" w:cs="Times New Roman"/>
        </w:rPr>
        <w:t xml:space="preserve">) для 1-4 классов, </w:t>
      </w:r>
      <w:r w:rsidRPr="005A0FAF">
        <w:rPr>
          <w:rFonts w:ascii="Times New Roman" w:hAnsi="Times New Roman" w:cs="Times New Roman"/>
          <w:b/>
          <w:bCs/>
          <w:i/>
          <w:iCs/>
        </w:rPr>
        <w:t xml:space="preserve"> </w:t>
      </w:r>
      <w:r w:rsidRPr="005A0FAF">
        <w:rPr>
          <w:rFonts w:ascii="Times New Roman" w:hAnsi="Times New Roman" w:cs="Times New Roman"/>
        </w:rPr>
        <w:t xml:space="preserve">разработан на основе: </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color w:val="000000"/>
        </w:rPr>
        <w:t xml:space="preserve">         -</w:t>
      </w:r>
      <w:r w:rsidRPr="005A0FAF">
        <w:rPr>
          <w:rFonts w:ascii="Times New Roman" w:hAnsi="Times New Roman" w:cs="Times New Roman"/>
        </w:rPr>
        <w:t xml:space="preserve"> Федерального Закона Российской Федерации от 29.12.2012 № 273-ФЗ «Об образовании в Российской Федерации».</w:t>
      </w:r>
    </w:p>
    <w:p w:rsidR="005A0FAF" w:rsidRPr="005A0FAF" w:rsidRDefault="005A0FAF" w:rsidP="005A0FAF">
      <w:pPr>
        <w:pStyle w:val="a5"/>
        <w:jc w:val="both"/>
        <w:rPr>
          <w:rFonts w:ascii="Times New Roman" w:hAnsi="Times New Roman" w:cs="Times New Roman"/>
          <w:shd w:val="clear" w:color="auto" w:fill="FFFFFF"/>
        </w:rPr>
      </w:pPr>
      <w:r w:rsidRPr="005A0FAF">
        <w:rPr>
          <w:rFonts w:ascii="Times New Roman" w:hAnsi="Times New Roman" w:cs="Times New Roman"/>
          <w:bCs/>
          <w:shd w:val="clear" w:color="auto" w:fill="FFFFFF"/>
        </w:rPr>
        <w:t xml:space="preserve">-   Закона </w:t>
      </w:r>
      <w:r w:rsidRPr="005A0FAF">
        <w:rPr>
          <w:rStyle w:val="apple-converted-space"/>
          <w:rFonts w:ascii="Times New Roman" w:hAnsi="Times New Roman" w:cs="Times New Roman"/>
          <w:shd w:val="clear" w:color="auto" w:fill="FFFFFF"/>
        </w:rPr>
        <w:t> </w:t>
      </w:r>
      <w:r w:rsidRPr="005A0FAF">
        <w:rPr>
          <w:rFonts w:ascii="Times New Roman" w:hAnsi="Times New Roman" w:cs="Times New Roman"/>
          <w:bCs/>
          <w:shd w:val="clear" w:color="auto" w:fill="FFFFFF"/>
        </w:rPr>
        <w:t>РБ</w:t>
      </w:r>
      <w:r w:rsidRPr="005A0FAF">
        <w:rPr>
          <w:rStyle w:val="apple-converted-space"/>
          <w:rFonts w:ascii="Times New Roman" w:hAnsi="Times New Roman" w:cs="Times New Roman"/>
          <w:shd w:val="clear" w:color="auto" w:fill="FFFFFF"/>
        </w:rPr>
        <w:t> </w:t>
      </w:r>
      <w:r w:rsidRPr="005A0FAF">
        <w:rPr>
          <w:rFonts w:ascii="Times New Roman" w:hAnsi="Times New Roman" w:cs="Times New Roman"/>
          <w:shd w:val="clear" w:color="auto" w:fill="FFFFFF"/>
        </w:rPr>
        <w:t>"</w:t>
      </w:r>
      <w:r w:rsidRPr="005A0FAF">
        <w:rPr>
          <w:rFonts w:ascii="Times New Roman" w:hAnsi="Times New Roman" w:cs="Times New Roman"/>
          <w:bCs/>
          <w:shd w:val="clear" w:color="auto" w:fill="FFFFFF"/>
        </w:rPr>
        <w:t>Об</w:t>
      </w:r>
      <w:r w:rsidRPr="005A0FAF">
        <w:rPr>
          <w:rStyle w:val="apple-converted-space"/>
          <w:rFonts w:ascii="Times New Roman" w:hAnsi="Times New Roman" w:cs="Times New Roman"/>
          <w:shd w:val="clear" w:color="auto" w:fill="FFFFFF"/>
        </w:rPr>
        <w:t> </w:t>
      </w:r>
      <w:r w:rsidRPr="005A0FAF">
        <w:rPr>
          <w:rFonts w:ascii="Times New Roman" w:hAnsi="Times New Roman" w:cs="Times New Roman"/>
          <w:bCs/>
          <w:shd w:val="clear" w:color="auto" w:fill="FFFFFF"/>
        </w:rPr>
        <w:t>образовании</w:t>
      </w:r>
      <w:r w:rsidRPr="005A0FAF">
        <w:rPr>
          <w:rStyle w:val="apple-converted-space"/>
          <w:rFonts w:ascii="Times New Roman" w:hAnsi="Times New Roman" w:cs="Times New Roman"/>
          <w:shd w:val="clear" w:color="auto" w:fill="FFFFFF"/>
        </w:rPr>
        <w:t> </w:t>
      </w:r>
      <w:r w:rsidRPr="005A0FAF">
        <w:rPr>
          <w:rFonts w:ascii="Times New Roman" w:hAnsi="Times New Roman" w:cs="Times New Roman"/>
          <w:bCs/>
          <w:shd w:val="clear" w:color="auto" w:fill="FFFFFF"/>
        </w:rPr>
        <w:t>в</w:t>
      </w:r>
      <w:r w:rsidRPr="005A0FAF">
        <w:rPr>
          <w:rStyle w:val="apple-converted-space"/>
          <w:rFonts w:ascii="Times New Roman" w:hAnsi="Times New Roman" w:cs="Times New Roman"/>
          <w:shd w:val="clear" w:color="auto" w:fill="FFFFFF"/>
        </w:rPr>
        <w:t> </w:t>
      </w:r>
      <w:r w:rsidRPr="005A0FAF">
        <w:rPr>
          <w:rFonts w:ascii="Times New Roman" w:hAnsi="Times New Roman" w:cs="Times New Roman"/>
          <w:bCs/>
          <w:shd w:val="clear" w:color="auto" w:fill="FFFFFF"/>
        </w:rPr>
        <w:t>РБ</w:t>
      </w:r>
      <w:r w:rsidRPr="005A0FAF">
        <w:rPr>
          <w:rFonts w:ascii="Times New Roman" w:hAnsi="Times New Roman" w:cs="Times New Roman"/>
          <w:shd w:val="clear" w:color="auto" w:fill="FFFFFF"/>
        </w:rPr>
        <w:t xml:space="preserve">" от 19.03.2002г. № 95-З. </w:t>
      </w:r>
    </w:p>
    <w:p w:rsidR="005A0FAF" w:rsidRPr="005A0FAF" w:rsidRDefault="005A0FAF" w:rsidP="005A0FAF">
      <w:pPr>
        <w:pStyle w:val="a5"/>
        <w:jc w:val="both"/>
        <w:rPr>
          <w:rFonts w:ascii="Times New Roman" w:hAnsi="Times New Roman" w:cs="Times New Roman"/>
        </w:rPr>
      </w:pPr>
      <w:r>
        <w:rPr>
          <w:rFonts w:ascii="Times New Roman" w:hAnsi="Times New Roman" w:cs="Times New Roman"/>
        </w:rPr>
        <w:t xml:space="preserve">- </w:t>
      </w:r>
      <w:r w:rsidRPr="005A0FAF">
        <w:rPr>
          <w:rFonts w:ascii="Times New Roman" w:hAnsi="Times New Roman" w:cs="Times New Roman"/>
        </w:rPr>
        <w:t xml:space="preserve">Приказа МО РФ от 06.10.09г. № 373 «Об утверждении и введении в действие федерального государственного образовательного стандарта начального общего образования».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rPr>
        <w:t xml:space="preserve">- </w:t>
      </w:r>
      <w:proofErr w:type="spellStart"/>
      <w:r w:rsidRPr="005A0FAF">
        <w:rPr>
          <w:rFonts w:ascii="Times New Roman" w:hAnsi="Times New Roman" w:cs="Times New Roman"/>
        </w:rPr>
        <w:t>Санитарно</w:t>
      </w:r>
      <w:proofErr w:type="spellEnd"/>
      <w:r w:rsidRPr="005A0FAF">
        <w:rPr>
          <w:rFonts w:ascii="Times New Roman" w:hAnsi="Times New Roman" w:cs="Times New Roman"/>
        </w:rPr>
        <w:t xml:space="preserve"> – эпидемиологических правил и нормативов «Санитарно-эпидемиологические требования к условиям и организации  обучения в общеобразовательных учреждениях. </w:t>
      </w:r>
      <w:proofErr w:type="spellStart"/>
      <w:r w:rsidRPr="005A0FAF">
        <w:rPr>
          <w:rFonts w:ascii="Times New Roman" w:hAnsi="Times New Roman" w:cs="Times New Roman"/>
        </w:rPr>
        <w:t>СанПин</w:t>
      </w:r>
      <w:proofErr w:type="spellEnd"/>
      <w:r w:rsidRPr="005A0FAF">
        <w:rPr>
          <w:rFonts w:ascii="Times New Roman" w:hAnsi="Times New Roman" w:cs="Times New Roman"/>
        </w:rPr>
        <w:t xml:space="preserve"> 2.4.2.2821-10», </w:t>
      </w:r>
      <w:r w:rsidRPr="005A0FAF">
        <w:rPr>
          <w:rFonts w:ascii="Times New Roman" w:hAnsi="Times New Roman" w:cs="Times New Roman"/>
          <w:color w:val="000000"/>
        </w:rPr>
        <w:t xml:space="preserve">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bCs/>
          <w:color w:val="000000"/>
        </w:rPr>
        <w:t xml:space="preserve">-  Учебного плана  начального общего образования (Вариант 2) </w:t>
      </w:r>
      <w:r w:rsidRPr="005A0FAF">
        <w:rPr>
          <w:rFonts w:ascii="Times New Roman" w:hAnsi="Times New Roman" w:cs="Times New Roman"/>
          <w:color w:val="000000"/>
        </w:rPr>
        <w:t>для образовательных учреждений, в которых обучение ведётся на русском языке, но наряду с ним изучаются языки народов Республики Башкортостан и федеральных государственных образовательных стандартов начального общего образования.</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Учебный план </w:t>
      </w:r>
      <w:r w:rsidRPr="005A0FAF">
        <w:rPr>
          <w:rFonts w:ascii="Times New Roman" w:hAnsi="Times New Roman" w:cs="Times New Roman"/>
          <w:bCs/>
        </w:rPr>
        <w:t xml:space="preserve">МБОУ ООШ д. Красный Клин обеспечивает исполнение ФГОС НОО и определяет </w:t>
      </w:r>
      <w:r w:rsidRPr="005A0FAF">
        <w:rPr>
          <w:rFonts w:ascii="Times New Roman" w:hAnsi="Times New Roman" w:cs="Times New Roman"/>
        </w:rPr>
        <w:t xml:space="preserve"> максимальный объем учебной нагрузки обучающихся, состав учебных предметов и направлений внеурочной деятельности, используя кадровые возможности школы и материально-техническую базу.</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Учебный  план </w:t>
      </w:r>
      <w:r w:rsidRPr="005A0FAF">
        <w:rPr>
          <w:rFonts w:ascii="Times New Roman" w:hAnsi="Times New Roman" w:cs="Times New Roman"/>
          <w:bCs/>
        </w:rPr>
        <w:t xml:space="preserve">МБОУ ООШ д. Красный Клин </w:t>
      </w:r>
      <w:r w:rsidRPr="005A0FAF">
        <w:rPr>
          <w:rFonts w:ascii="Times New Roman" w:hAnsi="Times New Roman" w:cs="Times New Roman"/>
        </w:rPr>
        <w:t xml:space="preserve">для 1-4 классов состоит из </w:t>
      </w:r>
      <w:r w:rsidRPr="005A0FAF">
        <w:rPr>
          <w:rFonts w:ascii="Times New Roman" w:hAnsi="Times New Roman" w:cs="Times New Roman"/>
          <w:b/>
          <w:bCs/>
        </w:rPr>
        <w:t>двух частей</w:t>
      </w:r>
      <w:r w:rsidRPr="005A0FAF">
        <w:rPr>
          <w:rFonts w:ascii="Times New Roman" w:hAnsi="Times New Roman" w:cs="Times New Roman"/>
        </w:rPr>
        <w:t>: обязательной и вариативной, которая включает в себя внеурочную деятельность.</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формирование гражданской идентичности обучающихся, приобщение их к общекультурным, национальным и этнокультурным ценностям;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формирование здорового образа жизни, элементарных правил поведения в экстремальных ситуациях;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личностное развитие обучающегося в соответствии с его индивидуальностью. </w:t>
      </w:r>
    </w:p>
    <w:p w:rsidR="005A0FAF" w:rsidRPr="005A0FAF" w:rsidRDefault="005A0FAF" w:rsidP="005A0FAF">
      <w:pPr>
        <w:pStyle w:val="a5"/>
        <w:jc w:val="both"/>
        <w:rPr>
          <w:rFonts w:ascii="Times New Roman" w:hAnsi="Times New Roman" w:cs="Times New Roman"/>
        </w:rPr>
      </w:pP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Изучение </w:t>
      </w:r>
      <w:r w:rsidRPr="005A0FAF">
        <w:rPr>
          <w:rFonts w:ascii="Times New Roman" w:hAnsi="Times New Roman" w:cs="Times New Roman"/>
          <w:b/>
          <w:bCs/>
        </w:rPr>
        <w:t xml:space="preserve">русского языка </w:t>
      </w:r>
      <w:r w:rsidRPr="005A0FAF">
        <w:rPr>
          <w:rFonts w:ascii="Times New Roman" w:hAnsi="Times New Roman" w:cs="Times New Roman"/>
        </w:rPr>
        <w:t>в начальной общеобразовательной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Изучение предмета  </w:t>
      </w:r>
      <w:r w:rsidRPr="005A0FAF">
        <w:rPr>
          <w:rFonts w:ascii="Times New Roman" w:hAnsi="Times New Roman" w:cs="Times New Roman"/>
          <w:b/>
          <w:bCs/>
        </w:rPr>
        <w:t xml:space="preserve">«Литературное чтение»  </w:t>
      </w:r>
      <w:r w:rsidRPr="005A0FAF">
        <w:rPr>
          <w:rFonts w:ascii="Times New Roman" w:hAnsi="Times New Roman" w:cs="Times New Roman"/>
        </w:rPr>
        <w:t>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В соответствии с Законом Российской Федерации «Об образовании в Российской Федерации», Законом Российской Федерации «О языках народов Российской Федерации», Законом Республики Башкортостан «Об образовании в РБ», Законом Республики Башкортостан «О языках народов Республики Башкортостан» и подпунктом 3 пункта 19 раздела III ФГОС НОО  учебный план обеспечивает возможность обучения на государственных языках Республики Башкортостан и родном (башкирском) языке, возможность их изучения, а также устанавливает количество занятий, отводимых на изучение этих языков, по классам (годам) обучения. На изучение </w:t>
      </w:r>
      <w:r w:rsidRPr="005A0FAF">
        <w:rPr>
          <w:rFonts w:ascii="Times New Roman" w:hAnsi="Times New Roman" w:cs="Times New Roman"/>
          <w:b/>
        </w:rPr>
        <w:t>башкирского языка как государственного</w:t>
      </w:r>
      <w:r w:rsidRPr="005A0FAF">
        <w:rPr>
          <w:rFonts w:ascii="Times New Roman" w:hAnsi="Times New Roman" w:cs="Times New Roman"/>
        </w:rPr>
        <w:t xml:space="preserve"> в учебном плане МБОУ ООШ д. Красный Клин отведено по  2ч.</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lastRenderedPageBreak/>
        <w:t xml:space="preserve">            Изучение </w:t>
      </w:r>
      <w:r w:rsidRPr="005A0FAF">
        <w:rPr>
          <w:rFonts w:ascii="Times New Roman" w:hAnsi="Times New Roman" w:cs="Times New Roman"/>
          <w:b/>
        </w:rPr>
        <w:t>р</w:t>
      </w:r>
      <w:r w:rsidRPr="005A0FAF">
        <w:rPr>
          <w:rFonts w:ascii="Times New Roman" w:hAnsi="Times New Roman" w:cs="Times New Roman"/>
          <w:b/>
          <w:bCs/>
        </w:rPr>
        <w:t>одного (башкирского</w:t>
      </w:r>
      <w:r w:rsidRPr="005A0FAF">
        <w:rPr>
          <w:rFonts w:ascii="Times New Roman" w:hAnsi="Times New Roman" w:cs="Times New Roman"/>
          <w:bCs/>
        </w:rPr>
        <w:t xml:space="preserve">) </w:t>
      </w:r>
      <w:r w:rsidRPr="005A0FAF">
        <w:rPr>
          <w:rFonts w:ascii="Times New Roman" w:hAnsi="Times New Roman" w:cs="Times New Roman"/>
          <w:b/>
          <w:bCs/>
        </w:rPr>
        <w:t xml:space="preserve">языка и литературного чтения </w:t>
      </w:r>
      <w:r w:rsidRPr="005A0FAF">
        <w:rPr>
          <w:rFonts w:ascii="Times New Roman" w:hAnsi="Times New Roman" w:cs="Times New Roman"/>
        </w:rPr>
        <w:t xml:space="preserve">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 На изучение </w:t>
      </w:r>
      <w:r w:rsidRPr="005A0FAF">
        <w:rPr>
          <w:rFonts w:ascii="Times New Roman" w:hAnsi="Times New Roman" w:cs="Times New Roman"/>
          <w:b/>
        </w:rPr>
        <w:t>родного (башкирского)</w:t>
      </w:r>
      <w:r w:rsidRPr="005A0FAF">
        <w:rPr>
          <w:rFonts w:ascii="Times New Roman" w:hAnsi="Times New Roman" w:cs="Times New Roman"/>
        </w:rPr>
        <w:t xml:space="preserve">  </w:t>
      </w:r>
      <w:r w:rsidRPr="005A0FAF">
        <w:rPr>
          <w:rFonts w:ascii="Times New Roman" w:hAnsi="Times New Roman" w:cs="Times New Roman"/>
          <w:b/>
        </w:rPr>
        <w:t xml:space="preserve"> языка и литературы </w:t>
      </w:r>
      <w:r w:rsidRPr="005A0FAF">
        <w:rPr>
          <w:rFonts w:ascii="Times New Roman" w:hAnsi="Times New Roman" w:cs="Times New Roman"/>
        </w:rPr>
        <w:t>в учебном плане МБОУ ООШ д. Красный Клин отведено по 1ч.</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b/>
          <w:bCs/>
        </w:rPr>
        <w:t xml:space="preserve">Английский язык </w:t>
      </w:r>
      <w:r w:rsidRPr="005A0FAF">
        <w:rPr>
          <w:rFonts w:ascii="Times New Roman" w:hAnsi="Times New Roman" w:cs="Times New Roman"/>
        </w:rPr>
        <w:t xml:space="preserve">в начальной школе изучается со 2 класса. Он формирует элементарные коммуникативные умения в говорении, </w:t>
      </w:r>
      <w:proofErr w:type="spellStart"/>
      <w:r w:rsidRPr="005A0FAF">
        <w:rPr>
          <w:rFonts w:ascii="Times New Roman" w:hAnsi="Times New Roman" w:cs="Times New Roman"/>
        </w:rPr>
        <w:t>аудировании</w:t>
      </w:r>
      <w:proofErr w:type="spellEnd"/>
      <w:r w:rsidRPr="005A0FAF">
        <w:rPr>
          <w:rFonts w:ascii="Times New Roman" w:hAnsi="Times New Roman" w:cs="Times New Roman"/>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Изучение </w:t>
      </w:r>
      <w:r w:rsidRPr="005A0FAF">
        <w:rPr>
          <w:rFonts w:ascii="Times New Roman" w:hAnsi="Times New Roman" w:cs="Times New Roman"/>
          <w:b/>
          <w:bCs/>
        </w:rPr>
        <w:t xml:space="preserve">математики </w:t>
      </w:r>
      <w:r w:rsidRPr="005A0FAF">
        <w:rPr>
          <w:rFonts w:ascii="Times New Roman" w:hAnsi="Times New Roman" w:cs="Times New Roman"/>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             Изучение интегрированного предмета </w:t>
      </w:r>
      <w:r w:rsidRPr="005A0FAF">
        <w:rPr>
          <w:rFonts w:ascii="Times New Roman" w:hAnsi="Times New Roman" w:cs="Times New Roman"/>
          <w:b/>
          <w:bCs/>
          <w:color w:val="000000"/>
        </w:rPr>
        <w:t xml:space="preserve">«Окружающий мир» </w:t>
      </w:r>
      <w:r w:rsidRPr="005A0FAF">
        <w:rPr>
          <w:rFonts w:ascii="Times New Roman" w:hAnsi="Times New Roman" w:cs="Times New Roman"/>
          <w:color w:val="000000"/>
        </w:rPr>
        <w:t xml:space="preserve">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w:t>
      </w:r>
      <w:r w:rsidRPr="005A0FAF">
        <w:rPr>
          <w:rFonts w:ascii="Times New Roman" w:hAnsi="Times New Roman" w:cs="Times New Roman"/>
          <w:b/>
          <w:bCs/>
          <w:color w:val="000000"/>
        </w:rPr>
        <w:t>основам безопасности жизнедеятельности</w:t>
      </w:r>
      <w:r w:rsidRPr="005A0FAF">
        <w:rPr>
          <w:rFonts w:ascii="Times New Roman" w:hAnsi="Times New Roman" w:cs="Times New Roman"/>
          <w:color w:val="000000"/>
        </w:rPr>
        <w:t xml:space="preserve">. </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color w:val="000000"/>
        </w:rPr>
        <w:t xml:space="preserve">Изучение предметов </w:t>
      </w:r>
      <w:r w:rsidRPr="005A0FAF">
        <w:rPr>
          <w:rFonts w:ascii="Times New Roman" w:hAnsi="Times New Roman" w:cs="Times New Roman"/>
          <w:b/>
          <w:bCs/>
          <w:color w:val="000000"/>
        </w:rPr>
        <w:t xml:space="preserve">«Изобразительное искусство» и «Музыка» </w:t>
      </w:r>
      <w:r w:rsidRPr="005A0FAF">
        <w:rPr>
          <w:rFonts w:ascii="Times New Roman" w:hAnsi="Times New Roman" w:cs="Times New Roman"/>
          <w:color w:val="000000"/>
        </w:rPr>
        <w:t>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Для реализации краеведческой направленности</w:t>
      </w:r>
      <w:r w:rsidRPr="005A0FAF">
        <w:rPr>
          <w:rFonts w:ascii="Times New Roman" w:hAnsi="Times New Roman" w:cs="Times New Roman"/>
          <w:bCs/>
        </w:rPr>
        <w:t xml:space="preserve"> </w:t>
      </w:r>
      <w:r w:rsidRPr="005A0FAF">
        <w:rPr>
          <w:rFonts w:ascii="Times New Roman" w:hAnsi="Times New Roman" w:cs="Times New Roman"/>
        </w:rPr>
        <w:t>в рамках предметов «</w:t>
      </w:r>
      <w:r w:rsidRPr="005A0FAF">
        <w:rPr>
          <w:rFonts w:ascii="Times New Roman" w:hAnsi="Times New Roman" w:cs="Times New Roman"/>
          <w:b/>
          <w:bCs/>
        </w:rPr>
        <w:t xml:space="preserve">Окружающий мир», «Музыка», «Изобразительное искусство» </w:t>
      </w:r>
      <w:r w:rsidRPr="005A0FAF">
        <w:rPr>
          <w:rFonts w:ascii="Times New Roman" w:hAnsi="Times New Roman" w:cs="Times New Roman"/>
          <w:bCs/>
        </w:rPr>
        <w:t>включены материалы</w:t>
      </w:r>
      <w:r w:rsidRPr="005A0FAF">
        <w:rPr>
          <w:rFonts w:ascii="Times New Roman" w:hAnsi="Times New Roman" w:cs="Times New Roman"/>
        </w:rPr>
        <w:t xml:space="preserve"> для изучения и</w:t>
      </w:r>
      <w:r w:rsidRPr="005A0FAF">
        <w:rPr>
          <w:rFonts w:ascii="Times New Roman" w:hAnsi="Times New Roman" w:cs="Times New Roman"/>
          <w:bCs/>
        </w:rPr>
        <w:t>стории и культуры Башкортостана.</w:t>
      </w:r>
      <w:r w:rsidRPr="005A0FAF">
        <w:rPr>
          <w:rFonts w:ascii="Times New Roman" w:hAnsi="Times New Roman" w:cs="Times New Roman"/>
        </w:rPr>
        <w:t xml:space="preserve">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        Учебный предмет </w:t>
      </w:r>
      <w:r w:rsidRPr="005A0FAF">
        <w:rPr>
          <w:rFonts w:ascii="Times New Roman" w:hAnsi="Times New Roman" w:cs="Times New Roman"/>
          <w:b/>
          <w:bCs/>
          <w:color w:val="000000"/>
        </w:rPr>
        <w:t xml:space="preserve">«Технология» </w:t>
      </w:r>
      <w:r w:rsidRPr="005A0FAF">
        <w:rPr>
          <w:rFonts w:ascii="Times New Roman" w:hAnsi="Times New Roman" w:cs="Times New Roman"/>
          <w:color w:val="000000"/>
        </w:rPr>
        <w:t xml:space="preserve">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Занятия по </w:t>
      </w:r>
      <w:r w:rsidRPr="005A0FAF">
        <w:rPr>
          <w:rFonts w:ascii="Times New Roman" w:hAnsi="Times New Roman" w:cs="Times New Roman"/>
          <w:b/>
          <w:bCs/>
          <w:color w:val="000000"/>
        </w:rPr>
        <w:t xml:space="preserve">физической культуре </w:t>
      </w:r>
      <w:r w:rsidRPr="005A0FAF">
        <w:rPr>
          <w:rFonts w:ascii="Times New Roman" w:hAnsi="Times New Roman" w:cs="Times New Roman"/>
          <w:color w:val="000000"/>
        </w:rPr>
        <w:t>направлены на укрепление здоровья, содействие гармоничному физическому развитию и всесторонней физической подготовленности ученика.</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Особое место должно быть уделено обеспечению первоначальных представлений о </w:t>
      </w:r>
      <w:r w:rsidRPr="005A0FAF">
        <w:rPr>
          <w:rFonts w:ascii="Times New Roman" w:hAnsi="Times New Roman" w:cs="Times New Roman"/>
          <w:bCs/>
        </w:rPr>
        <w:t>компьютерной грамотности об</w:t>
      </w:r>
      <w:r w:rsidRPr="005A0FAF">
        <w:rPr>
          <w:rFonts w:ascii="Times New Roman" w:hAnsi="Times New Roman" w:cs="Times New Roman"/>
        </w:rPr>
        <w:t xml:space="preserve">учающихся, поэтому, учитывая интересы обучающихся и пожелание родителей, в учебный план школы во 2,3 классах ввели предмет </w:t>
      </w:r>
      <w:r w:rsidRPr="005A0FAF">
        <w:rPr>
          <w:rFonts w:ascii="Times New Roman" w:hAnsi="Times New Roman" w:cs="Times New Roman"/>
          <w:b/>
        </w:rPr>
        <w:t>«Информатика»</w:t>
      </w:r>
      <w:r w:rsidRPr="005A0FAF">
        <w:rPr>
          <w:rFonts w:ascii="Times New Roman" w:hAnsi="Times New Roman" w:cs="Times New Roman"/>
        </w:rPr>
        <w:t xml:space="preserve"> по 1ч.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В соответствии с пунктом 9 раздела 10 санитарно-эпидемиологических требований к условиям и организации обучения в общеобразовательных учреждениях (СанПиН 2.4.2.2821-10, 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продолжительность урока (академический час) во всех классах не должна превышать 45 минут, за исключением 1 класса, в котором продолжительность регламентируется пунктом 10.10. настоящих санитарных правил, и компенсирующего класса, продолжительность урока в котором не должна превышать 40 минут.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Продолжительность учебного года на первой ступени общего образования составляет 34 недели, в первом классе – 33 недели. </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color w:val="000000"/>
        </w:rPr>
        <w:t>Продолжительность каникул в течение учебного года составляет не менее 30 календарных дней, летом – не менее 8 недель. Для обучающихся  1 класса устанавливаются дополнительные недельные каникулы в середине третьей четверти.</w:t>
      </w:r>
    </w:p>
    <w:p w:rsidR="005A0FAF" w:rsidRPr="005A0FAF" w:rsidRDefault="005A0FAF" w:rsidP="005A0FAF">
      <w:pPr>
        <w:pStyle w:val="a5"/>
        <w:rPr>
          <w:rFonts w:ascii="Times New Roman" w:hAnsi="Times New Roman" w:cs="Times New Roman"/>
        </w:rPr>
      </w:pPr>
    </w:p>
    <w:p w:rsidR="005A0FAF" w:rsidRPr="005A0FAF" w:rsidRDefault="005A0FAF" w:rsidP="005A0FAF">
      <w:pPr>
        <w:pStyle w:val="a5"/>
        <w:jc w:val="center"/>
        <w:rPr>
          <w:rFonts w:ascii="Times New Roman" w:hAnsi="Times New Roman" w:cs="Times New Roman"/>
        </w:rPr>
      </w:pPr>
      <w:r w:rsidRPr="005A0FAF">
        <w:rPr>
          <w:rFonts w:ascii="Times New Roman" w:hAnsi="Times New Roman" w:cs="Times New Roman"/>
        </w:rPr>
        <w:t xml:space="preserve">Директор школы_________ </w:t>
      </w:r>
      <w:proofErr w:type="spellStart"/>
      <w:r w:rsidRPr="005A0FAF">
        <w:rPr>
          <w:rFonts w:ascii="Times New Roman" w:hAnsi="Times New Roman" w:cs="Times New Roman"/>
        </w:rPr>
        <w:t>Ахметзянова</w:t>
      </w:r>
      <w:proofErr w:type="spellEnd"/>
      <w:r w:rsidRPr="005A0FAF">
        <w:rPr>
          <w:rFonts w:ascii="Times New Roman" w:hAnsi="Times New Roman" w:cs="Times New Roman"/>
        </w:rPr>
        <w:t xml:space="preserve"> З.Я.</w:t>
      </w: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A0FAF">
      <w:pPr>
        <w:spacing w:before="120" w:after="120" w:line="100" w:lineRule="atLeast"/>
        <w:jc w:val="right"/>
        <w:rPr>
          <w:rFonts w:eastAsia="Times New Roman" w:cs="Arial"/>
          <w:b/>
          <w:bCs/>
        </w:rPr>
      </w:pPr>
      <w:r>
        <w:rPr>
          <w:rFonts w:eastAsia="Times New Roman" w:cs="Arial"/>
          <w:b/>
          <w:bCs/>
        </w:rPr>
        <w:lastRenderedPageBreak/>
        <w:t>Приложение 2.</w:t>
      </w:r>
    </w:p>
    <w:p w:rsidR="005A0FAF" w:rsidRPr="005A0FAF" w:rsidRDefault="005A0FAF" w:rsidP="005A0FAF">
      <w:pPr>
        <w:jc w:val="both"/>
        <w:rPr>
          <w:rFonts w:ascii="Times New Roman" w:hAnsi="Times New Roman" w:cs="Times New Roman"/>
        </w:rPr>
      </w:pPr>
      <w:r w:rsidRPr="005A0FAF">
        <w:rPr>
          <w:rFonts w:ascii="Times New Roman" w:hAnsi="Times New Roman" w:cs="Times New Roman"/>
        </w:rPr>
        <w:t>РАССМОТРЕНО</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Pr>
          <w:rFonts w:ascii="Times New Roman" w:hAnsi="Times New Roman" w:cs="Times New Roman"/>
        </w:rPr>
        <w:t xml:space="preserve">      </w:t>
      </w:r>
      <w:r w:rsidRPr="005A0FAF">
        <w:rPr>
          <w:rFonts w:ascii="Times New Roman" w:hAnsi="Times New Roman" w:cs="Times New Roman"/>
        </w:rPr>
        <w:tab/>
      </w:r>
      <w:r>
        <w:rPr>
          <w:rFonts w:ascii="Times New Roman" w:hAnsi="Times New Roman" w:cs="Times New Roman"/>
        </w:rPr>
        <w:t xml:space="preserve">       </w:t>
      </w:r>
      <w:r w:rsidRPr="005A0FAF">
        <w:rPr>
          <w:rFonts w:ascii="Times New Roman" w:hAnsi="Times New Roman" w:cs="Times New Roman"/>
        </w:rPr>
        <w:t>УТВЕРЖДАЮ</w:t>
      </w:r>
    </w:p>
    <w:p w:rsidR="005A0FAF" w:rsidRPr="005A0FAF" w:rsidRDefault="005A0FAF" w:rsidP="005A0FAF">
      <w:pPr>
        <w:jc w:val="both"/>
        <w:rPr>
          <w:rFonts w:ascii="Times New Roman" w:hAnsi="Times New Roman" w:cs="Times New Roman"/>
        </w:rPr>
      </w:pPr>
      <w:r w:rsidRPr="005A0FAF">
        <w:rPr>
          <w:rFonts w:ascii="Times New Roman" w:hAnsi="Times New Roman" w:cs="Times New Roman"/>
        </w:rPr>
        <w:t>на заседании педсовета</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директор МБОУ ООШ д. Красный Клин        </w:t>
      </w:r>
    </w:p>
    <w:p w:rsidR="005A0FAF" w:rsidRPr="005A0FAF" w:rsidRDefault="005A0FAF" w:rsidP="005A0FAF">
      <w:pPr>
        <w:rPr>
          <w:rFonts w:ascii="Times New Roman" w:hAnsi="Times New Roman" w:cs="Times New Roman"/>
        </w:rPr>
      </w:pPr>
      <w:r w:rsidRPr="005A0FAF">
        <w:rPr>
          <w:rFonts w:ascii="Times New Roman" w:hAnsi="Times New Roman" w:cs="Times New Roman"/>
        </w:rPr>
        <w:t xml:space="preserve">(протокол № 1 </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___________ </w:t>
      </w:r>
      <w:proofErr w:type="spellStart"/>
      <w:r w:rsidRPr="005A0FAF">
        <w:rPr>
          <w:rFonts w:ascii="Times New Roman" w:hAnsi="Times New Roman" w:cs="Times New Roman"/>
        </w:rPr>
        <w:t>Ахметзянова</w:t>
      </w:r>
      <w:proofErr w:type="spellEnd"/>
      <w:r w:rsidRPr="005A0FAF">
        <w:rPr>
          <w:rFonts w:ascii="Times New Roman" w:hAnsi="Times New Roman" w:cs="Times New Roman"/>
        </w:rPr>
        <w:t xml:space="preserve"> З.Я.</w:t>
      </w:r>
    </w:p>
    <w:p w:rsidR="005A0FAF" w:rsidRPr="005A0FAF" w:rsidRDefault="005A0FAF" w:rsidP="005A0FAF">
      <w:pPr>
        <w:jc w:val="both"/>
        <w:rPr>
          <w:rFonts w:ascii="Times New Roman" w:hAnsi="Times New Roman" w:cs="Times New Roman"/>
        </w:rPr>
      </w:pPr>
      <w:r w:rsidRPr="005A0FAF">
        <w:rPr>
          <w:rFonts w:ascii="Times New Roman" w:hAnsi="Times New Roman" w:cs="Times New Roman"/>
        </w:rPr>
        <w:t xml:space="preserve"> «30» августа 2016г.</w:t>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приказ № 76 от «30» августа  2016г.</w:t>
      </w:r>
    </w:p>
    <w:p w:rsidR="005A0FAF" w:rsidRPr="005A0FAF" w:rsidRDefault="005A0FAF" w:rsidP="005A0FAF">
      <w:pPr>
        <w:jc w:val="both"/>
        <w:rPr>
          <w:rFonts w:ascii="Times New Roman" w:hAnsi="Times New Roman" w:cs="Times New Roman"/>
        </w:rPr>
      </w:pPr>
    </w:p>
    <w:p w:rsidR="005A0FAF" w:rsidRPr="005A0FAF" w:rsidRDefault="005A0FAF" w:rsidP="005A0FAF">
      <w:pPr>
        <w:ind w:hanging="1440"/>
        <w:rPr>
          <w:rFonts w:ascii="Times New Roman" w:hAnsi="Times New Roman" w:cs="Times New Roman"/>
          <w:b/>
          <w:bCs/>
        </w:rPr>
      </w:pPr>
    </w:p>
    <w:p w:rsidR="005A0FAF" w:rsidRPr="005A0FAF" w:rsidRDefault="005A0FAF" w:rsidP="005A0FAF">
      <w:pPr>
        <w:ind w:firstLine="709"/>
        <w:jc w:val="center"/>
        <w:rPr>
          <w:rFonts w:ascii="Times New Roman" w:hAnsi="Times New Roman" w:cs="Times New Roman"/>
          <w:b/>
          <w:bCs/>
        </w:rPr>
      </w:pPr>
      <w:r w:rsidRPr="005A0FAF">
        <w:rPr>
          <w:rFonts w:ascii="Times New Roman" w:hAnsi="Times New Roman" w:cs="Times New Roman"/>
          <w:b/>
          <w:bCs/>
        </w:rPr>
        <w:t xml:space="preserve"> План внеурочной деятельности </w:t>
      </w:r>
    </w:p>
    <w:p w:rsidR="005A0FAF" w:rsidRPr="005A0FAF" w:rsidRDefault="005A0FAF" w:rsidP="005A0FAF">
      <w:pPr>
        <w:ind w:firstLine="709"/>
        <w:jc w:val="center"/>
        <w:rPr>
          <w:rFonts w:ascii="Times New Roman" w:hAnsi="Times New Roman" w:cs="Times New Roman"/>
          <w:b/>
          <w:bCs/>
        </w:rPr>
      </w:pPr>
      <w:r w:rsidRPr="005A0FAF">
        <w:rPr>
          <w:rFonts w:ascii="Times New Roman" w:hAnsi="Times New Roman" w:cs="Times New Roman"/>
          <w:b/>
          <w:bCs/>
        </w:rPr>
        <w:t xml:space="preserve">Муниципального бюджетного общеобразовательного учреждения </w:t>
      </w:r>
    </w:p>
    <w:p w:rsidR="005A0FAF" w:rsidRPr="005A0FAF" w:rsidRDefault="005A0FAF" w:rsidP="005A0FAF">
      <w:pPr>
        <w:ind w:firstLine="709"/>
        <w:jc w:val="center"/>
        <w:rPr>
          <w:rFonts w:ascii="Times New Roman" w:hAnsi="Times New Roman" w:cs="Times New Roman"/>
          <w:b/>
          <w:bCs/>
        </w:rPr>
      </w:pPr>
      <w:r w:rsidRPr="005A0FAF">
        <w:rPr>
          <w:rFonts w:ascii="Times New Roman" w:hAnsi="Times New Roman" w:cs="Times New Roman"/>
          <w:b/>
          <w:bCs/>
        </w:rPr>
        <w:t xml:space="preserve">основная общеобразовательная школа д. Красный Клин муниципального района </w:t>
      </w:r>
      <w:proofErr w:type="spellStart"/>
      <w:r w:rsidRPr="005A0FAF">
        <w:rPr>
          <w:rFonts w:ascii="Times New Roman" w:hAnsi="Times New Roman" w:cs="Times New Roman"/>
          <w:b/>
          <w:bCs/>
        </w:rPr>
        <w:t>Альшеевский</w:t>
      </w:r>
      <w:proofErr w:type="spellEnd"/>
      <w:r w:rsidRPr="005A0FAF">
        <w:rPr>
          <w:rFonts w:ascii="Times New Roman" w:hAnsi="Times New Roman" w:cs="Times New Roman"/>
          <w:b/>
          <w:bCs/>
        </w:rPr>
        <w:t xml:space="preserve"> район Республики  Башкортостан</w:t>
      </w:r>
    </w:p>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для 1 –4 классов, реализующих ФГОС начального общего образования,</w:t>
      </w:r>
    </w:p>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на 2016/ 2017 учебный год</w:t>
      </w:r>
    </w:p>
    <w:p w:rsidR="005A0FAF" w:rsidRPr="005A0FAF" w:rsidRDefault="005A0FAF" w:rsidP="005A0FAF">
      <w:pPr>
        <w:jc w:val="center"/>
        <w:rPr>
          <w:rFonts w:ascii="Times New Roman" w:hAnsi="Times New Roman" w:cs="Times New Roman"/>
          <w:b/>
          <w:bCs/>
        </w:rPr>
      </w:pPr>
    </w:p>
    <w:p w:rsidR="005A0FAF" w:rsidRPr="005A0FAF" w:rsidRDefault="005A0FAF" w:rsidP="005A0FAF">
      <w:pPr>
        <w:jc w:val="center"/>
        <w:rPr>
          <w:rFonts w:ascii="Times New Roman" w:hAnsi="Times New Roman" w:cs="Times New Roman"/>
          <w:b/>
          <w:bCs/>
        </w:rPr>
      </w:pPr>
    </w:p>
    <w:p w:rsidR="005A0FAF" w:rsidRPr="005A0FAF" w:rsidRDefault="005A0FAF" w:rsidP="005A0FAF">
      <w:pPr>
        <w:jc w:val="center"/>
        <w:rPr>
          <w:rFonts w:ascii="Times New Roman" w:hAnsi="Times New Roman" w:cs="Times New Roman"/>
          <w:b/>
          <w:b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3119"/>
        <w:gridCol w:w="1843"/>
        <w:gridCol w:w="1173"/>
      </w:tblGrid>
      <w:tr w:rsidR="005A0FAF" w:rsidRPr="005A0FAF" w:rsidTr="005A0FAF">
        <w:tc>
          <w:tcPr>
            <w:tcW w:w="1101" w:type="dxa"/>
          </w:tcPr>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 xml:space="preserve">Класс </w:t>
            </w:r>
          </w:p>
        </w:tc>
        <w:tc>
          <w:tcPr>
            <w:tcW w:w="2409" w:type="dxa"/>
          </w:tcPr>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 xml:space="preserve">Наименование кружка </w:t>
            </w:r>
          </w:p>
        </w:tc>
        <w:tc>
          <w:tcPr>
            <w:tcW w:w="3119" w:type="dxa"/>
          </w:tcPr>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Направление деятельности</w:t>
            </w:r>
          </w:p>
        </w:tc>
        <w:tc>
          <w:tcPr>
            <w:tcW w:w="1843" w:type="dxa"/>
          </w:tcPr>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Количество часов</w:t>
            </w:r>
          </w:p>
        </w:tc>
        <w:tc>
          <w:tcPr>
            <w:tcW w:w="1173" w:type="dxa"/>
          </w:tcPr>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 xml:space="preserve">Всего </w:t>
            </w:r>
          </w:p>
        </w:tc>
      </w:tr>
      <w:tr w:rsidR="005A0FAF" w:rsidRPr="005A0FAF" w:rsidTr="005A0FAF">
        <w:tc>
          <w:tcPr>
            <w:tcW w:w="1101"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2,3</w:t>
            </w:r>
          </w:p>
        </w:tc>
        <w:tc>
          <w:tcPr>
            <w:tcW w:w="2409"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Радуга</w:t>
            </w:r>
          </w:p>
        </w:tc>
        <w:tc>
          <w:tcPr>
            <w:tcW w:w="3119" w:type="dxa"/>
          </w:tcPr>
          <w:p w:rsidR="005A0FAF" w:rsidRPr="005A0FAF" w:rsidRDefault="005A0FAF" w:rsidP="005A0FAF">
            <w:pPr>
              <w:jc w:val="center"/>
              <w:rPr>
                <w:rFonts w:ascii="Times New Roman" w:hAnsi="Times New Roman" w:cs="Times New Roman"/>
                <w:bCs/>
              </w:rPr>
            </w:pPr>
            <w:proofErr w:type="spellStart"/>
            <w:r w:rsidRPr="005A0FAF">
              <w:rPr>
                <w:rFonts w:ascii="Times New Roman" w:hAnsi="Times New Roman" w:cs="Times New Roman"/>
              </w:rPr>
              <w:t>Общеинтеллектуальное</w:t>
            </w:r>
            <w:proofErr w:type="spellEnd"/>
            <w:r w:rsidRPr="005A0FAF">
              <w:rPr>
                <w:rFonts w:ascii="Times New Roman" w:hAnsi="Times New Roman" w:cs="Times New Roman"/>
                <w:bCs/>
              </w:rPr>
              <w:t xml:space="preserve"> </w:t>
            </w:r>
          </w:p>
        </w:tc>
        <w:tc>
          <w:tcPr>
            <w:tcW w:w="184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1</w:t>
            </w:r>
          </w:p>
        </w:tc>
        <w:tc>
          <w:tcPr>
            <w:tcW w:w="117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1</w:t>
            </w:r>
          </w:p>
          <w:p w:rsidR="005A0FAF" w:rsidRPr="005A0FAF" w:rsidRDefault="005A0FAF" w:rsidP="005A0FAF">
            <w:pPr>
              <w:ind w:left="183" w:hanging="183"/>
              <w:jc w:val="center"/>
              <w:rPr>
                <w:rFonts w:ascii="Times New Roman" w:hAnsi="Times New Roman" w:cs="Times New Roman"/>
                <w:bCs/>
              </w:rPr>
            </w:pPr>
          </w:p>
        </w:tc>
      </w:tr>
      <w:tr w:rsidR="005A0FAF" w:rsidRPr="005A0FAF" w:rsidTr="005A0FAF">
        <w:tc>
          <w:tcPr>
            <w:tcW w:w="1101"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1,4</w:t>
            </w:r>
          </w:p>
        </w:tc>
        <w:tc>
          <w:tcPr>
            <w:tcW w:w="2409" w:type="dxa"/>
          </w:tcPr>
          <w:p w:rsidR="005A0FAF" w:rsidRPr="005A0FAF" w:rsidRDefault="005A0FAF" w:rsidP="005A0FAF">
            <w:pPr>
              <w:ind w:left="-108" w:right="-144" w:firstLine="108"/>
              <w:jc w:val="center"/>
              <w:rPr>
                <w:rFonts w:ascii="Times New Roman" w:hAnsi="Times New Roman" w:cs="Times New Roman"/>
              </w:rPr>
            </w:pPr>
            <w:r w:rsidRPr="005A0FAF">
              <w:rPr>
                <w:rFonts w:ascii="Times New Roman" w:hAnsi="Times New Roman" w:cs="Times New Roman"/>
              </w:rPr>
              <w:t>Что? Где? Когда?</w:t>
            </w:r>
          </w:p>
        </w:tc>
        <w:tc>
          <w:tcPr>
            <w:tcW w:w="3119" w:type="dxa"/>
          </w:tcPr>
          <w:p w:rsidR="005A0FAF" w:rsidRPr="005A0FAF" w:rsidRDefault="005A0FAF" w:rsidP="005A0FAF">
            <w:pPr>
              <w:jc w:val="center"/>
              <w:rPr>
                <w:rFonts w:ascii="Times New Roman" w:hAnsi="Times New Roman" w:cs="Times New Roman"/>
              </w:rPr>
            </w:pPr>
            <w:proofErr w:type="spellStart"/>
            <w:r w:rsidRPr="005A0FAF">
              <w:rPr>
                <w:rFonts w:ascii="Times New Roman" w:hAnsi="Times New Roman" w:cs="Times New Roman"/>
              </w:rPr>
              <w:t>Общеинтеллектуальное</w:t>
            </w:r>
            <w:proofErr w:type="spellEnd"/>
          </w:p>
        </w:tc>
        <w:tc>
          <w:tcPr>
            <w:tcW w:w="184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1</w:t>
            </w:r>
          </w:p>
        </w:tc>
        <w:tc>
          <w:tcPr>
            <w:tcW w:w="117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1</w:t>
            </w:r>
          </w:p>
          <w:p w:rsidR="005A0FAF" w:rsidRPr="005A0FAF" w:rsidRDefault="005A0FAF" w:rsidP="005A0FAF">
            <w:pPr>
              <w:jc w:val="center"/>
              <w:rPr>
                <w:rFonts w:ascii="Times New Roman" w:hAnsi="Times New Roman" w:cs="Times New Roman"/>
                <w:bCs/>
              </w:rPr>
            </w:pPr>
          </w:p>
        </w:tc>
      </w:tr>
      <w:tr w:rsidR="005A0FAF" w:rsidRPr="005A0FAF" w:rsidTr="005A0FAF">
        <w:tc>
          <w:tcPr>
            <w:tcW w:w="6629" w:type="dxa"/>
            <w:gridSpan w:val="3"/>
          </w:tcPr>
          <w:p w:rsidR="005A0FAF" w:rsidRPr="005A0FAF" w:rsidRDefault="005A0FAF" w:rsidP="005A0FAF">
            <w:pPr>
              <w:jc w:val="right"/>
              <w:rPr>
                <w:rFonts w:ascii="Times New Roman" w:hAnsi="Times New Roman" w:cs="Times New Roman"/>
                <w:bCs/>
              </w:rPr>
            </w:pPr>
            <w:r w:rsidRPr="005A0FAF">
              <w:rPr>
                <w:rFonts w:ascii="Times New Roman" w:hAnsi="Times New Roman" w:cs="Times New Roman"/>
                <w:bCs/>
              </w:rPr>
              <w:t>Итого:</w:t>
            </w:r>
          </w:p>
        </w:tc>
        <w:tc>
          <w:tcPr>
            <w:tcW w:w="184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2</w:t>
            </w:r>
          </w:p>
        </w:tc>
        <w:tc>
          <w:tcPr>
            <w:tcW w:w="117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2</w:t>
            </w:r>
          </w:p>
        </w:tc>
      </w:tr>
    </w:tbl>
    <w:p w:rsidR="005A0FAF" w:rsidRPr="005A0FAF" w:rsidRDefault="005A0FAF" w:rsidP="005A0FAF">
      <w:pPr>
        <w:jc w:val="center"/>
        <w:rPr>
          <w:rFonts w:ascii="Times New Roman" w:hAnsi="Times New Roman" w:cs="Times New Roman"/>
          <w:b/>
          <w:bCs/>
        </w:rPr>
      </w:pPr>
    </w:p>
    <w:p w:rsidR="005A0FAF" w:rsidRPr="005A0FAF" w:rsidRDefault="005A0FAF" w:rsidP="005A0FAF">
      <w:pPr>
        <w:jc w:val="center"/>
        <w:rPr>
          <w:rFonts w:ascii="Times New Roman" w:hAnsi="Times New Roman" w:cs="Times New Roman"/>
          <w:b/>
          <w:bCs/>
        </w:rPr>
      </w:pPr>
    </w:p>
    <w:p w:rsidR="005A0FAF" w:rsidRPr="005A0FAF" w:rsidRDefault="005A0FAF" w:rsidP="005A0FAF">
      <w:pPr>
        <w:jc w:val="center"/>
        <w:rPr>
          <w:rFonts w:ascii="Times New Roman" w:hAnsi="Times New Roman" w:cs="Times New Roman"/>
        </w:rPr>
      </w:pPr>
    </w:p>
    <w:p w:rsidR="005A0FAF" w:rsidRPr="005A0FAF" w:rsidRDefault="005A0FAF" w:rsidP="005A0FAF">
      <w:pPr>
        <w:rPr>
          <w:rFonts w:ascii="Times New Roman" w:hAnsi="Times New Roman" w:cs="Times New Roman"/>
        </w:rPr>
      </w:pPr>
    </w:p>
    <w:p w:rsidR="005A0FAF" w:rsidRPr="005A0FAF" w:rsidRDefault="005A0FAF" w:rsidP="005A0FAF">
      <w:pPr>
        <w:rPr>
          <w:rFonts w:ascii="Times New Roman" w:hAnsi="Times New Roman" w:cs="Times New Roman"/>
        </w:rPr>
      </w:pPr>
    </w:p>
    <w:p w:rsidR="005A0FAF" w:rsidRPr="005A0FAF" w:rsidRDefault="005A0FAF" w:rsidP="005A0FAF">
      <w:pPr>
        <w:rPr>
          <w:rFonts w:ascii="Times New Roman" w:hAnsi="Times New Roman" w:cs="Times New Roman"/>
        </w:rPr>
      </w:pPr>
    </w:p>
    <w:p w:rsidR="005A0FAF" w:rsidRPr="005A0FAF" w:rsidRDefault="005A0FAF" w:rsidP="005A0FAF">
      <w:pPr>
        <w:rPr>
          <w:rFonts w:ascii="Times New Roman" w:hAnsi="Times New Roman" w:cs="Times New Roman"/>
        </w:rPr>
      </w:pPr>
    </w:p>
    <w:p w:rsidR="005A0FAF" w:rsidRPr="005A0FAF" w:rsidRDefault="005A0FAF" w:rsidP="005A0FAF">
      <w:pPr>
        <w:shd w:val="clear" w:color="auto" w:fill="FFFFFF"/>
        <w:jc w:val="center"/>
        <w:rPr>
          <w:rFonts w:ascii="Times New Roman" w:hAnsi="Times New Roman" w:cs="Times New Roman"/>
          <w:color w:val="000000"/>
        </w:rPr>
      </w:pPr>
      <w:r w:rsidRPr="005A0FAF">
        <w:rPr>
          <w:rFonts w:ascii="Times New Roman" w:hAnsi="Times New Roman" w:cs="Times New Roman"/>
          <w:b/>
          <w:bCs/>
          <w:color w:val="000000"/>
        </w:rPr>
        <w:lastRenderedPageBreak/>
        <w:t xml:space="preserve">Пояснительная записка к плану внеурочной деятельности </w:t>
      </w:r>
    </w:p>
    <w:p w:rsidR="005A0FAF" w:rsidRPr="005A0FAF" w:rsidRDefault="005A0FAF" w:rsidP="005A0FAF">
      <w:pPr>
        <w:ind w:firstLine="709"/>
        <w:jc w:val="center"/>
        <w:rPr>
          <w:rFonts w:ascii="Times New Roman" w:hAnsi="Times New Roman" w:cs="Times New Roman"/>
          <w:b/>
          <w:bCs/>
        </w:rPr>
      </w:pPr>
      <w:r w:rsidRPr="005A0FAF">
        <w:rPr>
          <w:rFonts w:ascii="Times New Roman" w:hAnsi="Times New Roman" w:cs="Times New Roman"/>
          <w:b/>
          <w:bCs/>
        </w:rPr>
        <w:t>Муниципального бюджетного общеобразовательного учреждения</w:t>
      </w:r>
    </w:p>
    <w:p w:rsidR="005A0FAF" w:rsidRPr="005A0FAF" w:rsidRDefault="005A0FAF" w:rsidP="005A0FAF">
      <w:pPr>
        <w:ind w:firstLine="709"/>
        <w:jc w:val="center"/>
        <w:rPr>
          <w:rFonts w:ascii="Times New Roman" w:hAnsi="Times New Roman" w:cs="Times New Roman"/>
          <w:b/>
          <w:bCs/>
        </w:rPr>
      </w:pPr>
      <w:r w:rsidRPr="005A0FAF">
        <w:rPr>
          <w:rFonts w:ascii="Times New Roman" w:hAnsi="Times New Roman" w:cs="Times New Roman"/>
          <w:b/>
          <w:bCs/>
        </w:rPr>
        <w:t xml:space="preserve">основная общеобразовательная школа д. Красный Клин муниципального района </w:t>
      </w:r>
      <w:proofErr w:type="spellStart"/>
      <w:r w:rsidRPr="005A0FAF">
        <w:rPr>
          <w:rFonts w:ascii="Times New Roman" w:hAnsi="Times New Roman" w:cs="Times New Roman"/>
          <w:b/>
          <w:bCs/>
        </w:rPr>
        <w:t>Альшеевский</w:t>
      </w:r>
      <w:proofErr w:type="spellEnd"/>
      <w:r w:rsidRPr="005A0FAF">
        <w:rPr>
          <w:rFonts w:ascii="Times New Roman" w:hAnsi="Times New Roman" w:cs="Times New Roman"/>
          <w:b/>
          <w:bCs/>
        </w:rPr>
        <w:t xml:space="preserve"> район Республики  Башкортостан</w:t>
      </w:r>
    </w:p>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для 1 –4 классов,  реализующих ФГОС начального общего образования,</w:t>
      </w:r>
    </w:p>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на 2016/ 2017 учебный год</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w:t>
      </w:r>
      <w:r w:rsidRPr="005A0FAF">
        <w:rPr>
          <w:rFonts w:ascii="Times New Roman" w:hAnsi="Times New Roman" w:cs="Times New Roman"/>
          <w:b/>
          <w:bCs/>
          <w:i/>
          <w:iCs/>
          <w:color w:val="000000"/>
        </w:rPr>
        <w:t>Цель</w:t>
      </w:r>
      <w:r w:rsidRPr="005A0FAF">
        <w:rPr>
          <w:rFonts w:ascii="Times New Roman" w:hAnsi="Times New Roman" w:cs="Times New Roman"/>
          <w:i/>
          <w:iCs/>
          <w:color w:val="000000"/>
        </w:rPr>
        <w:t> </w:t>
      </w:r>
      <w:r w:rsidRPr="005A0FAF">
        <w:rPr>
          <w:rFonts w:ascii="Times New Roman" w:hAnsi="Times New Roman" w:cs="Times New Roman"/>
          <w:b/>
          <w:bCs/>
          <w:i/>
          <w:iCs/>
          <w:color w:val="000000"/>
        </w:rPr>
        <w:t>внеурочной деятельности</w:t>
      </w:r>
      <w:r w:rsidRPr="005A0FAF">
        <w:rPr>
          <w:rFonts w:ascii="Times New Roman" w:hAnsi="Times New Roman" w:cs="Times New Roman"/>
          <w:color w:val="000000"/>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Внеурочная деятельность в начальной школе позволяет решить ряд  </w:t>
      </w:r>
      <w:r w:rsidRPr="005A0FAF">
        <w:rPr>
          <w:rFonts w:ascii="Times New Roman" w:hAnsi="Times New Roman" w:cs="Times New Roman"/>
          <w:i/>
          <w:iCs/>
          <w:color w:val="000000"/>
        </w:rPr>
        <w:t>задач</w:t>
      </w:r>
      <w:r w:rsidRPr="005A0FAF">
        <w:rPr>
          <w:rFonts w:ascii="Times New Roman" w:hAnsi="Times New Roman" w:cs="Times New Roman"/>
          <w:color w:val="000000"/>
        </w:rPr>
        <w:t>:</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обеспечить благоприятную адаптацию ребенка в школе;</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оптимизировать учебную нагрузку обучающихся;</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улучшить условия для развития ребенка;</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учесть возрастные и индивидуальные особенности обучающихся.</w:t>
      </w:r>
    </w:p>
    <w:p w:rsidR="005A0FAF" w:rsidRPr="005A0FAF" w:rsidRDefault="005A0FAF" w:rsidP="005A0FAF">
      <w:pPr>
        <w:shd w:val="clear" w:color="auto" w:fill="FFFFFF"/>
        <w:rPr>
          <w:rFonts w:ascii="Times New Roman" w:hAnsi="Times New Roman" w:cs="Times New Roman"/>
          <w:color w:val="000000"/>
        </w:rPr>
      </w:pP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xml:space="preserve">        План внеурочной деятельности в МБОУ ООШ д. Красный Клин опирается  на  следующие </w:t>
      </w:r>
      <w:r w:rsidRPr="005A0FAF">
        <w:rPr>
          <w:rFonts w:ascii="Times New Roman" w:hAnsi="Times New Roman" w:cs="Times New Roman"/>
          <w:i/>
          <w:iCs/>
          <w:color w:val="000000"/>
        </w:rPr>
        <w:t>нормативные документы</w:t>
      </w:r>
      <w:r w:rsidRPr="005A0FAF">
        <w:rPr>
          <w:rFonts w:ascii="Times New Roman" w:hAnsi="Times New Roman" w:cs="Times New Roman"/>
          <w:color w:val="000000"/>
        </w:rPr>
        <w:t>:</w:t>
      </w:r>
    </w:p>
    <w:p w:rsidR="005A0FAF" w:rsidRPr="005A0FAF" w:rsidRDefault="005A0FAF" w:rsidP="005A0FAF">
      <w:pPr>
        <w:pStyle w:val="af9"/>
        <w:rPr>
          <w:sz w:val="22"/>
          <w:szCs w:val="22"/>
        </w:rPr>
      </w:pPr>
      <w:r w:rsidRPr="005A0FAF">
        <w:rPr>
          <w:sz w:val="22"/>
          <w:szCs w:val="22"/>
        </w:rPr>
        <w:t xml:space="preserve">    -  Федеральный Закон Российской Федерации от 29.12.2012 № 273-ФЗ «Об  </w:t>
      </w:r>
    </w:p>
    <w:p w:rsidR="005A0FAF" w:rsidRPr="005A0FAF" w:rsidRDefault="005A0FAF" w:rsidP="005A0FAF">
      <w:pPr>
        <w:pStyle w:val="af9"/>
        <w:rPr>
          <w:sz w:val="22"/>
          <w:szCs w:val="22"/>
        </w:rPr>
      </w:pPr>
      <w:r w:rsidRPr="005A0FAF">
        <w:rPr>
          <w:sz w:val="22"/>
          <w:szCs w:val="22"/>
        </w:rPr>
        <w:t xml:space="preserve">     образовании в Российской Федерации».</w:t>
      </w:r>
    </w:p>
    <w:p w:rsidR="005A0FAF" w:rsidRPr="005A0FAF" w:rsidRDefault="005A0FAF" w:rsidP="005A0FAF">
      <w:pPr>
        <w:rPr>
          <w:rFonts w:ascii="Times New Roman" w:hAnsi="Times New Roman" w:cs="Times New Roman"/>
          <w:color w:val="333333"/>
          <w:shd w:val="clear" w:color="auto" w:fill="FFFFFF"/>
        </w:rPr>
      </w:pPr>
      <w:r w:rsidRPr="005A0FAF">
        <w:rPr>
          <w:rFonts w:ascii="Times New Roman" w:hAnsi="Times New Roman" w:cs="Times New Roman"/>
          <w:bCs/>
          <w:color w:val="333333"/>
          <w:shd w:val="clear" w:color="auto" w:fill="FFFFFF"/>
        </w:rPr>
        <w:t xml:space="preserve">     - Закон </w:t>
      </w:r>
      <w:r w:rsidRPr="005A0FAF">
        <w:rPr>
          <w:rStyle w:val="apple-converted-space"/>
          <w:rFonts w:ascii="Times New Roman" w:hAnsi="Times New Roman" w:cs="Times New Roman"/>
          <w:color w:val="333333"/>
          <w:shd w:val="clear" w:color="auto" w:fill="FFFFFF"/>
        </w:rPr>
        <w:t> </w:t>
      </w:r>
      <w:r w:rsidRPr="005A0FAF">
        <w:rPr>
          <w:rFonts w:ascii="Times New Roman" w:hAnsi="Times New Roman" w:cs="Times New Roman"/>
          <w:bCs/>
          <w:color w:val="333333"/>
          <w:shd w:val="clear" w:color="auto" w:fill="FFFFFF"/>
        </w:rPr>
        <w:t>РБ</w:t>
      </w:r>
      <w:r w:rsidRPr="005A0FAF">
        <w:rPr>
          <w:rStyle w:val="apple-converted-space"/>
          <w:rFonts w:ascii="Times New Roman" w:hAnsi="Times New Roman" w:cs="Times New Roman"/>
          <w:color w:val="333333"/>
          <w:shd w:val="clear" w:color="auto" w:fill="FFFFFF"/>
        </w:rPr>
        <w:t> </w:t>
      </w:r>
      <w:r w:rsidRPr="005A0FAF">
        <w:rPr>
          <w:rFonts w:ascii="Times New Roman" w:hAnsi="Times New Roman" w:cs="Times New Roman"/>
          <w:color w:val="333333"/>
          <w:shd w:val="clear" w:color="auto" w:fill="FFFFFF"/>
        </w:rPr>
        <w:t>"</w:t>
      </w:r>
      <w:r w:rsidRPr="005A0FAF">
        <w:rPr>
          <w:rFonts w:ascii="Times New Roman" w:hAnsi="Times New Roman" w:cs="Times New Roman"/>
          <w:bCs/>
          <w:color w:val="333333"/>
          <w:shd w:val="clear" w:color="auto" w:fill="FFFFFF"/>
        </w:rPr>
        <w:t>Об</w:t>
      </w:r>
      <w:r w:rsidRPr="005A0FAF">
        <w:rPr>
          <w:rStyle w:val="apple-converted-space"/>
          <w:rFonts w:ascii="Times New Roman" w:hAnsi="Times New Roman" w:cs="Times New Roman"/>
          <w:color w:val="333333"/>
          <w:shd w:val="clear" w:color="auto" w:fill="FFFFFF"/>
        </w:rPr>
        <w:t> </w:t>
      </w:r>
      <w:r w:rsidRPr="005A0FAF">
        <w:rPr>
          <w:rFonts w:ascii="Times New Roman" w:hAnsi="Times New Roman" w:cs="Times New Roman"/>
          <w:bCs/>
          <w:color w:val="333333"/>
          <w:shd w:val="clear" w:color="auto" w:fill="FFFFFF"/>
        </w:rPr>
        <w:t>образовании</w:t>
      </w:r>
      <w:r w:rsidRPr="005A0FAF">
        <w:rPr>
          <w:rStyle w:val="apple-converted-space"/>
          <w:rFonts w:ascii="Times New Roman" w:hAnsi="Times New Roman" w:cs="Times New Roman"/>
          <w:color w:val="333333"/>
          <w:shd w:val="clear" w:color="auto" w:fill="FFFFFF"/>
        </w:rPr>
        <w:t> </w:t>
      </w:r>
      <w:r w:rsidRPr="005A0FAF">
        <w:rPr>
          <w:rFonts w:ascii="Times New Roman" w:hAnsi="Times New Roman" w:cs="Times New Roman"/>
          <w:bCs/>
          <w:color w:val="333333"/>
          <w:shd w:val="clear" w:color="auto" w:fill="FFFFFF"/>
        </w:rPr>
        <w:t>в</w:t>
      </w:r>
      <w:r w:rsidRPr="005A0FAF">
        <w:rPr>
          <w:rStyle w:val="apple-converted-space"/>
          <w:rFonts w:ascii="Times New Roman" w:hAnsi="Times New Roman" w:cs="Times New Roman"/>
          <w:color w:val="333333"/>
          <w:shd w:val="clear" w:color="auto" w:fill="FFFFFF"/>
        </w:rPr>
        <w:t> </w:t>
      </w:r>
      <w:r w:rsidRPr="005A0FAF">
        <w:rPr>
          <w:rFonts w:ascii="Times New Roman" w:hAnsi="Times New Roman" w:cs="Times New Roman"/>
          <w:bCs/>
          <w:color w:val="333333"/>
          <w:shd w:val="clear" w:color="auto" w:fill="FFFFFF"/>
        </w:rPr>
        <w:t>РБ</w:t>
      </w:r>
      <w:r w:rsidRPr="005A0FAF">
        <w:rPr>
          <w:rFonts w:ascii="Times New Roman" w:hAnsi="Times New Roman" w:cs="Times New Roman"/>
          <w:color w:val="333333"/>
          <w:shd w:val="clear" w:color="auto" w:fill="FFFFFF"/>
        </w:rPr>
        <w:t xml:space="preserve">" от 19.03.2002г. № 95-З. </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rPr>
        <w:t xml:space="preserve">     </w:t>
      </w:r>
      <w:r w:rsidRPr="005A0FAF">
        <w:rPr>
          <w:rFonts w:ascii="Times New Roman" w:hAnsi="Times New Roman" w:cs="Times New Roman"/>
          <w:color w:val="000000"/>
        </w:rPr>
        <w:t>-Федеральный государственный образовательный стандарт начального общего образования (утвержден  приказом  </w:t>
      </w:r>
      <w:proofErr w:type="spellStart"/>
      <w:r w:rsidRPr="005A0FAF">
        <w:rPr>
          <w:rFonts w:ascii="Times New Roman" w:hAnsi="Times New Roman" w:cs="Times New Roman"/>
          <w:color w:val="000000"/>
        </w:rPr>
        <w:t>Минобрнауки</w:t>
      </w:r>
      <w:proofErr w:type="spellEnd"/>
      <w:r w:rsidRPr="005A0FAF">
        <w:rPr>
          <w:rFonts w:ascii="Times New Roman" w:hAnsi="Times New Roman" w:cs="Times New Roman"/>
          <w:color w:val="000000"/>
        </w:rPr>
        <w:t xml:space="preserve"> России от 6 октября 2009 г.№ 373, зарегистрирован в Минюсте России 22 декабря 2009 года, регистрационный № 17785) с изменениями (утверждены приказом </w:t>
      </w:r>
      <w:proofErr w:type="spellStart"/>
      <w:r w:rsidRPr="005A0FAF">
        <w:rPr>
          <w:rFonts w:ascii="Times New Roman" w:hAnsi="Times New Roman" w:cs="Times New Roman"/>
          <w:color w:val="000000"/>
        </w:rPr>
        <w:t>Минобрнауки</w:t>
      </w:r>
      <w:proofErr w:type="spellEnd"/>
      <w:r w:rsidRPr="005A0FAF">
        <w:rPr>
          <w:rFonts w:ascii="Times New Roman" w:hAnsi="Times New Roman" w:cs="Times New Roman"/>
          <w:color w:val="000000"/>
        </w:rPr>
        <w:t xml:space="preserve"> России от 26 ноября 2010 года № 1241, зарегистрированы в Минюсте России 4 февраля 2011 года, регистрационный №19707);</w:t>
      </w:r>
    </w:p>
    <w:p w:rsidR="005A0FAF" w:rsidRPr="005A0FAF" w:rsidRDefault="005A0FAF" w:rsidP="005A0FAF">
      <w:pPr>
        <w:jc w:val="both"/>
        <w:rPr>
          <w:rFonts w:ascii="Times New Roman" w:eastAsia="Calibri" w:hAnsi="Times New Roman" w:cs="Times New Roman"/>
          <w:color w:val="000000"/>
        </w:rPr>
      </w:pPr>
      <w:r w:rsidRPr="005A0FAF">
        <w:rPr>
          <w:rFonts w:ascii="Times New Roman" w:hAnsi="Times New Roman" w:cs="Times New Roman"/>
        </w:rPr>
        <w:t xml:space="preserve">- </w:t>
      </w:r>
      <w:proofErr w:type="spellStart"/>
      <w:r w:rsidRPr="005A0FAF">
        <w:rPr>
          <w:rFonts w:ascii="Times New Roman" w:hAnsi="Times New Roman" w:cs="Times New Roman"/>
        </w:rPr>
        <w:t>Санитарно</w:t>
      </w:r>
      <w:proofErr w:type="spellEnd"/>
      <w:r w:rsidRPr="005A0FAF">
        <w:rPr>
          <w:rFonts w:ascii="Times New Roman" w:hAnsi="Times New Roman" w:cs="Times New Roman"/>
        </w:rPr>
        <w:t xml:space="preserve"> – эпидемиологических правила и нормативы «Санитарно-эпидемиологические требования к условиям и организации  обучения в общеобразовательных учреждениях. </w:t>
      </w:r>
      <w:proofErr w:type="spellStart"/>
      <w:r w:rsidRPr="005A0FAF">
        <w:rPr>
          <w:rFonts w:ascii="Times New Roman" w:hAnsi="Times New Roman" w:cs="Times New Roman"/>
        </w:rPr>
        <w:t>СанПин</w:t>
      </w:r>
      <w:proofErr w:type="spellEnd"/>
      <w:r w:rsidRPr="005A0FAF">
        <w:rPr>
          <w:rFonts w:ascii="Times New Roman" w:hAnsi="Times New Roman" w:cs="Times New Roman"/>
        </w:rPr>
        <w:t xml:space="preserve"> 2.4.2.2821-10», </w:t>
      </w:r>
      <w:r w:rsidRPr="005A0FAF">
        <w:rPr>
          <w:rFonts w:ascii="Times New Roman" w:eastAsia="Calibri" w:hAnsi="Times New Roman" w:cs="Times New Roman"/>
          <w:color w:val="000000"/>
        </w:rPr>
        <w:t xml:space="preserve">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 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 Часы, отводимые на внеурочную деятельность, используются по желанию обучающихся и их родителей  в формах, отличных от урочной системы обучения. Направления внеурочной деятельности являются содержательным ориентиром и </w:t>
      </w:r>
      <w:r w:rsidRPr="005A0FAF">
        <w:rPr>
          <w:rFonts w:ascii="Times New Roman" w:hAnsi="Times New Roman" w:cs="Times New Roman"/>
          <w:color w:val="000000"/>
        </w:rPr>
        <w:lastRenderedPageBreak/>
        <w:t>представляют собой содержательные приоритеты при организации внеурочной деятельности; основанием для построения соответствующих образовательных программ.</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       Организация занятий внеурочной деятельности является неотъемлемой частью образовательного процесса в общеобразовательном учреждении, которое предоставляет обучающимся возможность выбора широкого спектра занятий, направленных на развитие школьников.</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     Содержание внеурочной деятельности обучающихся 1-4 классов соответствует:</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•содержанию начального общего образования;</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•современным образовательным технологиям, обеспечивающим системно-</w:t>
      </w:r>
      <w:proofErr w:type="spellStart"/>
      <w:r w:rsidRPr="005A0FAF">
        <w:rPr>
          <w:rFonts w:ascii="Times New Roman" w:hAnsi="Times New Roman" w:cs="Times New Roman"/>
          <w:color w:val="000000"/>
        </w:rPr>
        <w:t>деятельностный</w:t>
      </w:r>
      <w:proofErr w:type="spellEnd"/>
      <w:r w:rsidRPr="005A0FAF">
        <w:rPr>
          <w:rFonts w:ascii="Times New Roman" w:hAnsi="Times New Roman" w:cs="Times New Roman"/>
          <w:color w:val="000000"/>
        </w:rPr>
        <w:t xml:space="preserve"> подход в соответствующих формах и методах обучения (активные методы дистанционного обучения, дифференцированное обучение, конкурсы, соревнования, фестивали, экскурсии, походы и т. п.), в методах контроля и управления образовательным процессом (экспертный анализ продуктов деятельности обучающихся);</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Направлено:</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•на создание условий для развития личности ребенка;</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•развитие мотивации личности ребенка к познанию и творчеству;</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•обеспечение эмоционального благополучия ребенка;</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•приобщение обучающихся к общечеловеческим ценностям, национальным ценностям и традициям (включая региональные социально-культурные особенности);</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•профилактику асоциального поведения младших школьников;</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•создание условий для социального, культурного и профессионального самоопределения, творческой самореализации ребенка, его интеграции в систему отечественной и мировой культуры;</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•обеспечение целостности процесса психического и физического, умственного и духовного развития личности ребенка;</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•укрепление психического и физического здоровья детей;</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•развитие взаимодействия педагогов с семьями обучающихся.</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        Внеурочная деятельность представлена по </w:t>
      </w:r>
      <w:proofErr w:type="spellStart"/>
      <w:r w:rsidRPr="005A0FAF">
        <w:rPr>
          <w:rFonts w:ascii="Times New Roman" w:hAnsi="Times New Roman" w:cs="Times New Roman"/>
          <w:b/>
          <w:bCs/>
          <w:i/>
          <w:iCs/>
          <w:color w:val="000000"/>
        </w:rPr>
        <w:t>общеинтеллектуальному</w:t>
      </w:r>
      <w:proofErr w:type="spellEnd"/>
      <w:r w:rsidRPr="005A0FAF">
        <w:rPr>
          <w:rFonts w:ascii="Times New Roman" w:hAnsi="Times New Roman" w:cs="Times New Roman"/>
          <w:b/>
          <w:bCs/>
          <w:i/>
          <w:iCs/>
          <w:color w:val="000000"/>
        </w:rPr>
        <w:t xml:space="preserve"> направлению  </w:t>
      </w:r>
      <w:r w:rsidRPr="005A0FAF">
        <w:rPr>
          <w:rFonts w:ascii="Times New Roman" w:hAnsi="Times New Roman" w:cs="Times New Roman"/>
          <w:color w:val="000000"/>
        </w:rPr>
        <w:t>развития личности и   реализуется на кружках  «Радуга» в 2,3 классах, «Что? Где? Когда?» в 1,4 классах (по 1 часу в неделю).  Активизации  деятельности младших школьников в кружке способствует разнообразие форм  деятельности:  викторины, познавательные игры и беседы; детские исследовательские проекты; внешкольные акции познавательной направленности (олимпиады, конференции обучающихся, интеллектуальные марафоны); предметные недели,  праздники, уроки Знаний, конкурсы. В 1,4 классах о</w:t>
      </w:r>
      <w:r w:rsidRPr="005A0FAF">
        <w:rPr>
          <w:rFonts w:ascii="Times New Roman" w:hAnsi="Times New Roman" w:cs="Times New Roman"/>
        </w:rPr>
        <w:t xml:space="preserve">собое место  уделено обеспечению первоначальных представлений о </w:t>
      </w:r>
      <w:r w:rsidRPr="005A0FAF">
        <w:rPr>
          <w:rFonts w:ascii="Times New Roman" w:hAnsi="Times New Roman" w:cs="Times New Roman"/>
          <w:bCs/>
        </w:rPr>
        <w:t>компьютерной грамотности об</w:t>
      </w:r>
      <w:r w:rsidRPr="005A0FAF">
        <w:rPr>
          <w:rFonts w:ascii="Times New Roman" w:hAnsi="Times New Roman" w:cs="Times New Roman"/>
        </w:rPr>
        <w:t>учающихся.</w:t>
      </w:r>
    </w:p>
    <w:p w:rsidR="005A0FAF" w:rsidRPr="005A0FAF" w:rsidRDefault="005A0FAF" w:rsidP="005A0FAF">
      <w:pPr>
        <w:shd w:val="clear" w:color="auto" w:fill="FFFFFF"/>
        <w:spacing w:before="100" w:beforeAutospacing="1" w:after="100" w:afterAutospacing="1"/>
        <w:jc w:val="center"/>
        <w:rPr>
          <w:rFonts w:ascii="Times New Roman" w:hAnsi="Times New Roman" w:cs="Times New Roman"/>
          <w:color w:val="000000"/>
        </w:rPr>
      </w:pPr>
      <w:r w:rsidRPr="005A0FAF">
        <w:rPr>
          <w:rFonts w:ascii="Times New Roman" w:hAnsi="Times New Roman" w:cs="Times New Roman"/>
          <w:color w:val="000000"/>
        </w:rPr>
        <w:t xml:space="preserve">Директор МБОУ ООШ д. Красный Клин                </w:t>
      </w:r>
      <w:proofErr w:type="spellStart"/>
      <w:r w:rsidRPr="005A0FAF">
        <w:rPr>
          <w:rFonts w:ascii="Times New Roman" w:hAnsi="Times New Roman" w:cs="Times New Roman"/>
          <w:color w:val="000000"/>
        </w:rPr>
        <w:t>Ахметзянова</w:t>
      </w:r>
      <w:proofErr w:type="spellEnd"/>
      <w:r w:rsidRPr="005A0FAF">
        <w:rPr>
          <w:rFonts w:ascii="Times New Roman" w:hAnsi="Times New Roman" w:cs="Times New Roman"/>
          <w:color w:val="000000"/>
        </w:rPr>
        <w:t xml:space="preserve"> З.Я.</w:t>
      </w:r>
    </w:p>
    <w:p w:rsidR="005A0FAF" w:rsidRDefault="00944BAD" w:rsidP="00944BAD">
      <w:pPr>
        <w:spacing w:before="120" w:after="120" w:line="100" w:lineRule="atLeast"/>
        <w:jc w:val="right"/>
        <w:rPr>
          <w:rFonts w:ascii="Times New Roman" w:eastAsia="Times New Roman" w:hAnsi="Times New Roman" w:cs="Times New Roman"/>
          <w:b/>
          <w:bCs/>
        </w:rPr>
      </w:pPr>
      <w:r w:rsidRPr="00944BAD">
        <w:rPr>
          <w:rFonts w:ascii="Times New Roman" w:eastAsia="Times New Roman" w:hAnsi="Times New Roman" w:cs="Times New Roman"/>
          <w:b/>
          <w:bCs/>
        </w:rPr>
        <w:lastRenderedPageBreak/>
        <w:t>Приложение 3.</w:t>
      </w:r>
    </w:p>
    <w:p w:rsidR="00944BAD" w:rsidRPr="00406850" w:rsidRDefault="00944BAD" w:rsidP="00944BAD">
      <w:pPr>
        <w:pStyle w:val="a5"/>
        <w:rPr>
          <w:rStyle w:val="aff"/>
          <w:rFonts w:ascii="Times New Roman" w:hAnsi="Times New Roman" w:cs="Times New Roman"/>
          <w:b w:val="0"/>
        </w:rPr>
      </w:pPr>
      <w:r w:rsidRPr="00406850">
        <w:rPr>
          <w:rStyle w:val="aff"/>
          <w:rFonts w:ascii="Times New Roman" w:hAnsi="Times New Roman" w:cs="Times New Roman"/>
          <w:b w:val="0"/>
        </w:rPr>
        <w:t>РАССМОТРЕНО</w:t>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t>УТВЕРЖДАЮ</w:t>
      </w:r>
    </w:p>
    <w:p w:rsidR="00944BAD" w:rsidRPr="00406850" w:rsidRDefault="00944BAD" w:rsidP="00944BAD">
      <w:pPr>
        <w:pStyle w:val="a5"/>
        <w:rPr>
          <w:rStyle w:val="aff"/>
          <w:rFonts w:ascii="Times New Roman" w:hAnsi="Times New Roman" w:cs="Times New Roman"/>
          <w:b w:val="0"/>
        </w:rPr>
      </w:pPr>
      <w:r w:rsidRPr="00406850">
        <w:rPr>
          <w:rStyle w:val="aff"/>
          <w:rFonts w:ascii="Times New Roman" w:hAnsi="Times New Roman" w:cs="Times New Roman"/>
          <w:b w:val="0"/>
        </w:rPr>
        <w:t>на заседании педсовета</w:t>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t xml:space="preserve">              директор МБОУ ООШ д. Красный Клин        </w:t>
      </w:r>
    </w:p>
    <w:p w:rsidR="00944BAD" w:rsidRPr="00406850" w:rsidRDefault="00944BAD" w:rsidP="00944BAD">
      <w:pPr>
        <w:pStyle w:val="a5"/>
        <w:rPr>
          <w:rStyle w:val="aff"/>
          <w:rFonts w:ascii="Times New Roman" w:hAnsi="Times New Roman" w:cs="Times New Roman"/>
          <w:b w:val="0"/>
        </w:rPr>
      </w:pPr>
      <w:r w:rsidRPr="00406850">
        <w:rPr>
          <w:rStyle w:val="aff"/>
          <w:rFonts w:ascii="Times New Roman" w:hAnsi="Times New Roman" w:cs="Times New Roman"/>
          <w:b w:val="0"/>
        </w:rPr>
        <w:t xml:space="preserve">(протокол № 1 </w:t>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t xml:space="preserve">                   ___________ </w:t>
      </w:r>
      <w:proofErr w:type="spellStart"/>
      <w:r w:rsidRPr="00406850">
        <w:rPr>
          <w:rStyle w:val="aff"/>
          <w:rFonts w:ascii="Times New Roman" w:hAnsi="Times New Roman" w:cs="Times New Roman"/>
          <w:b w:val="0"/>
        </w:rPr>
        <w:t>Ахметзянова</w:t>
      </w:r>
      <w:proofErr w:type="spellEnd"/>
      <w:r w:rsidRPr="00406850">
        <w:rPr>
          <w:rStyle w:val="aff"/>
          <w:rFonts w:ascii="Times New Roman" w:hAnsi="Times New Roman" w:cs="Times New Roman"/>
          <w:b w:val="0"/>
        </w:rPr>
        <w:t xml:space="preserve"> З.Я.</w:t>
      </w:r>
    </w:p>
    <w:p w:rsidR="00944BAD" w:rsidRPr="00406850" w:rsidRDefault="00944BAD" w:rsidP="00944BAD">
      <w:pPr>
        <w:pStyle w:val="a5"/>
        <w:rPr>
          <w:rStyle w:val="aff"/>
          <w:rFonts w:ascii="Times New Roman" w:hAnsi="Times New Roman" w:cs="Times New Roman"/>
          <w:b w:val="0"/>
        </w:rPr>
      </w:pPr>
      <w:r w:rsidRPr="00406850">
        <w:rPr>
          <w:rStyle w:val="aff"/>
          <w:rFonts w:ascii="Times New Roman" w:hAnsi="Times New Roman" w:cs="Times New Roman"/>
          <w:b w:val="0"/>
        </w:rPr>
        <w:t xml:space="preserve"> «10» августа  2017 г.)</w:t>
      </w:r>
      <w:r w:rsidRPr="00406850">
        <w:rPr>
          <w:rStyle w:val="aff"/>
          <w:rFonts w:ascii="Times New Roman" w:hAnsi="Times New Roman" w:cs="Times New Roman"/>
          <w:b w:val="0"/>
        </w:rPr>
        <w:tab/>
        <w:t xml:space="preserve">                                              приказ № 79  от «10» 08. 2017г.</w:t>
      </w: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Учебный план</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Муниципального бюджетного общеобразовательного учреждения</w:t>
      </w:r>
    </w:p>
    <w:p w:rsid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 xml:space="preserve">основная общеобразовательная школа д. Красный Клин </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 xml:space="preserve">муниципального района </w:t>
      </w:r>
      <w:proofErr w:type="spellStart"/>
      <w:r w:rsidRPr="00944BAD">
        <w:rPr>
          <w:rStyle w:val="aff"/>
          <w:rFonts w:ascii="Times New Roman" w:hAnsi="Times New Roman" w:cs="Times New Roman"/>
        </w:rPr>
        <w:t>Альшеевский</w:t>
      </w:r>
      <w:proofErr w:type="spellEnd"/>
      <w:r w:rsidRPr="00944BAD">
        <w:rPr>
          <w:rStyle w:val="aff"/>
          <w:rFonts w:ascii="Times New Roman" w:hAnsi="Times New Roman" w:cs="Times New Roman"/>
        </w:rPr>
        <w:t xml:space="preserve"> район Республики  Башкортостан</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для 1 –4 классов (начальное общее образование),</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реализующих ФГОС начального общего образования,</w:t>
      </w:r>
    </w:p>
    <w:p w:rsidR="00944BAD" w:rsidRPr="00944BAD" w:rsidRDefault="00944BAD" w:rsidP="00944BAD">
      <w:pPr>
        <w:pStyle w:val="a5"/>
        <w:rPr>
          <w:rStyle w:val="aff"/>
          <w:rFonts w:ascii="Times New Roman" w:hAnsi="Times New Roman" w:cs="Times New Roman"/>
        </w:rPr>
      </w:pPr>
      <w:r w:rsidRPr="00944BAD">
        <w:rPr>
          <w:rStyle w:val="aff"/>
          <w:rFonts w:ascii="Times New Roman" w:hAnsi="Times New Roman" w:cs="Times New Roman"/>
        </w:rPr>
        <w:t xml:space="preserve"> </w:t>
      </w:r>
      <w:r>
        <w:rPr>
          <w:rStyle w:val="aff"/>
          <w:rFonts w:ascii="Times New Roman" w:hAnsi="Times New Roman" w:cs="Times New Roman"/>
        </w:rPr>
        <w:t xml:space="preserve">                                                             </w:t>
      </w:r>
      <w:r w:rsidRPr="00944BAD">
        <w:rPr>
          <w:rStyle w:val="aff"/>
          <w:rFonts w:ascii="Times New Roman" w:hAnsi="Times New Roman" w:cs="Times New Roman"/>
        </w:rPr>
        <w:t xml:space="preserve">на 2017/2018 учебный год </w:t>
      </w:r>
    </w:p>
    <w:p w:rsidR="00944BAD" w:rsidRPr="00944BAD" w:rsidRDefault="00944BAD" w:rsidP="00944BAD">
      <w:pPr>
        <w:pStyle w:val="a5"/>
        <w:rPr>
          <w:rStyle w:val="aff"/>
          <w:rFonts w:ascii="Times New Roman" w:hAnsi="Times New Roman" w:cs="Times New Roman"/>
        </w:rPr>
      </w:pPr>
    </w:p>
    <w:tbl>
      <w:tblPr>
        <w:tblW w:w="1083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2576"/>
        <w:gridCol w:w="993"/>
        <w:gridCol w:w="27"/>
        <w:gridCol w:w="965"/>
        <w:gridCol w:w="984"/>
        <w:gridCol w:w="942"/>
        <w:gridCol w:w="1026"/>
        <w:gridCol w:w="236"/>
      </w:tblGrid>
      <w:tr w:rsidR="00944BAD" w:rsidRPr="00944BAD" w:rsidTr="005C0212">
        <w:trPr>
          <w:gridAfter w:val="1"/>
          <w:wAfter w:w="236" w:type="dxa"/>
        </w:trPr>
        <w:tc>
          <w:tcPr>
            <w:tcW w:w="3090"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Предметные </w:t>
            </w:r>
          </w:p>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области </w:t>
            </w:r>
          </w:p>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Учебные </w:t>
            </w:r>
          </w:p>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предметы </w:t>
            </w:r>
          </w:p>
          <w:p w:rsidR="00944BAD" w:rsidRPr="00944BAD" w:rsidRDefault="00944BAD" w:rsidP="00944BAD">
            <w:pPr>
              <w:pStyle w:val="a5"/>
              <w:rPr>
                <w:rStyle w:val="aff"/>
                <w:rFonts w:ascii="Times New Roman" w:hAnsi="Times New Roman" w:cs="Times New Roman"/>
                <w:b w:val="0"/>
              </w:rPr>
            </w:pPr>
          </w:p>
        </w:tc>
        <w:tc>
          <w:tcPr>
            <w:tcW w:w="3911" w:type="dxa"/>
            <w:gridSpan w:val="5"/>
            <w:tcBorders>
              <w:top w:val="single" w:sz="4" w:space="0" w:color="auto"/>
              <w:left w:val="single" w:sz="4" w:space="0" w:color="auto"/>
              <w:bottom w:val="nil"/>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Количество часов в неделю</w:t>
            </w:r>
          </w:p>
          <w:p w:rsidR="00944BAD" w:rsidRPr="00944BAD" w:rsidRDefault="00944BAD" w:rsidP="00944BAD">
            <w:pPr>
              <w:pStyle w:val="a5"/>
              <w:rPr>
                <w:rStyle w:val="aff"/>
                <w:rFonts w:ascii="Times New Roman" w:hAnsi="Times New Roman" w:cs="Times New Roman"/>
                <w:b w:val="0"/>
              </w:rPr>
            </w:pPr>
          </w:p>
        </w:tc>
        <w:tc>
          <w:tcPr>
            <w:tcW w:w="1026" w:type="dxa"/>
            <w:vMerge w:val="restart"/>
            <w:tcBorders>
              <w:top w:val="single" w:sz="4" w:space="0" w:color="auto"/>
              <w:left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ВСЕГО</w:t>
            </w:r>
          </w:p>
        </w:tc>
      </w:tr>
      <w:tr w:rsidR="00944BAD" w:rsidRPr="00944BAD" w:rsidTr="005C0212">
        <w:tc>
          <w:tcPr>
            <w:tcW w:w="3090"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Обязательная часть </w:t>
            </w:r>
          </w:p>
          <w:p w:rsidR="00944BAD" w:rsidRPr="00944BAD" w:rsidRDefault="00944BAD" w:rsidP="00944BAD">
            <w:pPr>
              <w:pStyle w:val="a5"/>
              <w:rPr>
                <w:rStyle w:val="aff"/>
                <w:rFonts w:ascii="Times New Roman" w:hAnsi="Times New Roman" w:cs="Times New Roman"/>
                <w:b w:val="0"/>
              </w:rPr>
            </w:pP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1класс</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2класс</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3класс</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4класс</w:t>
            </w:r>
          </w:p>
        </w:tc>
        <w:tc>
          <w:tcPr>
            <w:tcW w:w="1026" w:type="dxa"/>
            <w:vMerge/>
            <w:tcBorders>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36" w:type="dxa"/>
            <w:vMerge w:val="restart"/>
            <w:tcBorders>
              <w:top w:val="nil"/>
              <w:left w:val="single" w:sz="4" w:space="0" w:color="auto"/>
              <w:bottom w:val="nil"/>
              <w:right w:val="nil"/>
            </w:tcBorders>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vMerge w:val="restart"/>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Русский язык и литературное чтение</w:t>
            </w: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Русский язык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5</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5</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5</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19</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vMerge/>
            <w:tcBorders>
              <w:top w:val="single" w:sz="4" w:space="0" w:color="auto"/>
              <w:left w:val="single" w:sz="4" w:space="0" w:color="auto"/>
              <w:bottom w:val="single" w:sz="4" w:space="0" w:color="auto"/>
              <w:right w:val="single" w:sz="4" w:space="0" w:color="auto"/>
            </w:tcBorders>
            <w:vAlign w:val="center"/>
            <w:hideMark/>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Литературное чтение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3</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3</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3</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11</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vMerge w:val="restart"/>
            <w:tcBorders>
              <w:top w:val="single" w:sz="4" w:space="0" w:color="auto"/>
              <w:left w:val="single" w:sz="4" w:space="0" w:color="auto"/>
              <w:bottom w:val="single" w:sz="4" w:space="0" w:color="auto"/>
              <w:right w:val="single" w:sz="4" w:space="0" w:color="auto"/>
            </w:tcBorders>
            <w:vAlign w:val="center"/>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Родной язык и литературное чтение на родном языке</w:t>
            </w: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Родной язык</w:t>
            </w:r>
          </w:p>
        </w:tc>
        <w:tc>
          <w:tcPr>
            <w:tcW w:w="993"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92"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vMerge/>
            <w:tcBorders>
              <w:top w:val="single" w:sz="4" w:space="0" w:color="auto"/>
              <w:left w:val="single" w:sz="4" w:space="0" w:color="auto"/>
              <w:bottom w:val="single" w:sz="4" w:space="0" w:color="auto"/>
              <w:right w:val="single" w:sz="4" w:space="0" w:color="auto"/>
            </w:tcBorders>
            <w:vAlign w:val="center"/>
            <w:hideMark/>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Родное литературное чтение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tcBorders>
              <w:top w:val="single" w:sz="4" w:space="0" w:color="auto"/>
              <w:left w:val="single" w:sz="4" w:space="0" w:color="auto"/>
              <w:bottom w:val="single" w:sz="4" w:space="0" w:color="auto"/>
              <w:right w:val="single" w:sz="4" w:space="0" w:color="auto"/>
            </w:tcBorders>
            <w:vAlign w:val="center"/>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Иностранный язык</w:t>
            </w: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Иностранный (английский) язык</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6</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rPr>
          <w:trHeight w:val="562"/>
        </w:trPr>
        <w:tc>
          <w:tcPr>
            <w:tcW w:w="3090"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Математика и информатика </w:t>
            </w:r>
          </w:p>
        </w:tc>
        <w:tc>
          <w:tcPr>
            <w:tcW w:w="2576" w:type="dxa"/>
            <w:tcBorders>
              <w:top w:val="single" w:sz="4" w:space="0" w:color="auto"/>
              <w:left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Математика</w:t>
            </w:r>
          </w:p>
        </w:tc>
        <w:tc>
          <w:tcPr>
            <w:tcW w:w="993" w:type="dxa"/>
            <w:tcBorders>
              <w:top w:val="single" w:sz="4" w:space="0" w:color="auto"/>
              <w:left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992" w:type="dxa"/>
            <w:gridSpan w:val="2"/>
            <w:tcBorders>
              <w:top w:val="single" w:sz="4" w:space="0" w:color="auto"/>
              <w:left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984" w:type="dxa"/>
            <w:tcBorders>
              <w:top w:val="single" w:sz="4" w:space="0" w:color="auto"/>
              <w:left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942" w:type="dxa"/>
            <w:tcBorders>
              <w:top w:val="single" w:sz="4" w:space="0" w:color="auto"/>
              <w:left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1026" w:type="dxa"/>
            <w:tcBorders>
              <w:top w:val="single" w:sz="4" w:space="0" w:color="auto"/>
              <w:left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16</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rPr>
          <w:trHeight w:val="529"/>
        </w:trPr>
        <w:tc>
          <w:tcPr>
            <w:tcW w:w="3090"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Обществознание и </w:t>
            </w:r>
          </w:p>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естествознание </w:t>
            </w:r>
          </w:p>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(Окружающий мир)</w:t>
            </w: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Окружающий мир </w:t>
            </w:r>
          </w:p>
          <w:p w:rsidR="00944BAD" w:rsidRPr="00944BAD" w:rsidRDefault="00944BAD" w:rsidP="00944BAD">
            <w:pPr>
              <w:pStyle w:val="a5"/>
              <w:rPr>
                <w:rStyle w:val="aff"/>
                <w:rFonts w:ascii="Times New Roman" w:hAnsi="Times New Roman" w:cs="Times New Roman"/>
                <w:b w:val="0"/>
              </w:rPr>
            </w:pP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p w:rsidR="00944BAD" w:rsidRPr="00944BAD" w:rsidRDefault="00944BAD" w:rsidP="00944BAD">
            <w:pPr>
              <w:pStyle w:val="a5"/>
              <w:rPr>
                <w:rStyle w:val="aff"/>
                <w:rFonts w:ascii="Times New Roman" w:hAnsi="Times New Roman" w:cs="Times New Roman"/>
                <w:b w:val="0"/>
              </w:rPr>
            </w:pP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p w:rsidR="00944BAD" w:rsidRPr="00944BAD" w:rsidRDefault="00944BAD" w:rsidP="00944BAD">
            <w:pPr>
              <w:pStyle w:val="a5"/>
              <w:rPr>
                <w:rStyle w:val="aff"/>
                <w:rFonts w:ascii="Times New Roman" w:hAnsi="Times New Roman" w:cs="Times New Roman"/>
                <w:b w:val="0"/>
              </w:rPr>
            </w:pP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8</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Основы религиозных культур и светской этики </w:t>
            </w: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Основы религиозных культур и светской этики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vMerge w:val="restart"/>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Искусство </w:t>
            </w:r>
          </w:p>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Музыка</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vMerge/>
            <w:tcBorders>
              <w:top w:val="single" w:sz="4" w:space="0" w:color="auto"/>
              <w:left w:val="single" w:sz="4" w:space="0" w:color="auto"/>
              <w:bottom w:val="single" w:sz="4" w:space="0" w:color="auto"/>
              <w:right w:val="single" w:sz="4" w:space="0" w:color="auto"/>
            </w:tcBorders>
            <w:vAlign w:val="center"/>
            <w:hideMark/>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Изобразительное искусство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Технология</w:t>
            </w: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Технология</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Физическая культура </w:t>
            </w: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Физическая культура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8</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5666"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Итого:</w:t>
            </w:r>
          </w:p>
        </w:tc>
        <w:tc>
          <w:tcPr>
            <w:tcW w:w="993"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18</w:t>
            </w:r>
          </w:p>
        </w:tc>
        <w:tc>
          <w:tcPr>
            <w:tcW w:w="992"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22</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22</w:t>
            </w: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23</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85</w:t>
            </w:r>
          </w:p>
        </w:tc>
        <w:tc>
          <w:tcPr>
            <w:tcW w:w="236" w:type="dxa"/>
            <w:vMerge/>
            <w:tcBorders>
              <w:top w:val="nil"/>
              <w:left w:val="single" w:sz="4" w:space="0" w:color="auto"/>
              <w:bottom w:val="nil"/>
              <w:right w:val="nil"/>
            </w:tcBorders>
            <w:vAlign w:val="center"/>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9577" w:type="dxa"/>
            <w:gridSpan w:val="7"/>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Часть, формируемая участниками образовательных отношений</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36" w:type="dxa"/>
            <w:vMerge/>
            <w:tcBorders>
              <w:top w:val="nil"/>
              <w:left w:val="single" w:sz="4" w:space="0" w:color="auto"/>
              <w:bottom w:val="nil"/>
              <w:right w:val="nil"/>
            </w:tcBorders>
            <w:vAlign w:val="center"/>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Башкирский язык (государственный)</w:t>
            </w:r>
          </w:p>
        </w:tc>
        <w:tc>
          <w:tcPr>
            <w:tcW w:w="1020"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65"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8</w:t>
            </w:r>
          </w:p>
        </w:tc>
        <w:tc>
          <w:tcPr>
            <w:tcW w:w="236" w:type="dxa"/>
            <w:vMerge/>
            <w:tcBorders>
              <w:top w:val="nil"/>
              <w:left w:val="single" w:sz="4" w:space="0" w:color="auto"/>
              <w:bottom w:val="nil"/>
              <w:right w:val="nil"/>
            </w:tcBorders>
            <w:vAlign w:val="center"/>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Информатика  </w:t>
            </w:r>
          </w:p>
        </w:tc>
        <w:tc>
          <w:tcPr>
            <w:tcW w:w="1020"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965"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236" w:type="dxa"/>
            <w:vMerge/>
            <w:tcBorders>
              <w:top w:val="nil"/>
              <w:left w:val="single" w:sz="4" w:space="0" w:color="auto"/>
              <w:bottom w:val="nil"/>
              <w:right w:val="nil"/>
            </w:tcBorders>
            <w:vAlign w:val="center"/>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3090"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Физическая культура </w:t>
            </w:r>
          </w:p>
        </w:tc>
        <w:tc>
          <w:tcPr>
            <w:tcW w:w="1020"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65"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236" w:type="dxa"/>
            <w:vMerge/>
            <w:tcBorders>
              <w:top w:val="nil"/>
              <w:left w:val="single" w:sz="4" w:space="0" w:color="auto"/>
              <w:bottom w:val="nil"/>
              <w:right w:val="nil"/>
            </w:tcBorders>
            <w:vAlign w:val="center"/>
          </w:tcPr>
          <w:p w:rsidR="00944BAD" w:rsidRPr="00944BAD" w:rsidRDefault="00944BAD" w:rsidP="00944BAD">
            <w:pPr>
              <w:pStyle w:val="a5"/>
              <w:rPr>
                <w:rStyle w:val="aff"/>
                <w:rFonts w:ascii="Times New Roman" w:hAnsi="Times New Roman" w:cs="Times New Roman"/>
                <w:b w:val="0"/>
              </w:rPr>
            </w:pPr>
          </w:p>
        </w:tc>
      </w:tr>
      <w:tr w:rsidR="00944BAD" w:rsidRPr="00944BAD" w:rsidTr="005C0212">
        <w:tc>
          <w:tcPr>
            <w:tcW w:w="5666"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Максимальный объем  недельной нагрузки  </w:t>
            </w:r>
          </w:p>
        </w:tc>
        <w:tc>
          <w:tcPr>
            <w:tcW w:w="1020"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21</w:t>
            </w:r>
          </w:p>
        </w:tc>
        <w:tc>
          <w:tcPr>
            <w:tcW w:w="965"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26</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26</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26</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99</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bl>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lastRenderedPageBreak/>
        <w:t>Пояснительная записка</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к учебному  плану МБОУ ООШ д. Красный Клин</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 xml:space="preserve">Муниципального района </w:t>
      </w:r>
      <w:proofErr w:type="spellStart"/>
      <w:r w:rsidRPr="00944BAD">
        <w:rPr>
          <w:rStyle w:val="aff"/>
          <w:rFonts w:ascii="Times New Roman" w:hAnsi="Times New Roman" w:cs="Times New Roman"/>
        </w:rPr>
        <w:t>Альшеевский</w:t>
      </w:r>
      <w:proofErr w:type="spellEnd"/>
      <w:r w:rsidRPr="00944BAD">
        <w:rPr>
          <w:rStyle w:val="aff"/>
          <w:rFonts w:ascii="Times New Roman" w:hAnsi="Times New Roman" w:cs="Times New Roman"/>
        </w:rPr>
        <w:t xml:space="preserve"> район Республики  Башкортостан</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для 1 – 4 классов, реализующих ФГОС начального общего образования,</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на 2017/2018 учебный год</w:t>
      </w: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Учебный  план МБОУ ООШ д. Красный Клин Муниципального района </w:t>
      </w:r>
      <w:proofErr w:type="spellStart"/>
      <w:r w:rsidRPr="00944BAD">
        <w:rPr>
          <w:rStyle w:val="aff"/>
          <w:rFonts w:ascii="Times New Roman" w:hAnsi="Times New Roman" w:cs="Times New Roman"/>
          <w:b w:val="0"/>
        </w:rPr>
        <w:t>Альшеевский</w:t>
      </w:r>
      <w:proofErr w:type="spellEnd"/>
      <w:r w:rsidRPr="00944BAD">
        <w:rPr>
          <w:rStyle w:val="aff"/>
          <w:rFonts w:ascii="Times New Roman" w:hAnsi="Times New Roman" w:cs="Times New Roman"/>
          <w:b w:val="0"/>
        </w:rPr>
        <w:t xml:space="preserve"> район Республики  Башкортостан (далее МБОУ ООШ д. Красный Клин) для 1-4 классов,  разработан на основе: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 Федерального Закона Российской Федерации от 29.12.2012 № 273-ФЗ «Об образовании в Российской Федерации».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Закона  РБ "Об образовании в РБ" от 19.03.2002г. № 95-З.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Приказа МО РФ от 06.10.09г. № 373 «Об утверждении и введении в действие федерального государственного образовательного стандарта начального общего образования».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w:t>
      </w:r>
      <w:proofErr w:type="spellStart"/>
      <w:r w:rsidRPr="00944BAD">
        <w:rPr>
          <w:rStyle w:val="aff"/>
          <w:rFonts w:ascii="Times New Roman" w:hAnsi="Times New Roman" w:cs="Times New Roman"/>
          <w:b w:val="0"/>
        </w:rPr>
        <w:t>Санитарно</w:t>
      </w:r>
      <w:proofErr w:type="spellEnd"/>
      <w:r w:rsidRPr="00944BAD">
        <w:rPr>
          <w:rStyle w:val="aff"/>
          <w:rFonts w:ascii="Times New Roman" w:hAnsi="Times New Roman" w:cs="Times New Roman"/>
          <w:b w:val="0"/>
        </w:rPr>
        <w:t xml:space="preserve"> – эпидемиологических правил и нормативов «Санитарно-эпидемиологические требования к условиям и организации  обучения в общеобразовательных учреждениях. </w:t>
      </w:r>
      <w:proofErr w:type="spellStart"/>
      <w:r w:rsidRPr="00944BAD">
        <w:rPr>
          <w:rStyle w:val="aff"/>
          <w:rFonts w:ascii="Times New Roman" w:hAnsi="Times New Roman" w:cs="Times New Roman"/>
          <w:b w:val="0"/>
        </w:rPr>
        <w:t>СанПин</w:t>
      </w:r>
      <w:proofErr w:type="spellEnd"/>
      <w:r w:rsidRPr="00944BAD">
        <w:rPr>
          <w:rStyle w:val="aff"/>
          <w:rFonts w:ascii="Times New Roman" w:hAnsi="Times New Roman" w:cs="Times New Roman"/>
          <w:b w:val="0"/>
        </w:rPr>
        <w:t xml:space="preserve"> 2.4.2.2821-10», 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
    <w:p w:rsidR="00944BAD" w:rsidRPr="00944BAD" w:rsidRDefault="00944BAD" w:rsidP="00944BAD">
      <w:pPr>
        <w:pStyle w:val="a5"/>
        <w:jc w:val="both"/>
        <w:rPr>
          <w:rStyle w:val="aff"/>
          <w:rFonts w:ascii="Times New Roman" w:hAnsi="Times New Roman" w:cs="Times New Roman"/>
          <w:b w:val="0"/>
        </w:rPr>
      </w:pP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  Учебного плана начальной школы по требованиям ФГОС начального общего образования (в ред. Приказа </w:t>
      </w:r>
      <w:proofErr w:type="spellStart"/>
      <w:r w:rsidRPr="00944BAD">
        <w:rPr>
          <w:rStyle w:val="aff"/>
          <w:rFonts w:ascii="Times New Roman" w:hAnsi="Times New Roman" w:cs="Times New Roman"/>
          <w:b w:val="0"/>
        </w:rPr>
        <w:t>Минобрнауки</w:t>
      </w:r>
      <w:proofErr w:type="spellEnd"/>
      <w:r w:rsidRPr="00944BAD">
        <w:rPr>
          <w:rStyle w:val="aff"/>
          <w:rFonts w:ascii="Times New Roman" w:hAnsi="Times New Roman" w:cs="Times New Roman"/>
          <w:b w:val="0"/>
        </w:rPr>
        <w:t xml:space="preserve"> России от 29.12.2014г. № 1643, Приказа Министерства образования и науки Российской Федерации от 31 декабря 2015 года № 1576).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Учебный план МБОУ ООШ д. Красный Клин обеспечивает исполнение ФГОС НОО и определяет  максимальный объем учебной нагрузки обучающихся, состав учебных предметов и направлений внеурочной деятельности, используя кадровые возможности школы и материально-техническую базу.</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Учебный план начального общего образования   предусматривает:4-летний срок освоения образовательных программ начального общего образования для 1-4 классов; Для 1 класса максимально допустимая недельная нагрузка в академических часах  не превышает 21 час; расписание уроков составляется отдельно, и учебные занятия проводятся по 5-ти дневной учебной неделе и только в первую смену; используется «ступенчатый»  режим обучения: в сентябре, октябре – по 3     урока в день по 35 минут каждый, в ноябре – декабре - по 4 урока по 35 минут каждый, январь-май - по 4 урока по 40 минут каждый. В середине учебного дня  динамическая пауза 40 минут. Продолжительность  учебного года во 2-4 классах  составляет 34 недель, в первом классе – 33 недели. Продолжительность каникул в течение учебного года составляет не менее 30 календарных дней, летом  –  не менее 8 недель. Для обучающихся  1 класса устанавливаются  дополнительные недельные каникулы в середине третьей четверти. Обучение   ведется -   в 1 - 4 классах по УМК «Школа России». Обязательная часть представлена следующими образовательными областями: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Русский язык и литературное чтение</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Родной язык и литературное чтение на родном языке</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Иностранный язык</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Математика и информатика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Обществознание и естествознание (Окружающий мир)</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Основы религиозных культур и светской этики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Искусство</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Технология</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Физическая культура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Учебный  план МБОУ ООШ д. Красный Клин для 1-4 классов состоит из двух частей: обязательной и части, формируемой участниками образовательных отношений.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формирование гражданской идентичности обучающихся, приобщение их к общекультурным, национальным и этнокультурным ценностям;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формирование здорового образа жизни, элементарных правил поведения в экстремальных ситуациях;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личностное развитие обучающегося в соответствии с его индивидуальностью. </w:t>
      </w:r>
    </w:p>
    <w:p w:rsidR="00944BAD" w:rsidRPr="00944BAD" w:rsidRDefault="00944BAD" w:rsidP="00944BAD">
      <w:pPr>
        <w:pStyle w:val="a5"/>
        <w:jc w:val="both"/>
        <w:rPr>
          <w:rStyle w:val="aff"/>
          <w:rFonts w:ascii="Times New Roman" w:hAnsi="Times New Roman" w:cs="Times New Roman"/>
          <w:b w:val="0"/>
        </w:rPr>
      </w:pP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Изучение русского языка в начальной общеобразовательной школе направлено на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3) </w:t>
      </w:r>
      <w:proofErr w:type="spellStart"/>
      <w:r w:rsidRPr="00944BAD">
        <w:rPr>
          <w:rStyle w:val="aff"/>
          <w:rFonts w:ascii="Times New Roman" w:hAnsi="Times New Roman" w:cs="Times New Roman"/>
          <w:b w:val="0"/>
        </w:rPr>
        <w:t>сформированность</w:t>
      </w:r>
      <w:proofErr w:type="spellEnd"/>
      <w:r w:rsidRPr="00944BAD">
        <w:rPr>
          <w:rStyle w:val="aff"/>
          <w:rFonts w:ascii="Times New Roman" w:hAnsi="Times New Roman" w:cs="Times New Roman"/>
          <w:b w:val="0"/>
        </w:rPr>
        <w:t xml:space="preserve"> позитивного отношения к правильной устной и письменной речи как показателям общей культуры и гражданской позиции человека;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Изучение предмета  «Литературное чтение»  в начальной школе ориентировано на: 1) понимание литературы как явления национальной и мировой культуры, средства сохранения и передачи нравственных ценностей и традиций;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В соответствии с Законом Российской Федерации «Об образовании в Российской Федерации», Законом Российской Федерации «О языках народов Российской Федерации», Законом Республики Башкортостан «Об образовании в РБ», Законом Республики Башкортостан «О языках народов Республики Башкортостан» и подпунктом 3 пункта 19 раздела III ФГОС НОО  учебный план обеспечивает возможность обучения на государственных языках Республики Башкортостан, возможность их изучения, а также устанавливает количество занятий, отводимых на изучение этих языков, по классам (годам) обучения. Башкирский язык (государственный) в учебном плане включен в часть, формируемой участниками образовательных отношений по 2ч. в неделю</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С внесением изменений в ФГОС начального общего, в рамках обязательной предметной области «Родной язык и литературное чтение на родном языке» изучается родной язык (башкирский) и родное литературное чтение (башкирский) по выбору  родителей (законных представителей) с учетом мнения  обучающихся в  объеме по 0,5 часов в неделю с учетом мнения коллегиального органа.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Изучение родного языка направлено на: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lastRenderedPageBreak/>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Родное литературное чтение:</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Английский язык в начальной школе изучается со 2 класса.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Изучение математики направлено на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Изучение интегрированного предмета «Окружающий мир» направлено на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Задачи предмета Основы религиозных культур и светской этики: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Изучение предметов «Изобразительное искусство» и «Музыка» направлено на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Для реализации краеведческой направленности в рамках предметов «Окружающий мир», «Музыка», «Изобразительное искусство» включены материалы для изучения истории и культуры Башкортостана.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Учебный предмет «Технология» для формирования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Занятия по физической культуре по 2ч. в каждом классе направлены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944BAD">
        <w:rPr>
          <w:rStyle w:val="aff"/>
          <w:rFonts w:ascii="Times New Roman" w:hAnsi="Times New Roman" w:cs="Times New Roman"/>
          <w:b w:val="0"/>
        </w:rPr>
        <w:t>саморегуляции</w:t>
      </w:r>
      <w:proofErr w:type="spellEnd"/>
      <w:r w:rsidRPr="00944BAD">
        <w:rPr>
          <w:rStyle w:val="aff"/>
          <w:rFonts w:ascii="Times New Roman" w:hAnsi="Times New Roman" w:cs="Times New Roman"/>
          <w:b w:val="0"/>
        </w:rPr>
        <w:t xml:space="preserve"> средствами физической культуры. Формирование установки на сохранение и укрепление здоровья, навыков здорового и безопасного образа жизни. 1ч. предмета физической культуры из части, формируемой участниками образовательных отношений.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lastRenderedPageBreak/>
        <w:t xml:space="preserve">Особое место должно быть уделено обеспечению первоначальных представлений о компьютерной грамотности обучающихся, поэтому, учитывая интересы обучающихся и пожелания родителей, в учебный план школы в части, формируемой участниками образовательных отношений во 2,3 классах введен предмет «Информатика» по 1ч.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w:t>
      </w:r>
    </w:p>
    <w:p w:rsidR="00944BAD" w:rsidRPr="00944BAD" w:rsidRDefault="00944BAD" w:rsidP="00944BAD">
      <w:pPr>
        <w:pStyle w:val="a5"/>
        <w:jc w:val="both"/>
        <w:rPr>
          <w:rStyle w:val="aff"/>
          <w:rFonts w:ascii="Times New Roman" w:hAnsi="Times New Roman" w:cs="Times New Roman"/>
          <w:b w:val="0"/>
        </w:rPr>
      </w:pPr>
      <w:proofErr w:type="spellStart"/>
      <w:r w:rsidRPr="00944BAD">
        <w:rPr>
          <w:rStyle w:val="aff"/>
          <w:rFonts w:ascii="Times New Roman" w:hAnsi="Times New Roman" w:cs="Times New Roman"/>
          <w:b w:val="0"/>
        </w:rPr>
        <w:t>Санитарно</w:t>
      </w:r>
      <w:proofErr w:type="spellEnd"/>
      <w:r w:rsidRPr="00944BAD">
        <w:rPr>
          <w:rStyle w:val="aff"/>
          <w:rFonts w:ascii="Times New Roman" w:hAnsi="Times New Roman" w:cs="Times New Roman"/>
          <w:b w:val="0"/>
        </w:rPr>
        <w:t xml:space="preserve"> – гигиенические нормы соблюдены. Перегрузки учащихся нет. Учебный план согласован с родителями.  Принят на заседании педагогического совета Протокол № 1 от 10  августа 2017 года.</w:t>
      </w:r>
    </w:p>
    <w:p w:rsidR="00944BAD" w:rsidRPr="00944BAD" w:rsidRDefault="00944BAD" w:rsidP="00944BAD">
      <w:pPr>
        <w:pStyle w:val="a5"/>
        <w:rPr>
          <w:rStyle w:val="aff"/>
          <w:rFonts w:ascii="Times New Roman" w:hAnsi="Times New Roman" w:cs="Times New Roman"/>
          <w:b w:val="0"/>
        </w:rPr>
      </w:pPr>
    </w:p>
    <w:p w:rsidR="00944BAD" w:rsidRPr="00944BAD" w:rsidRDefault="00944BAD" w:rsidP="00944BAD">
      <w:pPr>
        <w:pStyle w:val="a5"/>
        <w:rPr>
          <w:rStyle w:val="aff"/>
          <w:rFonts w:ascii="Times New Roman" w:hAnsi="Times New Roman" w:cs="Times New Roman"/>
          <w:b w:val="0"/>
        </w:rPr>
      </w:pPr>
    </w:p>
    <w:p w:rsidR="00944BAD" w:rsidRPr="00944BAD" w:rsidRDefault="00944BAD" w:rsidP="00944BAD">
      <w:pPr>
        <w:pStyle w:val="a5"/>
        <w:rPr>
          <w:rStyle w:val="aff"/>
          <w:rFonts w:ascii="Times New Roman" w:hAnsi="Times New Roman" w:cs="Times New Roman"/>
          <w:b w:val="0"/>
        </w:rPr>
      </w:pPr>
    </w:p>
    <w:p w:rsidR="00944BAD" w:rsidRPr="00944BAD" w:rsidRDefault="00944BAD" w:rsidP="00944BAD">
      <w:pPr>
        <w:pStyle w:val="a5"/>
        <w:jc w:val="center"/>
        <w:rPr>
          <w:rStyle w:val="aff"/>
          <w:rFonts w:ascii="Times New Roman" w:hAnsi="Times New Roman" w:cs="Times New Roman"/>
          <w:b w:val="0"/>
        </w:rPr>
      </w:pPr>
      <w:r w:rsidRPr="00944BAD">
        <w:rPr>
          <w:rStyle w:val="aff"/>
          <w:rFonts w:ascii="Times New Roman" w:hAnsi="Times New Roman" w:cs="Times New Roman"/>
          <w:b w:val="0"/>
        </w:rPr>
        <w:t xml:space="preserve">Директор школы_________ </w:t>
      </w:r>
      <w:proofErr w:type="spellStart"/>
      <w:r w:rsidRPr="00944BAD">
        <w:rPr>
          <w:rStyle w:val="aff"/>
          <w:rFonts w:ascii="Times New Roman" w:hAnsi="Times New Roman" w:cs="Times New Roman"/>
          <w:b w:val="0"/>
        </w:rPr>
        <w:t>Ахметзянова</w:t>
      </w:r>
      <w:proofErr w:type="spellEnd"/>
      <w:r w:rsidRPr="00944BAD">
        <w:rPr>
          <w:rStyle w:val="aff"/>
          <w:rFonts w:ascii="Times New Roman" w:hAnsi="Times New Roman" w:cs="Times New Roman"/>
          <w:b w:val="0"/>
        </w:rPr>
        <w:t xml:space="preserve"> З.Я.</w:t>
      </w: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Default="00944BAD"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944BAD" w:rsidRDefault="00406850" w:rsidP="00406850">
      <w:pPr>
        <w:pStyle w:val="a5"/>
        <w:jc w:val="right"/>
        <w:rPr>
          <w:rFonts w:ascii="Times New Roman" w:hAnsi="Times New Roman" w:cs="Times New Roman"/>
          <w:b/>
        </w:rPr>
      </w:pPr>
      <w:r w:rsidRPr="00406850">
        <w:rPr>
          <w:rFonts w:ascii="Times New Roman" w:hAnsi="Times New Roman" w:cs="Times New Roman"/>
          <w:b/>
        </w:rPr>
        <w:lastRenderedPageBreak/>
        <w:t>Приложение 4.</w:t>
      </w:r>
    </w:p>
    <w:p w:rsidR="00406850" w:rsidRDefault="00406850" w:rsidP="00406850">
      <w:pPr>
        <w:pStyle w:val="a5"/>
        <w:jc w:val="right"/>
        <w:rPr>
          <w:rFonts w:ascii="Times New Roman" w:hAnsi="Times New Roman" w:cs="Times New Roman"/>
          <w:b/>
        </w:rPr>
      </w:pPr>
    </w:p>
    <w:p w:rsidR="00406850" w:rsidRPr="00406850" w:rsidRDefault="00406850" w:rsidP="00406850">
      <w:pPr>
        <w:pStyle w:val="a5"/>
        <w:jc w:val="right"/>
        <w:rPr>
          <w:rFonts w:ascii="Times New Roman" w:hAnsi="Times New Roman" w:cs="Times New Roman"/>
          <w:b/>
        </w:rPr>
      </w:pPr>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РАССМОТРЕНО</w:t>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t>УТВЕРЖДАЮ</w:t>
      </w:r>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на заседании педсовета</w:t>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t xml:space="preserve">     </w:t>
      </w:r>
      <w:r>
        <w:rPr>
          <w:rFonts w:ascii="Times New Roman" w:hAnsi="Times New Roman" w:cs="Times New Roman"/>
        </w:rPr>
        <w:t xml:space="preserve">          </w:t>
      </w:r>
      <w:r w:rsidRPr="00406850">
        <w:rPr>
          <w:rFonts w:ascii="Times New Roman" w:hAnsi="Times New Roman" w:cs="Times New Roman"/>
        </w:rPr>
        <w:t xml:space="preserve">         директор МБОУ ООШ д. Красный Клин        </w:t>
      </w:r>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(протокол № 1</w:t>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t xml:space="preserve">             </w:t>
      </w:r>
      <w:r>
        <w:rPr>
          <w:rFonts w:ascii="Times New Roman" w:hAnsi="Times New Roman" w:cs="Times New Roman"/>
        </w:rPr>
        <w:t xml:space="preserve">                     </w:t>
      </w:r>
      <w:r w:rsidRPr="00406850">
        <w:rPr>
          <w:rFonts w:ascii="Times New Roman" w:hAnsi="Times New Roman" w:cs="Times New Roman"/>
        </w:rPr>
        <w:t xml:space="preserve">      ___________ </w:t>
      </w:r>
      <w:proofErr w:type="spellStart"/>
      <w:r w:rsidRPr="00406850">
        <w:rPr>
          <w:rFonts w:ascii="Times New Roman" w:hAnsi="Times New Roman" w:cs="Times New Roman"/>
        </w:rPr>
        <w:t>Ахметзянова</w:t>
      </w:r>
      <w:proofErr w:type="spellEnd"/>
      <w:r w:rsidRPr="00406850">
        <w:rPr>
          <w:rFonts w:ascii="Times New Roman" w:hAnsi="Times New Roman" w:cs="Times New Roman"/>
        </w:rPr>
        <w:t xml:space="preserve"> З.Я.</w:t>
      </w:r>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от «10» августа 2017г.</w:t>
      </w:r>
      <w:r w:rsidRPr="00406850">
        <w:rPr>
          <w:rFonts w:ascii="Times New Roman" w:hAnsi="Times New Roman" w:cs="Times New Roman"/>
        </w:rPr>
        <w:tab/>
        <w:t xml:space="preserve">                                       </w:t>
      </w:r>
      <w:r>
        <w:rPr>
          <w:rFonts w:ascii="Times New Roman" w:hAnsi="Times New Roman" w:cs="Times New Roman"/>
        </w:rPr>
        <w:t xml:space="preserve">                </w:t>
      </w:r>
      <w:r w:rsidRPr="00406850">
        <w:rPr>
          <w:rFonts w:ascii="Times New Roman" w:hAnsi="Times New Roman" w:cs="Times New Roman"/>
        </w:rPr>
        <w:t xml:space="preserve">       приказ № 79 от «10» августа  2017г.</w:t>
      </w: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План внеурочной деятельности</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Муниципального бюджетного общеобразовательного учреждения</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 xml:space="preserve">основная общеобразовательная школа д. Красный Клин муниципального района </w:t>
      </w:r>
      <w:proofErr w:type="spellStart"/>
      <w:r w:rsidRPr="00406850">
        <w:rPr>
          <w:rFonts w:ascii="Times New Roman" w:hAnsi="Times New Roman" w:cs="Times New Roman"/>
          <w:b/>
        </w:rPr>
        <w:t>Альшеевский</w:t>
      </w:r>
      <w:proofErr w:type="spellEnd"/>
      <w:r w:rsidRPr="00406850">
        <w:rPr>
          <w:rFonts w:ascii="Times New Roman" w:hAnsi="Times New Roman" w:cs="Times New Roman"/>
          <w:b/>
        </w:rPr>
        <w:t xml:space="preserve"> район Республики  Башкортостан</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для 1 –4 классов, реализующих ФГОС начального общего образования,</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на 2017/ 2018 учебный год</w:t>
      </w: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3119"/>
        <w:gridCol w:w="1843"/>
        <w:gridCol w:w="1173"/>
      </w:tblGrid>
      <w:tr w:rsidR="00406850" w:rsidRPr="00406850" w:rsidTr="005C0212">
        <w:tc>
          <w:tcPr>
            <w:tcW w:w="1101"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 xml:space="preserve">Класс </w:t>
            </w:r>
          </w:p>
        </w:tc>
        <w:tc>
          <w:tcPr>
            <w:tcW w:w="2409"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 xml:space="preserve">Наименование кружка </w:t>
            </w:r>
          </w:p>
        </w:tc>
        <w:tc>
          <w:tcPr>
            <w:tcW w:w="3119"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Направление деятельности</w:t>
            </w:r>
          </w:p>
        </w:tc>
        <w:tc>
          <w:tcPr>
            <w:tcW w:w="184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Количество часов</w:t>
            </w:r>
          </w:p>
        </w:tc>
        <w:tc>
          <w:tcPr>
            <w:tcW w:w="117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 xml:space="preserve">Всего </w:t>
            </w:r>
          </w:p>
        </w:tc>
      </w:tr>
      <w:tr w:rsidR="00406850" w:rsidRPr="00406850" w:rsidTr="005C0212">
        <w:tc>
          <w:tcPr>
            <w:tcW w:w="1101"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3,4</w:t>
            </w:r>
          </w:p>
        </w:tc>
        <w:tc>
          <w:tcPr>
            <w:tcW w:w="2409"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Радуга</w:t>
            </w:r>
          </w:p>
        </w:tc>
        <w:tc>
          <w:tcPr>
            <w:tcW w:w="3119" w:type="dxa"/>
          </w:tcPr>
          <w:p w:rsidR="00406850" w:rsidRPr="00406850" w:rsidRDefault="00406850" w:rsidP="00406850">
            <w:pPr>
              <w:pStyle w:val="a5"/>
              <w:rPr>
                <w:rFonts w:ascii="Times New Roman" w:hAnsi="Times New Roman" w:cs="Times New Roman"/>
              </w:rPr>
            </w:pPr>
            <w:proofErr w:type="spellStart"/>
            <w:r w:rsidRPr="00406850">
              <w:rPr>
                <w:rFonts w:ascii="Times New Roman" w:hAnsi="Times New Roman" w:cs="Times New Roman"/>
              </w:rPr>
              <w:t>Общеинтеллектуальное</w:t>
            </w:r>
            <w:proofErr w:type="spellEnd"/>
            <w:r w:rsidRPr="00406850">
              <w:rPr>
                <w:rFonts w:ascii="Times New Roman" w:hAnsi="Times New Roman" w:cs="Times New Roman"/>
              </w:rPr>
              <w:t xml:space="preserve"> </w:t>
            </w:r>
          </w:p>
        </w:tc>
        <w:tc>
          <w:tcPr>
            <w:tcW w:w="184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1</w:t>
            </w:r>
          </w:p>
        </w:tc>
        <w:tc>
          <w:tcPr>
            <w:tcW w:w="117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1</w:t>
            </w:r>
          </w:p>
          <w:p w:rsidR="00406850" w:rsidRPr="00406850" w:rsidRDefault="00406850" w:rsidP="00406850">
            <w:pPr>
              <w:pStyle w:val="a5"/>
              <w:rPr>
                <w:rFonts w:ascii="Times New Roman" w:hAnsi="Times New Roman" w:cs="Times New Roman"/>
              </w:rPr>
            </w:pPr>
          </w:p>
        </w:tc>
      </w:tr>
      <w:tr w:rsidR="00406850" w:rsidRPr="00406850" w:rsidTr="005C0212">
        <w:tc>
          <w:tcPr>
            <w:tcW w:w="1101"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1,2</w:t>
            </w:r>
          </w:p>
        </w:tc>
        <w:tc>
          <w:tcPr>
            <w:tcW w:w="2409"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Что? Где? Когда?</w:t>
            </w:r>
          </w:p>
        </w:tc>
        <w:tc>
          <w:tcPr>
            <w:tcW w:w="3119" w:type="dxa"/>
          </w:tcPr>
          <w:p w:rsidR="00406850" w:rsidRPr="00406850" w:rsidRDefault="00406850" w:rsidP="00406850">
            <w:pPr>
              <w:pStyle w:val="a5"/>
              <w:rPr>
                <w:rFonts w:ascii="Times New Roman" w:hAnsi="Times New Roman" w:cs="Times New Roman"/>
              </w:rPr>
            </w:pPr>
            <w:proofErr w:type="spellStart"/>
            <w:r w:rsidRPr="00406850">
              <w:rPr>
                <w:rFonts w:ascii="Times New Roman" w:hAnsi="Times New Roman" w:cs="Times New Roman"/>
              </w:rPr>
              <w:t>Общеинтеллектуальное</w:t>
            </w:r>
            <w:proofErr w:type="spellEnd"/>
          </w:p>
        </w:tc>
        <w:tc>
          <w:tcPr>
            <w:tcW w:w="184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1</w:t>
            </w:r>
          </w:p>
        </w:tc>
        <w:tc>
          <w:tcPr>
            <w:tcW w:w="117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1</w:t>
            </w:r>
          </w:p>
          <w:p w:rsidR="00406850" w:rsidRPr="00406850" w:rsidRDefault="00406850" w:rsidP="00406850">
            <w:pPr>
              <w:pStyle w:val="a5"/>
              <w:rPr>
                <w:rFonts w:ascii="Times New Roman" w:hAnsi="Times New Roman" w:cs="Times New Roman"/>
              </w:rPr>
            </w:pPr>
          </w:p>
        </w:tc>
      </w:tr>
      <w:tr w:rsidR="00406850" w:rsidRPr="00406850" w:rsidTr="005C0212">
        <w:tc>
          <w:tcPr>
            <w:tcW w:w="6629" w:type="dxa"/>
            <w:gridSpan w:val="3"/>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Итого:</w:t>
            </w:r>
          </w:p>
        </w:tc>
        <w:tc>
          <w:tcPr>
            <w:tcW w:w="184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2</w:t>
            </w:r>
          </w:p>
        </w:tc>
        <w:tc>
          <w:tcPr>
            <w:tcW w:w="117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2</w:t>
            </w:r>
          </w:p>
        </w:tc>
      </w:tr>
    </w:tbl>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Default="00406850" w:rsidP="00406850">
      <w:pPr>
        <w:pStyle w:val="a5"/>
        <w:rPr>
          <w:rFonts w:ascii="Times New Roman" w:hAnsi="Times New Roman" w:cs="Times New Roman"/>
        </w:rPr>
      </w:pPr>
    </w:p>
    <w:p w:rsidR="00406850" w:rsidRDefault="00406850" w:rsidP="00406850">
      <w:pPr>
        <w:pStyle w:val="a5"/>
        <w:rPr>
          <w:rFonts w:ascii="Times New Roman" w:hAnsi="Times New Roman" w:cs="Times New Roman"/>
        </w:rPr>
      </w:pPr>
    </w:p>
    <w:p w:rsidR="00406850" w:rsidRDefault="00406850" w:rsidP="00406850">
      <w:pPr>
        <w:pStyle w:val="a5"/>
        <w:rPr>
          <w:rFonts w:ascii="Times New Roman" w:hAnsi="Times New Roman" w:cs="Times New Roman"/>
        </w:rPr>
      </w:pPr>
    </w:p>
    <w:p w:rsidR="00406850" w:rsidRDefault="00406850" w:rsidP="00406850">
      <w:pPr>
        <w:pStyle w:val="a5"/>
        <w:rPr>
          <w:rFonts w:ascii="Times New Roman" w:hAnsi="Times New Roman" w:cs="Times New Roman"/>
        </w:rPr>
      </w:pPr>
    </w:p>
    <w:p w:rsid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jc w:val="center"/>
        <w:rPr>
          <w:rFonts w:ascii="Times New Roman" w:hAnsi="Times New Roman" w:cs="Times New Roman"/>
          <w:b/>
          <w:color w:val="000000"/>
        </w:rPr>
      </w:pPr>
      <w:r w:rsidRPr="00406850">
        <w:rPr>
          <w:rFonts w:ascii="Times New Roman" w:hAnsi="Times New Roman" w:cs="Times New Roman"/>
          <w:b/>
          <w:color w:val="000000"/>
        </w:rPr>
        <w:lastRenderedPageBreak/>
        <w:t>Пояснительная записка к плану внеурочной деятельности</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Муниципального бюджетного общеобразовательного учреждения</w:t>
      </w:r>
    </w:p>
    <w:p w:rsidR="00406850" w:rsidRDefault="00406850" w:rsidP="00406850">
      <w:pPr>
        <w:pStyle w:val="a5"/>
        <w:jc w:val="center"/>
        <w:rPr>
          <w:rFonts w:ascii="Times New Roman" w:hAnsi="Times New Roman" w:cs="Times New Roman"/>
          <w:b/>
        </w:rPr>
      </w:pPr>
      <w:r w:rsidRPr="00406850">
        <w:rPr>
          <w:rFonts w:ascii="Times New Roman" w:hAnsi="Times New Roman" w:cs="Times New Roman"/>
          <w:b/>
        </w:rPr>
        <w:t xml:space="preserve">основная общеобразовательная школа д. Красный Клин </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 xml:space="preserve">муниципального района </w:t>
      </w:r>
      <w:proofErr w:type="spellStart"/>
      <w:r w:rsidRPr="00406850">
        <w:rPr>
          <w:rFonts w:ascii="Times New Roman" w:hAnsi="Times New Roman" w:cs="Times New Roman"/>
          <w:b/>
        </w:rPr>
        <w:t>Альшеевский</w:t>
      </w:r>
      <w:proofErr w:type="spellEnd"/>
      <w:r w:rsidRPr="00406850">
        <w:rPr>
          <w:rFonts w:ascii="Times New Roman" w:hAnsi="Times New Roman" w:cs="Times New Roman"/>
          <w:b/>
        </w:rPr>
        <w:t xml:space="preserve"> район Республики  Башкортостан</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для 1 –4 классов,  реализующих ФГОС начального общего образования,</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на 2016/ 2017 учебный год</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w:t>
      </w:r>
      <w:r w:rsidRPr="00406850">
        <w:rPr>
          <w:rFonts w:ascii="Times New Roman" w:hAnsi="Times New Roman" w:cs="Times New Roman"/>
          <w:i/>
          <w:iCs/>
          <w:color w:val="000000"/>
        </w:rPr>
        <w:t>Цель внеурочной деятельности</w:t>
      </w:r>
      <w:r w:rsidRPr="00406850">
        <w:rPr>
          <w:rFonts w:ascii="Times New Roman" w:hAnsi="Times New Roman" w:cs="Times New Roman"/>
          <w:color w:val="000000"/>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Внеурочная деятельность в начальной школе позволяет решить ряд  </w:t>
      </w:r>
      <w:r w:rsidRPr="00406850">
        <w:rPr>
          <w:rFonts w:ascii="Times New Roman" w:hAnsi="Times New Roman" w:cs="Times New Roman"/>
          <w:i/>
          <w:iCs/>
          <w:color w:val="000000"/>
        </w:rPr>
        <w:t>задач</w:t>
      </w:r>
      <w:r w:rsidRPr="00406850">
        <w:rPr>
          <w:rFonts w:ascii="Times New Roman" w:hAnsi="Times New Roman" w:cs="Times New Roman"/>
          <w:color w:val="000000"/>
        </w:rPr>
        <w:t>:</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обеспечить благоприятную адаптацию ребенка в школе;</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оптимизировать учебную нагрузку обучающихся;</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улучшить условия для развития ребенка;</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учесть возрастные и индивидуальные особенности обучающихся.</w:t>
      </w:r>
    </w:p>
    <w:p w:rsidR="00406850" w:rsidRPr="00406850" w:rsidRDefault="00406850" w:rsidP="00406850">
      <w:pPr>
        <w:pStyle w:val="a5"/>
        <w:rPr>
          <w:rFonts w:ascii="Times New Roman" w:hAnsi="Times New Roman" w:cs="Times New Roman"/>
          <w:color w:val="000000"/>
        </w:rPr>
      </w:pP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xml:space="preserve">        План внеурочной деятельности в МБОУ ООШ д. Красный Клин опирается  на  следующие </w:t>
      </w:r>
      <w:r w:rsidRPr="00406850">
        <w:rPr>
          <w:rFonts w:ascii="Times New Roman" w:hAnsi="Times New Roman" w:cs="Times New Roman"/>
          <w:i/>
          <w:iCs/>
          <w:color w:val="000000"/>
        </w:rPr>
        <w:t>нормативные документы</w:t>
      </w:r>
      <w:r w:rsidRPr="00406850">
        <w:rPr>
          <w:rFonts w:ascii="Times New Roman" w:hAnsi="Times New Roman" w:cs="Times New Roman"/>
          <w:color w:val="000000"/>
        </w:rPr>
        <w:t>:</w:t>
      </w:r>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 xml:space="preserve">    -  Федеральный Закон Российской Федерации от 29.12.2012 № 273-ФЗ «Об  </w:t>
      </w:r>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 xml:space="preserve">     образовании в Российской Федерации».</w:t>
      </w:r>
    </w:p>
    <w:p w:rsidR="00406850" w:rsidRPr="00406850" w:rsidRDefault="00406850" w:rsidP="00406850">
      <w:pPr>
        <w:pStyle w:val="a5"/>
        <w:rPr>
          <w:rFonts w:ascii="Times New Roman" w:hAnsi="Times New Roman" w:cs="Times New Roman"/>
          <w:color w:val="333333"/>
          <w:shd w:val="clear" w:color="auto" w:fill="FFFFFF"/>
        </w:rPr>
      </w:pPr>
      <w:r w:rsidRPr="00406850">
        <w:rPr>
          <w:rFonts w:ascii="Times New Roman" w:hAnsi="Times New Roman" w:cs="Times New Roman"/>
          <w:color w:val="333333"/>
          <w:shd w:val="clear" w:color="auto" w:fill="FFFFFF"/>
        </w:rPr>
        <w:t xml:space="preserve">     - Закон </w:t>
      </w:r>
      <w:r w:rsidRPr="00406850">
        <w:rPr>
          <w:rStyle w:val="apple-converted-space"/>
          <w:rFonts w:ascii="Times New Roman" w:hAnsi="Times New Roman" w:cs="Times New Roman"/>
          <w:color w:val="333333"/>
          <w:shd w:val="clear" w:color="auto" w:fill="FFFFFF"/>
        </w:rPr>
        <w:t> </w:t>
      </w:r>
      <w:r w:rsidRPr="00406850">
        <w:rPr>
          <w:rFonts w:ascii="Times New Roman" w:hAnsi="Times New Roman" w:cs="Times New Roman"/>
          <w:color w:val="333333"/>
          <w:shd w:val="clear" w:color="auto" w:fill="FFFFFF"/>
        </w:rPr>
        <w:t>РБ</w:t>
      </w:r>
      <w:r w:rsidRPr="00406850">
        <w:rPr>
          <w:rStyle w:val="apple-converted-space"/>
          <w:rFonts w:ascii="Times New Roman" w:hAnsi="Times New Roman" w:cs="Times New Roman"/>
          <w:color w:val="333333"/>
          <w:shd w:val="clear" w:color="auto" w:fill="FFFFFF"/>
        </w:rPr>
        <w:t> </w:t>
      </w:r>
      <w:r w:rsidRPr="00406850">
        <w:rPr>
          <w:rFonts w:ascii="Times New Roman" w:hAnsi="Times New Roman" w:cs="Times New Roman"/>
          <w:color w:val="333333"/>
          <w:shd w:val="clear" w:color="auto" w:fill="FFFFFF"/>
        </w:rPr>
        <w:t>"Об</w:t>
      </w:r>
      <w:r w:rsidRPr="00406850">
        <w:rPr>
          <w:rStyle w:val="apple-converted-space"/>
          <w:rFonts w:ascii="Times New Roman" w:hAnsi="Times New Roman" w:cs="Times New Roman"/>
          <w:color w:val="333333"/>
          <w:shd w:val="clear" w:color="auto" w:fill="FFFFFF"/>
        </w:rPr>
        <w:t> </w:t>
      </w:r>
      <w:r w:rsidRPr="00406850">
        <w:rPr>
          <w:rFonts w:ascii="Times New Roman" w:hAnsi="Times New Roman" w:cs="Times New Roman"/>
          <w:color w:val="333333"/>
          <w:shd w:val="clear" w:color="auto" w:fill="FFFFFF"/>
        </w:rPr>
        <w:t>образовании</w:t>
      </w:r>
      <w:r w:rsidRPr="00406850">
        <w:rPr>
          <w:rStyle w:val="apple-converted-space"/>
          <w:rFonts w:ascii="Times New Roman" w:hAnsi="Times New Roman" w:cs="Times New Roman"/>
          <w:color w:val="333333"/>
          <w:shd w:val="clear" w:color="auto" w:fill="FFFFFF"/>
        </w:rPr>
        <w:t> </w:t>
      </w:r>
      <w:r w:rsidRPr="00406850">
        <w:rPr>
          <w:rFonts w:ascii="Times New Roman" w:hAnsi="Times New Roman" w:cs="Times New Roman"/>
          <w:color w:val="333333"/>
          <w:shd w:val="clear" w:color="auto" w:fill="FFFFFF"/>
        </w:rPr>
        <w:t>в</w:t>
      </w:r>
      <w:r w:rsidRPr="00406850">
        <w:rPr>
          <w:rStyle w:val="apple-converted-space"/>
          <w:rFonts w:ascii="Times New Roman" w:hAnsi="Times New Roman" w:cs="Times New Roman"/>
          <w:color w:val="333333"/>
          <w:shd w:val="clear" w:color="auto" w:fill="FFFFFF"/>
        </w:rPr>
        <w:t> </w:t>
      </w:r>
      <w:r w:rsidRPr="00406850">
        <w:rPr>
          <w:rFonts w:ascii="Times New Roman" w:hAnsi="Times New Roman" w:cs="Times New Roman"/>
          <w:color w:val="333333"/>
          <w:shd w:val="clear" w:color="auto" w:fill="FFFFFF"/>
        </w:rPr>
        <w:t xml:space="preserve">РБ" от 19.03.2002г. № 95-З. </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rPr>
        <w:t xml:space="preserve">     </w:t>
      </w:r>
      <w:r w:rsidRPr="00406850">
        <w:rPr>
          <w:rFonts w:ascii="Times New Roman" w:hAnsi="Times New Roman" w:cs="Times New Roman"/>
          <w:color w:val="000000"/>
        </w:rPr>
        <w:t>-Федеральный государственный образовательный стандарт начального общего образования (утвержден  приказом  </w:t>
      </w:r>
      <w:proofErr w:type="spellStart"/>
      <w:r w:rsidRPr="00406850">
        <w:rPr>
          <w:rFonts w:ascii="Times New Roman" w:hAnsi="Times New Roman" w:cs="Times New Roman"/>
          <w:color w:val="000000"/>
        </w:rPr>
        <w:t>Минобрнауки</w:t>
      </w:r>
      <w:proofErr w:type="spellEnd"/>
      <w:r w:rsidRPr="00406850">
        <w:rPr>
          <w:rFonts w:ascii="Times New Roman" w:hAnsi="Times New Roman" w:cs="Times New Roman"/>
          <w:color w:val="000000"/>
        </w:rPr>
        <w:t xml:space="preserve"> России от 6 октября 2009 г.№ 373, зарегистрирован в Минюсте России 22 декабря 2009 года, регистрационный № 17785) с изменениями (утверждены приказом </w:t>
      </w:r>
      <w:proofErr w:type="spellStart"/>
      <w:r w:rsidRPr="00406850">
        <w:rPr>
          <w:rFonts w:ascii="Times New Roman" w:hAnsi="Times New Roman" w:cs="Times New Roman"/>
          <w:color w:val="000000"/>
        </w:rPr>
        <w:t>Минобрнауки</w:t>
      </w:r>
      <w:proofErr w:type="spellEnd"/>
      <w:r w:rsidRPr="00406850">
        <w:rPr>
          <w:rFonts w:ascii="Times New Roman" w:hAnsi="Times New Roman" w:cs="Times New Roman"/>
          <w:color w:val="000000"/>
        </w:rPr>
        <w:t xml:space="preserve"> России от 26 ноября 2010 года № 1241, зарегистрированы в Минюсте России 4 февраля 2011 года, регистрационный №19707);</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rPr>
        <w:t xml:space="preserve">- </w:t>
      </w:r>
      <w:proofErr w:type="spellStart"/>
      <w:r w:rsidRPr="00406850">
        <w:rPr>
          <w:rFonts w:ascii="Times New Roman" w:hAnsi="Times New Roman" w:cs="Times New Roman"/>
        </w:rPr>
        <w:t>Санитарно</w:t>
      </w:r>
      <w:proofErr w:type="spellEnd"/>
      <w:r w:rsidRPr="00406850">
        <w:rPr>
          <w:rFonts w:ascii="Times New Roman" w:hAnsi="Times New Roman" w:cs="Times New Roman"/>
        </w:rPr>
        <w:t xml:space="preserve"> – эпидемиологических правила и нормативы «Санитарно-эпидемиологические требования к условиям и организации  обучения в общеобразовательных учреждениях. </w:t>
      </w:r>
      <w:proofErr w:type="spellStart"/>
      <w:r w:rsidRPr="00406850">
        <w:rPr>
          <w:rFonts w:ascii="Times New Roman" w:hAnsi="Times New Roman" w:cs="Times New Roman"/>
        </w:rPr>
        <w:t>СанПин</w:t>
      </w:r>
      <w:proofErr w:type="spellEnd"/>
      <w:r w:rsidRPr="00406850">
        <w:rPr>
          <w:rFonts w:ascii="Times New Roman" w:hAnsi="Times New Roman" w:cs="Times New Roman"/>
        </w:rPr>
        <w:t xml:space="preserve"> 2.4.2.2821-10», </w:t>
      </w:r>
      <w:r w:rsidRPr="00406850">
        <w:rPr>
          <w:rFonts w:ascii="Times New Roman" w:hAnsi="Times New Roman" w:cs="Times New Roman"/>
          <w:color w:val="000000"/>
        </w:rPr>
        <w:t xml:space="preserve">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 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 Часы, отводимые на внеурочную деятельность, используются по желанию обучающихся и их родителей  в формах, отличных от урочной системы обучения. 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 основанием для построения соответствующих образовательных программ.</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       Организация занятий внеурочной деятельности является неотъемлемой частью образовательного процесса в общеобразовательном учреждении, которое предоставляет обучающимся возможность выбора широкого спектра занятий, направленных на развитие школьников.</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     Содержание внеурочной деятельности обучающихся 1-4 классов соответствует:</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•содержанию начального общего образования;</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•современным образовательным технологиям, обеспечивающим системно-</w:t>
      </w:r>
      <w:proofErr w:type="spellStart"/>
      <w:r w:rsidRPr="00406850">
        <w:rPr>
          <w:rFonts w:ascii="Times New Roman" w:hAnsi="Times New Roman" w:cs="Times New Roman"/>
          <w:color w:val="000000"/>
        </w:rPr>
        <w:t>деятельностный</w:t>
      </w:r>
      <w:proofErr w:type="spellEnd"/>
      <w:r w:rsidRPr="00406850">
        <w:rPr>
          <w:rFonts w:ascii="Times New Roman" w:hAnsi="Times New Roman" w:cs="Times New Roman"/>
          <w:color w:val="000000"/>
        </w:rPr>
        <w:t xml:space="preserve"> подход в соответствующих формах и методах обучения (активные методы дистанционного обучения, дифференцированное обучение, конкурсы, соревнования, фестивали, экскурсии, походы и т. п.), в методах контроля и управления образовательным процессом (экспертный анализ продуктов деятельности обучающихся);</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Направлено:</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•на создание условий для развития личности ребенка;</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•развитие мотивации личности ребенка к познанию и творчеству;</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•обеспечение эмоционального благополучия ребенка;</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•приобщение обучающихся к общечеловеческим ценностям, национальным ценностям и традициям (включая региональные социально-культурные особенности);</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•профилактику асоциального поведения младших школьников;</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•создание условий для социального, культурного и профессионального самоопределения, творческой самореализации ребенка, его интеграции в систему отечественной и мировой культуры;</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lastRenderedPageBreak/>
        <w:t>•обеспечение целостности процесса психического и физического, умственного и духовного развития личности ребенка;</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•укрепление психического и физического здоровья детей;</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•развитие взаимодействия педагогов с семьями обучающихся.</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        Внеурочная деятельность представлена по </w:t>
      </w:r>
      <w:proofErr w:type="spellStart"/>
      <w:r w:rsidRPr="00406850">
        <w:rPr>
          <w:rFonts w:ascii="Times New Roman" w:hAnsi="Times New Roman" w:cs="Times New Roman"/>
          <w:i/>
          <w:iCs/>
          <w:color w:val="000000"/>
        </w:rPr>
        <w:t>общеинтеллектуальному</w:t>
      </w:r>
      <w:proofErr w:type="spellEnd"/>
      <w:r w:rsidRPr="00406850">
        <w:rPr>
          <w:rFonts w:ascii="Times New Roman" w:hAnsi="Times New Roman" w:cs="Times New Roman"/>
          <w:i/>
          <w:iCs/>
          <w:color w:val="000000"/>
        </w:rPr>
        <w:t xml:space="preserve"> направлению  </w:t>
      </w:r>
      <w:r w:rsidRPr="00406850">
        <w:rPr>
          <w:rFonts w:ascii="Times New Roman" w:hAnsi="Times New Roman" w:cs="Times New Roman"/>
          <w:color w:val="000000"/>
        </w:rPr>
        <w:t>развития личности и   реализуется на кружках  «Радуга» в 3,4 классах, «Что? Где? Когда?» в 1,2 классах (по 1 часу в неделю).  Активизации  деятельности младших школьников в кружке способствует разнообразие форм  деятельности:  викторины, познавательные игры и беседы; детские исследовательские проекты; внешкольные акции познавательной направленности (олимпиады, конференции обучающихся, интеллектуальные марафоны); предметные недели,  праздники, уроки Знаний, конкурсы. В 3,4 классах о</w:t>
      </w:r>
      <w:r w:rsidRPr="00406850">
        <w:rPr>
          <w:rFonts w:ascii="Times New Roman" w:hAnsi="Times New Roman" w:cs="Times New Roman"/>
        </w:rPr>
        <w:t>собое место  уделено обеспечению первоначальных представлений о компьютерной грамотности обучающихся.</w:t>
      </w:r>
    </w:p>
    <w:p w:rsidR="00406850" w:rsidRDefault="00406850" w:rsidP="00406850">
      <w:pPr>
        <w:pStyle w:val="a5"/>
        <w:jc w:val="both"/>
        <w:rPr>
          <w:rFonts w:ascii="Times New Roman" w:hAnsi="Times New Roman" w:cs="Times New Roman"/>
          <w:color w:val="000000"/>
        </w:rPr>
      </w:pPr>
    </w:p>
    <w:p w:rsidR="00406850" w:rsidRDefault="00406850" w:rsidP="00406850">
      <w:pPr>
        <w:pStyle w:val="a5"/>
        <w:jc w:val="both"/>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r w:rsidRPr="00406850">
        <w:rPr>
          <w:rFonts w:ascii="Times New Roman" w:hAnsi="Times New Roman" w:cs="Times New Roman"/>
          <w:color w:val="000000"/>
        </w:rPr>
        <w:t xml:space="preserve">Директор МБОУ ООШ д. Красный Клин                </w:t>
      </w:r>
      <w:proofErr w:type="spellStart"/>
      <w:r w:rsidRPr="00406850">
        <w:rPr>
          <w:rFonts w:ascii="Times New Roman" w:hAnsi="Times New Roman" w:cs="Times New Roman"/>
          <w:color w:val="000000"/>
        </w:rPr>
        <w:t>Ахметзянова</w:t>
      </w:r>
      <w:proofErr w:type="spellEnd"/>
      <w:r w:rsidRPr="00406850">
        <w:rPr>
          <w:rFonts w:ascii="Times New Roman" w:hAnsi="Times New Roman" w:cs="Times New Roman"/>
          <w:color w:val="000000"/>
        </w:rPr>
        <w:t xml:space="preserve"> З.Я.</w:t>
      </w: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jc w:val="right"/>
        <w:rPr>
          <w:rFonts w:ascii="Times New Roman" w:hAnsi="Times New Roman" w:cs="Times New Roman"/>
          <w:b/>
        </w:rPr>
      </w:pPr>
      <w:r w:rsidRPr="00406850">
        <w:rPr>
          <w:rFonts w:ascii="Times New Roman" w:hAnsi="Times New Roman" w:cs="Times New Roman"/>
          <w:b/>
        </w:rPr>
        <w:lastRenderedPageBreak/>
        <w:t>Приложение 5.</w:t>
      </w:r>
    </w:p>
    <w:p w:rsidR="00406850" w:rsidRPr="00CB6EB5" w:rsidRDefault="00406850" w:rsidP="00406850">
      <w:pPr>
        <w:pStyle w:val="a5"/>
        <w:rPr>
          <w:rFonts w:ascii="Times New Roman" w:hAnsi="Times New Roman"/>
          <w:sz w:val="24"/>
          <w:szCs w:val="24"/>
        </w:rPr>
      </w:pPr>
      <w:r w:rsidRPr="00CB6EB5">
        <w:rPr>
          <w:rFonts w:ascii="Times New Roman" w:hAnsi="Times New Roman"/>
          <w:sz w:val="24"/>
          <w:szCs w:val="24"/>
        </w:rPr>
        <w:t xml:space="preserve">Рассмотрено </w:t>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t xml:space="preserve">                       «Утверждаю»</w:t>
      </w:r>
    </w:p>
    <w:p w:rsidR="00406850" w:rsidRPr="00CB6EB5" w:rsidRDefault="00406850" w:rsidP="00406850">
      <w:pPr>
        <w:pStyle w:val="a5"/>
        <w:rPr>
          <w:rFonts w:ascii="Times New Roman" w:hAnsi="Times New Roman"/>
          <w:sz w:val="24"/>
          <w:szCs w:val="24"/>
        </w:rPr>
      </w:pPr>
      <w:r w:rsidRPr="00CB6EB5">
        <w:rPr>
          <w:rFonts w:ascii="Times New Roman" w:hAnsi="Times New Roman"/>
          <w:sz w:val="24"/>
          <w:szCs w:val="24"/>
        </w:rPr>
        <w:t>на заседании педагогического совета                                    Директор МБОУ ООШ д. Красный Клин</w:t>
      </w:r>
    </w:p>
    <w:p w:rsidR="00406850" w:rsidRPr="00CB6EB5" w:rsidRDefault="00406850" w:rsidP="00406850">
      <w:pPr>
        <w:pStyle w:val="a5"/>
        <w:rPr>
          <w:rFonts w:ascii="Times New Roman" w:hAnsi="Times New Roman"/>
          <w:sz w:val="24"/>
          <w:szCs w:val="24"/>
        </w:rPr>
      </w:pPr>
      <w:r w:rsidRPr="00CB6EB5">
        <w:rPr>
          <w:rFonts w:ascii="Times New Roman" w:hAnsi="Times New Roman"/>
          <w:sz w:val="24"/>
          <w:szCs w:val="24"/>
        </w:rPr>
        <w:t xml:space="preserve">Протокол № 2 от 31.08.2017 г.                                                             _______ </w:t>
      </w:r>
      <w:proofErr w:type="spellStart"/>
      <w:r w:rsidRPr="00CB6EB5">
        <w:rPr>
          <w:rFonts w:ascii="Times New Roman" w:hAnsi="Times New Roman"/>
          <w:sz w:val="24"/>
          <w:szCs w:val="24"/>
        </w:rPr>
        <w:t>Ахметзянова</w:t>
      </w:r>
      <w:proofErr w:type="spellEnd"/>
      <w:r w:rsidRPr="00CB6EB5">
        <w:rPr>
          <w:rFonts w:ascii="Times New Roman" w:hAnsi="Times New Roman"/>
          <w:sz w:val="24"/>
          <w:szCs w:val="24"/>
        </w:rPr>
        <w:t xml:space="preserve"> З.Я.</w:t>
      </w:r>
    </w:p>
    <w:p w:rsidR="00406850" w:rsidRPr="00CB6EB5" w:rsidRDefault="00406850" w:rsidP="00406850">
      <w:pPr>
        <w:pStyle w:val="a5"/>
        <w:rPr>
          <w:rFonts w:ascii="Times New Roman" w:hAnsi="Times New Roman"/>
          <w:sz w:val="24"/>
          <w:szCs w:val="24"/>
        </w:rPr>
      </w:pPr>
      <w:r w:rsidRPr="00CB6EB5">
        <w:rPr>
          <w:rFonts w:ascii="Times New Roman" w:hAnsi="Times New Roman"/>
          <w:sz w:val="24"/>
          <w:szCs w:val="24"/>
        </w:rPr>
        <w:t xml:space="preserve"> </w:t>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t xml:space="preserve">             Приказ № 81от  «31» августа  2017 г.</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t xml:space="preserve"> </w:t>
      </w:r>
    </w:p>
    <w:p w:rsidR="00406850" w:rsidRPr="00CB6EB5" w:rsidRDefault="00406850" w:rsidP="00406850">
      <w:pPr>
        <w:pStyle w:val="a5"/>
        <w:rPr>
          <w:rFonts w:ascii="Times New Roman" w:hAnsi="Times New Roman"/>
          <w:b/>
          <w:sz w:val="28"/>
          <w:szCs w:val="28"/>
        </w:rPr>
      </w:pP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b/>
          <w:sz w:val="28"/>
          <w:szCs w:val="28"/>
        </w:rPr>
        <w:t>Годовой календарный учебный график</w:t>
      </w:r>
    </w:p>
    <w:p w:rsidR="00406850" w:rsidRPr="00CB6EB5" w:rsidRDefault="00406850" w:rsidP="00406850">
      <w:pPr>
        <w:pStyle w:val="a5"/>
        <w:jc w:val="center"/>
        <w:rPr>
          <w:rFonts w:ascii="Times New Roman" w:hAnsi="Times New Roman"/>
          <w:b/>
          <w:sz w:val="28"/>
          <w:szCs w:val="28"/>
        </w:rPr>
      </w:pPr>
      <w:r w:rsidRPr="00CB6EB5">
        <w:rPr>
          <w:rFonts w:ascii="Times New Roman" w:hAnsi="Times New Roman"/>
          <w:b/>
          <w:sz w:val="28"/>
          <w:szCs w:val="28"/>
        </w:rPr>
        <w:t>на 2017/2018 учебный год</w:t>
      </w:r>
    </w:p>
    <w:p w:rsidR="00406850" w:rsidRPr="00CB6EB5" w:rsidRDefault="00406850" w:rsidP="00406850">
      <w:pPr>
        <w:pStyle w:val="a5"/>
        <w:jc w:val="center"/>
        <w:rPr>
          <w:rFonts w:ascii="Times New Roman" w:hAnsi="Times New Roman"/>
          <w:b/>
          <w:sz w:val="28"/>
          <w:szCs w:val="28"/>
        </w:rPr>
      </w:pPr>
    </w:p>
    <w:p w:rsidR="00406850" w:rsidRPr="00CB6EB5" w:rsidRDefault="00406850" w:rsidP="00406850">
      <w:pPr>
        <w:pStyle w:val="a5"/>
        <w:rPr>
          <w:rFonts w:ascii="Times New Roman" w:hAnsi="Times New Roman"/>
          <w:b/>
          <w:sz w:val="28"/>
          <w:szCs w:val="28"/>
        </w:rPr>
      </w:pPr>
      <w:r w:rsidRPr="00CB6EB5">
        <w:rPr>
          <w:rFonts w:ascii="Times New Roman" w:hAnsi="Times New Roman"/>
          <w:b/>
          <w:sz w:val="28"/>
          <w:szCs w:val="28"/>
        </w:rPr>
        <w:t>1.</w:t>
      </w:r>
      <w:r w:rsidRPr="00CB6EB5">
        <w:rPr>
          <w:rFonts w:ascii="Times New Roman" w:hAnsi="Times New Roman"/>
          <w:sz w:val="28"/>
          <w:szCs w:val="28"/>
        </w:rPr>
        <w:t xml:space="preserve">  </w:t>
      </w:r>
      <w:r w:rsidRPr="00CB6EB5">
        <w:rPr>
          <w:rFonts w:ascii="Times New Roman" w:hAnsi="Times New Roman"/>
          <w:b/>
          <w:sz w:val="28"/>
          <w:szCs w:val="28"/>
        </w:rPr>
        <w:t>Продолжительность учебного года</w:t>
      </w:r>
    </w:p>
    <w:p w:rsidR="00406850" w:rsidRPr="00CB6EB5" w:rsidRDefault="00406850" w:rsidP="00406850">
      <w:pPr>
        <w:pStyle w:val="a5"/>
        <w:rPr>
          <w:rFonts w:ascii="Times New Roman" w:hAnsi="Times New Roman"/>
          <w:sz w:val="28"/>
          <w:szCs w:val="28"/>
        </w:rPr>
      </w:pP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Начало 2017- 2018 учебного года  – 2  сентября 2017 года</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Окончание учебного года:</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для 2-8 классов – 31 мая 2018 года</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для 1, 9 классов – 25 мая 2018 года</w:t>
      </w:r>
    </w:p>
    <w:p w:rsidR="00406850" w:rsidRPr="00CB6EB5" w:rsidRDefault="00406850" w:rsidP="00406850">
      <w:pPr>
        <w:pStyle w:val="a5"/>
        <w:rPr>
          <w:rFonts w:ascii="Times New Roman" w:hAnsi="Times New Roman"/>
          <w:b/>
          <w:sz w:val="28"/>
          <w:szCs w:val="28"/>
        </w:rPr>
      </w:pP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1 четверть</w:t>
      </w:r>
      <w:r w:rsidRPr="00CB6EB5">
        <w:rPr>
          <w:rFonts w:ascii="Times New Roman" w:hAnsi="Times New Roman"/>
          <w:sz w:val="28"/>
          <w:szCs w:val="28"/>
        </w:rPr>
        <w:t xml:space="preserve"> – 48 учебных дней, со 2 сентября по 28 октября 2017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2 четверть</w:t>
      </w:r>
      <w:r w:rsidRPr="00CB6EB5">
        <w:rPr>
          <w:rFonts w:ascii="Times New Roman" w:hAnsi="Times New Roman"/>
          <w:sz w:val="28"/>
          <w:szCs w:val="28"/>
        </w:rPr>
        <w:t xml:space="preserve"> – 48 учебных дней, с 6 ноября по 30 декабря 2017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3 четверть</w:t>
      </w:r>
      <w:r w:rsidRPr="00CB6EB5">
        <w:rPr>
          <w:rFonts w:ascii="Times New Roman" w:hAnsi="Times New Roman"/>
          <w:sz w:val="28"/>
          <w:szCs w:val="28"/>
        </w:rPr>
        <w:t xml:space="preserve"> – для обучающихся 1 класса 53 учебных дня, (с учетом дополнительных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недельных каникул)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для обучающихся 2 - 9  классов  58 учебных дней, с 15 января по 24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марта 2018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4 четверть</w:t>
      </w:r>
      <w:r w:rsidRPr="00CB6EB5">
        <w:rPr>
          <w:rFonts w:ascii="Times New Roman" w:hAnsi="Times New Roman"/>
          <w:sz w:val="28"/>
          <w:szCs w:val="28"/>
        </w:rPr>
        <w:t xml:space="preserve"> – для обучающихся 2 - 8  классов  50 учебных дней,  со 2 апреля  по 31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мая 2018 г.</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для обучающихся 1, 9 классов 45 учебных дней,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со 2 апреля по 25 мая  2018 г.</w:t>
      </w:r>
    </w:p>
    <w:p w:rsidR="00406850" w:rsidRPr="00CB6EB5" w:rsidRDefault="00406850" w:rsidP="00406850">
      <w:pPr>
        <w:pStyle w:val="a5"/>
        <w:rPr>
          <w:rFonts w:ascii="Times New Roman" w:hAnsi="Times New Roman"/>
          <w:b/>
          <w:sz w:val="28"/>
          <w:szCs w:val="28"/>
        </w:rPr>
      </w:pPr>
    </w:p>
    <w:p w:rsidR="00406850" w:rsidRPr="00CB6EB5" w:rsidRDefault="00406850" w:rsidP="00406850">
      <w:pPr>
        <w:pStyle w:val="a5"/>
        <w:rPr>
          <w:rFonts w:ascii="Times New Roman" w:hAnsi="Times New Roman"/>
          <w:b/>
          <w:sz w:val="28"/>
          <w:szCs w:val="28"/>
        </w:rPr>
      </w:pPr>
      <w:r w:rsidRPr="00CB6EB5">
        <w:rPr>
          <w:rFonts w:ascii="Times New Roman" w:hAnsi="Times New Roman"/>
          <w:b/>
          <w:sz w:val="28"/>
          <w:szCs w:val="28"/>
        </w:rPr>
        <w:t>2. Сроки и продолжительность каникул</w:t>
      </w:r>
    </w:p>
    <w:p w:rsidR="00406850" w:rsidRPr="00CB6EB5" w:rsidRDefault="00406850" w:rsidP="00406850">
      <w:pPr>
        <w:pStyle w:val="a5"/>
        <w:rPr>
          <w:rFonts w:ascii="Times New Roman" w:hAnsi="Times New Roman"/>
          <w:b/>
          <w:sz w:val="28"/>
          <w:szCs w:val="28"/>
        </w:rPr>
      </w:pP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осенние</w:t>
      </w:r>
      <w:r w:rsidRPr="00CB6EB5">
        <w:rPr>
          <w:rFonts w:ascii="Times New Roman" w:hAnsi="Times New Roman"/>
          <w:sz w:val="28"/>
          <w:szCs w:val="28"/>
        </w:rPr>
        <w:t xml:space="preserve"> – 8 дней, с 29 октября по 5 ноября 2017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зимние</w:t>
      </w:r>
      <w:r w:rsidRPr="00CB6EB5">
        <w:rPr>
          <w:rFonts w:ascii="Times New Roman" w:hAnsi="Times New Roman"/>
          <w:b/>
          <w:sz w:val="28"/>
          <w:szCs w:val="28"/>
        </w:rPr>
        <w:t xml:space="preserve"> </w:t>
      </w:r>
      <w:r w:rsidRPr="00CB6EB5">
        <w:rPr>
          <w:rFonts w:ascii="Times New Roman" w:hAnsi="Times New Roman"/>
          <w:sz w:val="28"/>
          <w:szCs w:val="28"/>
        </w:rPr>
        <w:t>– 14 дней, с 1 по 14 января  2018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весенние</w:t>
      </w:r>
      <w:r w:rsidRPr="00CB6EB5">
        <w:rPr>
          <w:rFonts w:ascii="Times New Roman" w:hAnsi="Times New Roman"/>
          <w:b/>
          <w:sz w:val="28"/>
          <w:szCs w:val="28"/>
        </w:rPr>
        <w:t xml:space="preserve"> </w:t>
      </w:r>
      <w:r w:rsidRPr="00CB6EB5">
        <w:rPr>
          <w:rFonts w:ascii="Times New Roman" w:hAnsi="Times New Roman"/>
          <w:sz w:val="28"/>
          <w:szCs w:val="28"/>
        </w:rPr>
        <w:t>– 8 дней, с 25 марта по 1 апреля 2018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летние</w:t>
      </w:r>
      <w:r w:rsidRPr="00CB6EB5">
        <w:rPr>
          <w:rFonts w:ascii="Times New Roman" w:hAnsi="Times New Roman"/>
          <w:sz w:val="28"/>
          <w:szCs w:val="28"/>
        </w:rPr>
        <w:t xml:space="preserve"> – 92 дня, с 1 июня по 31 августа 2018 г.</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sz w:val="28"/>
          <w:szCs w:val="28"/>
        </w:rPr>
        <w:t>3.</w:t>
      </w:r>
      <w:r w:rsidRPr="00CB6EB5">
        <w:rPr>
          <w:rFonts w:ascii="Times New Roman" w:hAnsi="Times New Roman"/>
          <w:sz w:val="28"/>
          <w:szCs w:val="28"/>
        </w:rPr>
        <w:t> </w:t>
      </w:r>
      <w:r w:rsidRPr="00CB6EB5">
        <w:rPr>
          <w:rFonts w:ascii="Times New Roman" w:hAnsi="Times New Roman"/>
          <w:b/>
          <w:bCs/>
          <w:sz w:val="28"/>
          <w:szCs w:val="28"/>
        </w:rPr>
        <w:t>Режим работы для образовательного учреждения</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Понедельник – пятница  8.00-18.00 час.</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Суббота -                         8.00-16.00 час.</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Продолжительность учебной недели:</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i/>
          <w:iCs/>
          <w:sz w:val="28"/>
          <w:szCs w:val="28"/>
        </w:rPr>
        <w:t>-   5-дневная для 1 класса (ФГОС)</w:t>
      </w:r>
      <w:r w:rsidRPr="00CB6EB5">
        <w:rPr>
          <w:rFonts w:ascii="Times New Roman" w:hAnsi="Times New Roman"/>
          <w:sz w:val="28"/>
          <w:szCs w:val="28"/>
        </w:rPr>
        <w:t>, обучающихся по общеобразовательным программам начального общего образования;</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i/>
          <w:iCs/>
          <w:sz w:val="28"/>
          <w:szCs w:val="28"/>
        </w:rPr>
        <w:lastRenderedPageBreak/>
        <w:t>-   6-дневная для 2-7-х классов (ФГОС)</w:t>
      </w:r>
      <w:r w:rsidRPr="00CB6EB5">
        <w:rPr>
          <w:rFonts w:ascii="Times New Roman" w:hAnsi="Times New Roman"/>
          <w:sz w:val="28"/>
          <w:szCs w:val="28"/>
        </w:rPr>
        <w:t>, обучающихся по общеобразовательным программам начального общего образования  и основного общего образования;</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i/>
          <w:iCs/>
          <w:sz w:val="28"/>
          <w:szCs w:val="28"/>
        </w:rPr>
        <w:t> -  6-дневная для 8, 9-х  классов</w:t>
      </w:r>
      <w:r w:rsidRPr="00CB6EB5">
        <w:rPr>
          <w:rFonts w:ascii="Times New Roman" w:hAnsi="Times New Roman"/>
          <w:sz w:val="28"/>
          <w:szCs w:val="28"/>
        </w:rPr>
        <w:t>,  обучающихся по общеобразовательным программам основного  общего образования.</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Начало занятий  в 9 часов 00 минут.</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Обучение осуществляется в 1 смену.</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Обучение </w:t>
      </w:r>
      <w:r w:rsidRPr="00CB6EB5">
        <w:rPr>
          <w:rFonts w:ascii="Times New Roman" w:hAnsi="Times New Roman"/>
          <w:b/>
          <w:bCs/>
          <w:sz w:val="28"/>
          <w:szCs w:val="28"/>
        </w:rPr>
        <w:t>в первом классе</w:t>
      </w:r>
      <w:r w:rsidRPr="00CB6EB5">
        <w:rPr>
          <w:rFonts w:ascii="Times New Roman" w:hAnsi="Times New Roman"/>
          <w:sz w:val="28"/>
          <w:szCs w:val="28"/>
        </w:rPr>
        <w:t> осуществляется с соблюдением следующих дополнительных требований:</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учебные занятия проводятся по пятидневной учебной неделе и только в первую смену;</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используются «ступенчатый» режим обучения:</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в сентябре – октябре      по 3 урока в день    по 35 минут каждый,</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в ноябре    – декабре     по 4 урока                по 35 минут каждый,</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в январе    –  мае            по 4 урока                по 45 минут каждый.</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В первом полугодии, в середине учебного дня, организовано проведение динамической паузы продолжительностью не менее 40 минут.</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sz w:val="28"/>
          <w:szCs w:val="28"/>
        </w:rPr>
        <w:t>Расписание звонков для 1 класса:</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sz w:val="28"/>
          <w:szCs w:val="28"/>
        </w:rPr>
        <w:t>1 четверть:                                                                            2 четверть</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i/>
          <w:iCs/>
          <w:sz w:val="28"/>
          <w:szCs w:val="28"/>
        </w:rPr>
        <w:t>Понедельник-пятница                                                       Понедельник-пятница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1 урок:  9.00    -    9.35                                                          1 урок:   9.00   -   9.35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2 урок:  9.55    -  10.30                                                          2 урок:   9.55   -  10.30</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3 урок:  11.00  -  11.35                                                          3 урок:   11.00   -  11.35</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4 урок:  12.05   -  12.40 Динамическая пауза: 12.05-12.50                           Динамическая пауза: 13.00-13.45  </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Продолжительность урока во 2-4 классах и в 5-9 классах составляет 45 минут.</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Проведение нулевых уроков запрещено.</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Все дополнительные занятия проводятся с перерывом 45 минут после окончания последнего урока.</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sz w:val="28"/>
          <w:szCs w:val="28"/>
        </w:rPr>
        <w:t>Расписание звонков для 2-9-х классов:</w:t>
      </w:r>
    </w:p>
    <w:tbl>
      <w:tblPr>
        <w:tblW w:w="9570" w:type="dxa"/>
        <w:shd w:val="clear" w:color="auto" w:fill="F8B4A0"/>
        <w:tblCellMar>
          <w:left w:w="0" w:type="dxa"/>
          <w:right w:w="0" w:type="dxa"/>
        </w:tblCellMar>
        <w:tblLook w:val="04A0" w:firstRow="1" w:lastRow="0" w:firstColumn="1" w:lastColumn="0" w:noHBand="0" w:noVBand="1"/>
      </w:tblPr>
      <w:tblGrid>
        <w:gridCol w:w="4785"/>
        <w:gridCol w:w="4785"/>
      </w:tblGrid>
      <w:tr w:rsidR="00406850" w:rsidRPr="00CB6EB5" w:rsidTr="005C0212">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5C0212">
            <w:pPr>
              <w:spacing w:after="0" w:line="240" w:lineRule="auto"/>
              <w:rPr>
                <w:rFonts w:ascii="Times New Roman" w:hAnsi="Times New Roman"/>
                <w:sz w:val="28"/>
                <w:szCs w:val="28"/>
              </w:rPr>
            </w:pPr>
            <w:r w:rsidRPr="00CB6EB5">
              <w:rPr>
                <w:rFonts w:ascii="Times New Roman" w:hAnsi="Times New Roman"/>
                <w:b/>
                <w:bCs/>
                <w:i/>
                <w:iCs/>
                <w:sz w:val="28"/>
                <w:szCs w:val="28"/>
              </w:rPr>
              <w:t>Понедельник-суббота</w:t>
            </w:r>
            <w:r w:rsidRPr="00CB6EB5">
              <w:rPr>
                <w:rFonts w:ascii="Times New Roman" w:hAnsi="Times New Roman"/>
                <w:sz w:val="28"/>
                <w:szCs w:val="28"/>
              </w:rPr>
              <w:t> </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5C0212">
            <w:pPr>
              <w:spacing w:after="0" w:line="240" w:lineRule="auto"/>
              <w:rPr>
                <w:rFonts w:ascii="Times New Roman" w:hAnsi="Times New Roman"/>
                <w:sz w:val="28"/>
                <w:szCs w:val="28"/>
              </w:rPr>
            </w:pPr>
            <w:r w:rsidRPr="00CB6EB5">
              <w:rPr>
                <w:rFonts w:ascii="Times New Roman" w:hAnsi="Times New Roman"/>
                <w:sz w:val="28"/>
                <w:szCs w:val="28"/>
              </w:rPr>
              <w:t> </w:t>
            </w:r>
          </w:p>
        </w:tc>
      </w:tr>
      <w:tr w:rsidR="00406850" w:rsidRPr="00CB6EB5" w:rsidTr="005C0212">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5C0212">
            <w:pPr>
              <w:spacing w:after="0" w:line="240" w:lineRule="auto"/>
              <w:rPr>
                <w:rFonts w:ascii="Times New Roman" w:hAnsi="Times New Roman"/>
                <w:sz w:val="28"/>
                <w:szCs w:val="28"/>
              </w:rPr>
            </w:pPr>
            <w:r w:rsidRPr="00CB6EB5">
              <w:rPr>
                <w:rFonts w:ascii="Times New Roman" w:hAnsi="Times New Roman"/>
                <w:sz w:val="28"/>
                <w:szCs w:val="28"/>
              </w:rPr>
              <w:t>1 урок:   9.00  –  9.45</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5C0212">
            <w:pPr>
              <w:spacing w:after="0" w:line="240" w:lineRule="auto"/>
              <w:rPr>
                <w:rFonts w:ascii="Times New Roman" w:hAnsi="Times New Roman"/>
                <w:sz w:val="28"/>
                <w:szCs w:val="28"/>
              </w:rPr>
            </w:pPr>
          </w:p>
        </w:tc>
      </w:tr>
      <w:tr w:rsidR="00406850" w:rsidRPr="00CB6EB5" w:rsidTr="005C0212">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5C0212">
            <w:pPr>
              <w:spacing w:after="0" w:line="240" w:lineRule="auto"/>
              <w:rPr>
                <w:rFonts w:ascii="Times New Roman" w:hAnsi="Times New Roman"/>
                <w:sz w:val="28"/>
                <w:szCs w:val="28"/>
              </w:rPr>
            </w:pPr>
            <w:r w:rsidRPr="00CB6EB5">
              <w:rPr>
                <w:rFonts w:ascii="Times New Roman" w:hAnsi="Times New Roman"/>
                <w:sz w:val="28"/>
                <w:szCs w:val="28"/>
              </w:rPr>
              <w:t>2 урок:   9.55  – 10.40</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5C0212">
            <w:pPr>
              <w:spacing w:after="0" w:line="240" w:lineRule="auto"/>
              <w:rPr>
                <w:rFonts w:ascii="Times New Roman" w:hAnsi="Times New Roman"/>
                <w:sz w:val="28"/>
                <w:szCs w:val="28"/>
              </w:rPr>
            </w:pPr>
          </w:p>
        </w:tc>
      </w:tr>
      <w:tr w:rsidR="00406850" w:rsidRPr="00CB6EB5" w:rsidTr="005C0212">
        <w:trPr>
          <w:trHeight w:val="235"/>
        </w:trPr>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5C0212">
            <w:pPr>
              <w:spacing w:after="0" w:line="240" w:lineRule="auto"/>
              <w:rPr>
                <w:rFonts w:ascii="Times New Roman" w:hAnsi="Times New Roman"/>
                <w:sz w:val="28"/>
                <w:szCs w:val="28"/>
              </w:rPr>
            </w:pPr>
            <w:r w:rsidRPr="00CB6EB5">
              <w:rPr>
                <w:rFonts w:ascii="Times New Roman" w:hAnsi="Times New Roman"/>
                <w:sz w:val="28"/>
                <w:szCs w:val="28"/>
              </w:rPr>
              <w:t>3 урок:  11.00 – 11.45</w:t>
            </w:r>
          </w:p>
          <w:p w:rsidR="00406850" w:rsidRPr="00CB6EB5" w:rsidRDefault="00406850" w:rsidP="005C0212">
            <w:pPr>
              <w:spacing w:after="0" w:line="240" w:lineRule="auto"/>
              <w:rPr>
                <w:rFonts w:ascii="Times New Roman" w:hAnsi="Times New Roman"/>
                <w:sz w:val="28"/>
                <w:szCs w:val="28"/>
              </w:rPr>
            </w:pPr>
            <w:r w:rsidRPr="00CB6EB5">
              <w:rPr>
                <w:rFonts w:ascii="Times New Roman" w:hAnsi="Times New Roman"/>
                <w:sz w:val="28"/>
                <w:szCs w:val="28"/>
              </w:rPr>
              <w:t>4 урок:  12.05 – 12.50</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5C0212">
            <w:pPr>
              <w:spacing w:after="0" w:line="240" w:lineRule="auto"/>
              <w:rPr>
                <w:rFonts w:ascii="Times New Roman" w:hAnsi="Times New Roman"/>
                <w:sz w:val="28"/>
                <w:szCs w:val="28"/>
              </w:rPr>
            </w:pPr>
          </w:p>
        </w:tc>
      </w:tr>
      <w:tr w:rsidR="00406850" w:rsidRPr="00CB6EB5" w:rsidTr="005C0212">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5C0212">
            <w:pPr>
              <w:spacing w:after="0" w:line="240" w:lineRule="auto"/>
              <w:rPr>
                <w:rFonts w:ascii="Times New Roman" w:hAnsi="Times New Roman"/>
                <w:sz w:val="28"/>
                <w:szCs w:val="28"/>
              </w:rPr>
            </w:pPr>
            <w:r w:rsidRPr="00CB6EB5">
              <w:rPr>
                <w:rFonts w:ascii="Times New Roman" w:hAnsi="Times New Roman"/>
                <w:sz w:val="28"/>
                <w:szCs w:val="28"/>
              </w:rPr>
              <w:lastRenderedPageBreak/>
              <w:t>5 урок:  13.00 – 13.45</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5C0212">
            <w:pPr>
              <w:spacing w:after="0" w:line="240" w:lineRule="auto"/>
              <w:rPr>
                <w:rFonts w:ascii="Times New Roman" w:hAnsi="Times New Roman"/>
                <w:sz w:val="28"/>
                <w:szCs w:val="28"/>
              </w:rPr>
            </w:pPr>
            <w:r w:rsidRPr="00CB6EB5">
              <w:rPr>
                <w:rFonts w:ascii="Times New Roman" w:hAnsi="Times New Roman"/>
                <w:sz w:val="28"/>
                <w:szCs w:val="28"/>
              </w:rPr>
              <w:t> </w:t>
            </w:r>
          </w:p>
        </w:tc>
      </w:tr>
      <w:tr w:rsidR="00406850" w:rsidRPr="00CB6EB5" w:rsidTr="005C0212">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tcPr>
          <w:p w:rsidR="00406850" w:rsidRPr="00CB6EB5" w:rsidRDefault="00406850" w:rsidP="005C0212">
            <w:pPr>
              <w:spacing w:after="0" w:line="240" w:lineRule="auto"/>
              <w:rPr>
                <w:rFonts w:ascii="Times New Roman" w:hAnsi="Times New Roman"/>
                <w:sz w:val="28"/>
                <w:szCs w:val="28"/>
              </w:rPr>
            </w:pPr>
            <w:r w:rsidRPr="00CB6EB5">
              <w:rPr>
                <w:rFonts w:ascii="Times New Roman" w:hAnsi="Times New Roman"/>
                <w:sz w:val="28"/>
                <w:szCs w:val="28"/>
              </w:rPr>
              <w:t>6 урок:  13.55  –14.40</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tcPr>
          <w:p w:rsidR="00406850" w:rsidRPr="00CB6EB5" w:rsidRDefault="00406850" w:rsidP="005C0212">
            <w:pPr>
              <w:spacing w:after="0" w:line="240" w:lineRule="auto"/>
              <w:rPr>
                <w:rFonts w:ascii="Times New Roman" w:hAnsi="Times New Roman"/>
                <w:sz w:val="28"/>
                <w:szCs w:val="28"/>
              </w:rPr>
            </w:pPr>
          </w:p>
        </w:tc>
      </w:tr>
    </w:tbl>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Проведение нулевых уроков запрещено.</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В воскресенье и в праздничные дни образовательное учреждение не работает.</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На период школьных каникул приказом директора устанавливается особый график работы образовательного учреждения.</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sz w:val="28"/>
          <w:szCs w:val="28"/>
        </w:rPr>
        <w:t>4.</w:t>
      </w:r>
      <w:r w:rsidRPr="00CB6EB5">
        <w:rPr>
          <w:rFonts w:ascii="Times New Roman" w:hAnsi="Times New Roman"/>
          <w:sz w:val="28"/>
          <w:szCs w:val="28"/>
        </w:rPr>
        <w:t> </w:t>
      </w:r>
      <w:r w:rsidRPr="00CB6EB5">
        <w:rPr>
          <w:rFonts w:ascii="Times New Roman" w:hAnsi="Times New Roman"/>
          <w:b/>
          <w:bCs/>
          <w:sz w:val="28"/>
          <w:szCs w:val="28"/>
        </w:rPr>
        <w:t>Промежуточная аттестация обучающихся</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Промежуточная аттестация обучающихся 2-9-х классов проводится по итогам  освоения общеобразовательной  программы: на уровне  начального общего  и основного общего  образования  - за четверти.</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b/>
          <w:bCs/>
          <w:iCs/>
          <w:sz w:val="28"/>
          <w:szCs w:val="28"/>
          <w:shd w:val="clear" w:color="auto" w:fill="FFFFFF"/>
        </w:rPr>
      </w:pPr>
      <w:r w:rsidRPr="00CB6EB5">
        <w:rPr>
          <w:rFonts w:ascii="Times New Roman" w:hAnsi="Times New Roman"/>
          <w:b/>
          <w:bCs/>
          <w:sz w:val="28"/>
          <w:szCs w:val="28"/>
        </w:rPr>
        <w:t>5.</w:t>
      </w:r>
      <w:r w:rsidRPr="00CB6EB5">
        <w:rPr>
          <w:rFonts w:ascii="Times New Roman" w:hAnsi="Times New Roman"/>
          <w:sz w:val="28"/>
          <w:szCs w:val="28"/>
        </w:rPr>
        <w:t> </w:t>
      </w:r>
      <w:r w:rsidRPr="00CB6EB5">
        <w:rPr>
          <w:rFonts w:ascii="Times New Roman" w:hAnsi="Times New Roman"/>
          <w:b/>
          <w:bCs/>
          <w:iCs/>
          <w:sz w:val="28"/>
          <w:szCs w:val="28"/>
          <w:shd w:val="clear" w:color="auto" w:fill="FFFFFF"/>
        </w:rPr>
        <w:t>Государственная (итоговая) аттестация обучающихся</w:t>
      </w:r>
    </w:p>
    <w:p w:rsidR="00406850" w:rsidRPr="00CB6EB5" w:rsidRDefault="00406850" w:rsidP="00406850">
      <w:pPr>
        <w:pStyle w:val="a5"/>
        <w:jc w:val="both"/>
        <w:rPr>
          <w:rFonts w:ascii="Times New Roman" w:hAnsi="Times New Roman"/>
          <w:sz w:val="28"/>
          <w:szCs w:val="28"/>
        </w:rPr>
      </w:pPr>
      <w:r w:rsidRPr="00CB6EB5">
        <w:rPr>
          <w:rFonts w:ascii="Times New Roman" w:hAnsi="Times New Roman"/>
          <w:iCs/>
          <w:sz w:val="28"/>
          <w:szCs w:val="28"/>
          <w:shd w:val="clear" w:color="auto" w:fill="FFFFFF"/>
        </w:rPr>
        <w:t>Государственная  (итоговая) аттестация обучающихся 9 класса проводится за рамками учебного года в мае-июне 2018 года. Сроки проведения государственной итоговой  аттестации устанавливаются Министерством образования и науки Российской Федерации.</w:t>
      </w:r>
    </w:p>
    <w:p w:rsidR="00406850" w:rsidRPr="00406850" w:rsidRDefault="00406850" w:rsidP="00406850">
      <w:pPr>
        <w:rPr>
          <w:rFonts w:ascii="Times New Roman" w:hAnsi="Times New Roman" w:cs="Times New Roman"/>
          <w:b/>
        </w:rPr>
      </w:pPr>
    </w:p>
    <w:p w:rsidR="00406850" w:rsidRDefault="00406850" w:rsidP="00406850">
      <w:pPr>
        <w:jc w:val="both"/>
      </w:pPr>
    </w:p>
    <w:p w:rsidR="00406850" w:rsidRDefault="00406850" w:rsidP="00406850">
      <w:pPr>
        <w:jc w:val="both"/>
      </w:pPr>
    </w:p>
    <w:p w:rsidR="00406850" w:rsidRDefault="00406850" w:rsidP="00406850">
      <w:pPr>
        <w:jc w:val="both"/>
      </w:pPr>
    </w:p>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Pr>
        <w:jc w:val="center"/>
        <w:rPr>
          <w:b/>
          <w:bCs/>
          <w:sz w:val="28"/>
          <w:szCs w:val="28"/>
        </w:rPr>
      </w:pPr>
    </w:p>
    <w:p w:rsidR="00406850" w:rsidRDefault="00406850" w:rsidP="00406850">
      <w:pPr>
        <w:jc w:val="center"/>
        <w:rPr>
          <w:b/>
          <w:bCs/>
          <w:sz w:val="28"/>
          <w:szCs w:val="28"/>
        </w:rPr>
      </w:pPr>
    </w:p>
    <w:p w:rsidR="00406850" w:rsidRDefault="00406850" w:rsidP="00406850">
      <w:pPr>
        <w:jc w:val="center"/>
      </w:pPr>
    </w:p>
    <w:p w:rsidR="00406850" w:rsidRPr="00944BAD" w:rsidRDefault="00406850" w:rsidP="00406850">
      <w:pPr>
        <w:spacing w:before="120" w:after="120" w:line="100" w:lineRule="atLeast"/>
        <w:rPr>
          <w:rFonts w:ascii="Times New Roman" w:eastAsia="Times New Roman" w:hAnsi="Times New Roman" w:cs="Times New Roman"/>
          <w:b/>
          <w:bCs/>
        </w:rPr>
      </w:pPr>
    </w:p>
    <w:sectPr w:rsidR="00406850" w:rsidRPr="00944BAD" w:rsidSect="009A7F37">
      <w:footerReference w:type="default" r:id="rId8"/>
      <w:pgSz w:w="11906" w:h="16838"/>
      <w:pgMar w:top="1134" w:right="850" w:bottom="1134" w:left="99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212" w:rsidRDefault="005C0212" w:rsidP="009A7F37">
      <w:pPr>
        <w:spacing w:after="0" w:line="240" w:lineRule="auto"/>
      </w:pPr>
      <w:r>
        <w:separator/>
      </w:r>
    </w:p>
  </w:endnote>
  <w:endnote w:type="continuationSeparator" w:id="0">
    <w:p w:rsidR="005C0212" w:rsidRDefault="005C0212" w:rsidP="009A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DejaVu Sans">
    <w:altName w:val="Microsoft YaHei"/>
    <w:panose1 w:val="020B0603030804020204"/>
    <w:charset w:val="CC"/>
    <w:family w:val="swiss"/>
    <w:pitch w:val="variable"/>
    <w:sig w:usb0="E7002EFF" w:usb1="D200FDFF" w:usb2="0A046029" w:usb3="00000000" w:csb0="800001FF" w:csb1="00000000"/>
  </w:font>
  <w:font w:name="NSimSun">
    <w:panose1 w:val="02010609030101010101"/>
    <w:charset w:val="86"/>
    <w:family w:val="modern"/>
    <w:pitch w:val="fixed"/>
    <w:sig w:usb0="00000003" w:usb1="288F0000" w:usb2="00000016" w:usb3="00000000" w:csb0="00040001"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773"/>
      <w:docPartObj>
        <w:docPartGallery w:val="Page Numbers (Bottom of Page)"/>
        <w:docPartUnique/>
      </w:docPartObj>
    </w:sdtPr>
    <w:sdtEndPr/>
    <w:sdtContent>
      <w:p w:rsidR="005C0212" w:rsidRDefault="005C0212">
        <w:pPr>
          <w:pStyle w:val="aa"/>
          <w:jc w:val="center"/>
        </w:pPr>
        <w:r>
          <w:fldChar w:fldCharType="begin"/>
        </w:r>
        <w:r>
          <w:instrText xml:space="preserve"> PAGE   \* MERGEFORMAT </w:instrText>
        </w:r>
        <w:r>
          <w:fldChar w:fldCharType="separate"/>
        </w:r>
        <w:r w:rsidR="00205D14">
          <w:rPr>
            <w:noProof/>
          </w:rPr>
          <w:t>99</w:t>
        </w:r>
        <w:r>
          <w:rPr>
            <w:noProof/>
          </w:rPr>
          <w:fldChar w:fldCharType="end"/>
        </w:r>
      </w:p>
    </w:sdtContent>
  </w:sdt>
  <w:p w:rsidR="005C0212" w:rsidRDefault="005C021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212" w:rsidRDefault="005C0212" w:rsidP="009A7F37">
      <w:pPr>
        <w:spacing w:after="0" w:line="240" w:lineRule="auto"/>
      </w:pPr>
      <w:r>
        <w:separator/>
      </w:r>
    </w:p>
  </w:footnote>
  <w:footnote w:type="continuationSeparator" w:id="0">
    <w:p w:rsidR="005C0212" w:rsidRDefault="005C0212" w:rsidP="009A7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bullet"/>
      <w:lvlText w:val=""/>
      <w:lvlJc w:val="left"/>
      <w:pPr>
        <w:tabs>
          <w:tab w:val="num" w:pos="0"/>
        </w:tabs>
        <w:ind w:left="0" w:firstLine="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Num2"/>
    <w:lvl w:ilvl="0">
      <w:start w:val="1"/>
      <w:numFmt w:val="decimal"/>
      <w:lvlText w:val="%1."/>
      <w:lvlJc w:val="left"/>
      <w:pPr>
        <w:tabs>
          <w:tab w:val="num" w:pos="720"/>
        </w:tabs>
        <w:ind w:left="720" w:hanging="360"/>
      </w:pPr>
      <w:rPr>
        <w:rFonts w:eastAsia="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Num4"/>
    <w:lvl w:ilvl="0">
      <w:start w:val="1"/>
      <w:numFmt w:val="bullet"/>
      <w:lvlText w:val=""/>
      <w:lvlJc w:val="left"/>
      <w:pPr>
        <w:tabs>
          <w:tab w:val="num" w:pos="720"/>
        </w:tabs>
        <w:ind w:left="720" w:hanging="360"/>
      </w:pPr>
      <w:rPr>
        <w:rFonts w:ascii="Symbol" w:hAnsi="Symbol"/>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Num73"/>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Num22"/>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Num61"/>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Num5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Num3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Num2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0000000C"/>
    <w:name w:val="WWNum5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multilevel"/>
    <w:tmpl w:val="0000000D"/>
    <w:name w:val="WWNum4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multilevel"/>
    <w:tmpl w:val="0000000E"/>
    <w:name w:val="WWNum4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F"/>
    <w:multiLevelType w:val="multilevel"/>
    <w:tmpl w:val="0000000F"/>
    <w:name w:val="WWNum6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0"/>
    <w:multiLevelType w:val="multilevel"/>
    <w:tmpl w:val="00000010"/>
    <w:name w:val="WWNum52"/>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1"/>
    <w:multiLevelType w:val="multilevel"/>
    <w:tmpl w:val="00000011"/>
    <w:name w:val="WWNum4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2"/>
    <w:multiLevelType w:val="multilevel"/>
    <w:tmpl w:val="00000012"/>
    <w:name w:val="WWNum5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00000013"/>
    <w:name w:val="WWNum31"/>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4"/>
    <w:multiLevelType w:val="multilevel"/>
    <w:tmpl w:val="00000014"/>
    <w:name w:val="WWNum6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5"/>
    <w:multiLevelType w:val="multilevel"/>
    <w:tmpl w:val="00000015"/>
    <w:name w:val="WWNum11"/>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6"/>
    <w:multiLevelType w:val="multilevel"/>
    <w:tmpl w:val="00000016"/>
    <w:name w:val="WWNum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7"/>
    <w:multiLevelType w:val="multilevel"/>
    <w:tmpl w:val="00000017"/>
    <w:name w:val="WWNum3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8"/>
    <w:multiLevelType w:val="multilevel"/>
    <w:tmpl w:val="00000018"/>
    <w:name w:val="WWNum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9"/>
    <w:multiLevelType w:val="multilevel"/>
    <w:tmpl w:val="00000019"/>
    <w:name w:val="WWNum1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A"/>
    <w:multiLevelType w:val="multilevel"/>
    <w:tmpl w:val="0000001A"/>
    <w:name w:val="WWNum4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B"/>
    <w:multiLevelType w:val="multilevel"/>
    <w:tmpl w:val="0000001B"/>
    <w:name w:val="WWNum6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C"/>
    <w:multiLevelType w:val="multilevel"/>
    <w:tmpl w:val="0000001C"/>
    <w:name w:val="WWNum5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D"/>
    <w:multiLevelType w:val="multilevel"/>
    <w:tmpl w:val="0000001D"/>
    <w:name w:val="WWNum3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E"/>
    <w:multiLevelType w:val="multilevel"/>
    <w:tmpl w:val="0000001E"/>
    <w:name w:val="WWNum1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F"/>
    <w:multiLevelType w:val="multilevel"/>
    <w:tmpl w:val="0000001F"/>
    <w:name w:val="WWNum2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0"/>
    <w:multiLevelType w:val="multilevel"/>
    <w:tmpl w:val="00000020"/>
    <w:name w:val="WWNum74"/>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1"/>
    <w:multiLevelType w:val="multilevel"/>
    <w:tmpl w:val="00000021"/>
    <w:name w:val="WWNum6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2"/>
    <w:multiLevelType w:val="multilevel"/>
    <w:tmpl w:val="00000022"/>
    <w:name w:val="WWNum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3"/>
    <w:multiLevelType w:val="multilevel"/>
    <w:tmpl w:val="00000023"/>
    <w:name w:val="WWNum2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4"/>
    <w:multiLevelType w:val="multilevel"/>
    <w:tmpl w:val="00000024"/>
    <w:name w:val="WWNum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5"/>
    <w:multiLevelType w:val="multilevel"/>
    <w:tmpl w:val="00000025"/>
    <w:name w:val="WWNum6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6"/>
    <w:multiLevelType w:val="multilevel"/>
    <w:tmpl w:val="00000026"/>
    <w:name w:val="WWNum42"/>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7"/>
    <w:multiLevelType w:val="multilevel"/>
    <w:tmpl w:val="00000027"/>
    <w:name w:val="WWNum4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8"/>
    <w:multiLevelType w:val="multilevel"/>
    <w:tmpl w:val="00000028"/>
    <w:name w:val="WWNum2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9"/>
    <w:multiLevelType w:val="multilevel"/>
    <w:tmpl w:val="00000029"/>
    <w:name w:val="WWNum3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A"/>
    <w:multiLevelType w:val="multilevel"/>
    <w:tmpl w:val="0000002A"/>
    <w:name w:val="WWNum6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B"/>
    <w:multiLevelType w:val="multilevel"/>
    <w:tmpl w:val="0000002B"/>
    <w:name w:val="WWNum6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C"/>
    <w:multiLevelType w:val="multilevel"/>
    <w:tmpl w:val="0000002C"/>
    <w:name w:val="WWNum3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D"/>
    <w:multiLevelType w:val="multilevel"/>
    <w:tmpl w:val="0000002D"/>
    <w:name w:val="WWNum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E"/>
    <w:multiLevelType w:val="multilevel"/>
    <w:tmpl w:val="0000002E"/>
    <w:name w:val="WWNum5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F"/>
    <w:multiLevelType w:val="multilevel"/>
    <w:tmpl w:val="0000002F"/>
    <w:name w:val="WWNum5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30"/>
    <w:multiLevelType w:val="multilevel"/>
    <w:tmpl w:val="00000030"/>
    <w:name w:val="WWNum72"/>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0000031"/>
    <w:multiLevelType w:val="multilevel"/>
    <w:tmpl w:val="00000031"/>
    <w:name w:val="WWNum2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00000032"/>
    <w:multiLevelType w:val="multilevel"/>
    <w:tmpl w:val="00000032"/>
    <w:name w:val="WWNum7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3"/>
    <w:multiLevelType w:val="multilevel"/>
    <w:tmpl w:val="00000033"/>
    <w:name w:val="WWNum75"/>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4"/>
    <w:multiLevelType w:val="multilevel"/>
    <w:tmpl w:val="00000034"/>
    <w:name w:val="WWNum76"/>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5"/>
    <w:multiLevelType w:val="multilevel"/>
    <w:tmpl w:val="00000035"/>
    <w:name w:val="WWNum77"/>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00000036"/>
    <w:multiLevelType w:val="multilevel"/>
    <w:tmpl w:val="00000036"/>
    <w:name w:val="WWNum1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00000037"/>
    <w:multiLevelType w:val="multilevel"/>
    <w:tmpl w:val="00000037"/>
    <w:name w:val="WWNum1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00000038"/>
    <w:multiLevelType w:val="multilevel"/>
    <w:tmpl w:val="00000038"/>
    <w:name w:val="WWNum1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9"/>
    <w:multiLevelType w:val="multilevel"/>
    <w:tmpl w:val="00000039"/>
    <w:name w:val="WWNum3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A"/>
    <w:multiLevelType w:val="multilevel"/>
    <w:tmpl w:val="0000003A"/>
    <w:name w:val="WWNum5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0000003B"/>
    <w:multiLevelType w:val="multilevel"/>
    <w:tmpl w:val="0000003B"/>
    <w:name w:val="WWNum2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0000003C"/>
    <w:multiLevelType w:val="multilevel"/>
    <w:tmpl w:val="0000003C"/>
    <w:name w:val="WWNum12"/>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0000003D"/>
    <w:multiLevelType w:val="multilevel"/>
    <w:tmpl w:val="0000003D"/>
    <w:name w:val="WWNum1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0000003E"/>
    <w:multiLevelType w:val="multilevel"/>
    <w:tmpl w:val="0000003E"/>
    <w:name w:val="WWNum71"/>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F"/>
    <w:multiLevelType w:val="multilevel"/>
    <w:tmpl w:val="0000003F"/>
    <w:name w:val="WWNum4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40"/>
    <w:multiLevelType w:val="multilevel"/>
    <w:tmpl w:val="00000040"/>
    <w:name w:val="WWNum4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41"/>
    <w:multiLevelType w:val="multilevel"/>
    <w:tmpl w:val="00000041"/>
    <w:name w:val="WWNum3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00042"/>
    <w:multiLevelType w:val="multilevel"/>
    <w:tmpl w:val="00000042"/>
    <w:name w:val="WWNum2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00043"/>
    <w:multiLevelType w:val="multilevel"/>
    <w:tmpl w:val="00000043"/>
    <w:name w:val="WWNum2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00000044"/>
    <w:multiLevelType w:val="multilevel"/>
    <w:tmpl w:val="00000044"/>
    <w:name w:val="WWNum3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00045"/>
    <w:multiLevelType w:val="multilevel"/>
    <w:tmpl w:val="00000045"/>
    <w:name w:val="WWNum32"/>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00046"/>
    <w:multiLevelType w:val="multilevel"/>
    <w:tmpl w:val="00000046"/>
    <w:name w:val="WWNum21"/>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00000047"/>
    <w:multiLevelType w:val="multilevel"/>
    <w:tmpl w:val="00000047"/>
    <w:name w:val="WWNum6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00048"/>
    <w:multiLevelType w:val="multilevel"/>
    <w:tmpl w:val="00000048"/>
    <w:name w:val="WWNum51"/>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00049"/>
    <w:multiLevelType w:val="multilevel"/>
    <w:tmpl w:val="00000049"/>
    <w:name w:val="WWNum1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0004A"/>
    <w:multiLevelType w:val="multilevel"/>
    <w:tmpl w:val="0000004A"/>
    <w:name w:val="WWNum79"/>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0004B"/>
    <w:multiLevelType w:val="multilevel"/>
    <w:tmpl w:val="0000004B"/>
    <w:name w:val="WWNum78"/>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nsid w:val="0000004C"/>
    <w:multiLevelType w:val="multilevel"/>
    <w:tmpl w:val="0000004C"/>
    <w:name w:val="WWNum62"/>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0000004D"/>
    <w:multiLevelType w:val="multilevel"/>
    <w:tmpl w:val="0000004D"/>
    <w:name w:val="WWNum47"/>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0004E"/>
    <w:multiLevelType w:val="multilevel"/>
    <w:tmpl w:val="0000004E"/>
    <w:name w:val="WWNum16"/>
    <w:lvl w:ilvl="0">
      <w:start w:val="5"/>
      <w:numFmt w:val="decimal"/>
      <w:lvlText w:val="%1."/>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0000004F"/>
    <w:multiLevelType w:val="multilevel"/>
    <w:tmpl w:val="0000004F"/>
    <w:name w:val="WWNum50"/>
    <w:lvl w:ilvl="0">
      <w:start w:val="1"/>
      <w:numFmt w:val="bullet"/>
      <w:lvlText w:val=""/>
      <w:lvlJc w:val="left"/>
      <w:pPr>
        <w:tabs>
          <w:tab w:val="num" w:pos="0"/>
        </w:tabs>
        <w:ind w:left="34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nsid w:val="00000050"/>
    <w:multiLevelType w:val="multilevel"/>
    <w:tmpl w:val="00000050"/>
    <w:name w:val="WWNum41"/>
    <w:lvl w:ilvl="0">
      <w:start w:val="1"/>
      <w:numFmt w:val="bullet"/>
      <w:lvlText w:val=""/>
      <w:lvlJc w:val="left"/>
      <w:pPr>
        <w:tabs>
          <w:tab w:val="num" w:pos="0"/>
        </w:tabs>
        <w:ind w:left="34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nsid w:val="00000051"/>
    <w:multiLevelType w:val="multilevel"/>
    <w:tmpl w:val="00000051"/>
    <w:name w:val="WW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nsid w:val="0CB831B4"/>
    <w:multiLevelType w:val="hybridMultilevel"/>
    <w:tmpl w:val="BEDED00A"/>
    <w:lvl w:ilvl="0" w:tplc="11F89846">
      <w:start w:val="1"/>
      <w:numFmt w:val="bullet"/>
      <w:lvlText w:val=""/>
      <w:lvlJc w:val="left"/>
      <w:pPr>
        <w:tabs>
          <w:tab w:val="num" w:pos="1160"/>
        </w:tabs>
        <w:ind w:left="1500" w:hanging="34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1276771D"/>
    <w:multiLevelType w:val="hybridMultilevel"/>
    <w:tmpl w:val="21F88D02"/>
    <w:lvl w:ilvl="0" w:tplc="1B48DBAE">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81">
    <w:nsid w:val="17EE3A17"/>
    <w:multiLevelType w:val="hybridMultilevel"/>
    <w:tmpl w:val="8F16CCB0"/>
    <w:lvl w:ilvl="0" w:tplc="6320293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2">
    <w:nsid w:val="214D39E2"/>
    <w:multiLevelType w:val="multilevel"/>
    <w:tmpl w:val="C222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F6D2574"/>
    <w:multiLevelType w:val="hybridMultilevel"/>
    <w:tmpl w:val="F3E08810"/>
    <w:lvl w:ilvl="0" w:tplc="67A0EE0C">
      <w:start w:val="1"/>
      <w:numFmt w:val="decimal"/>
      <w:lvlText w:val="%1."/>
      <w:lvlJc w:val="left"/>
      <w:pPr>
        <w:tabs>
          <w:tab w:val="num" w:pos="567"/>
        </w:tabs>
        <w:ind w:left="567" w:hanging="56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2FFE52EE"/>
    <w:multiLevelType w:val="hybridMultilevel"/>
    <w:tmpl w:val="8DDCB34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5">
    <w:nsid w:val="32F05B40"/>
    <w:multiLevelType w:val="hybridMultilevel"/>
    <w:tmpl w:val="3A50678C"/>
    <w:lvl w:ilvl="0" w:tplc="707A7C02">
      <w:numFmt w:val="bullet"/>
      <w:lvlText w:val="•"/>
      <w:lvlJc w:val="left"/>
      <w:pPr>
        <w:ind w:left="2055" w:hanging="360"/>
      </w:pPr>
      <w:rPr>
        <w:rFonts w:ascii="Times New Roman" w:eastAsia="Calibri" w:hAnsi="Times New Roman" w:cs="Times New Roman" w:hint="default"/>
      </w:rPr>
    </w:lvl>
    <w:lvl w:ilvl="1" w:tplc="04190003" w:tentative="1">
      <w:start w:val="1"/>
      <w:numFmt w:val="bullet"/>
      <w:lvlText w:val="o"/>
      <w:lvlJc w:val="left"/>
      <w:pPr>
        <w:ind w:left="2775" w:hanging="360"/>
      </w:pPr>
      <w:rPr>
        <w:rFonts w:ascii="Courier New" w:hAnsi="Courier New" w:cs="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cs="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cs="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86">
    <w:nsid w:val="35497584"/>
    <w:multiLevelType w:val="hybridMultilevel"/>
    <w:tmpl w:val="1966B2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nsid w:val="38706931"/>
    <w:multiLevelType w:val="hybridMultilevel"/>
    <w:tmpl w:val="40A44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5FE49FC"/>
    <w:multiLevelType w:val="hybridMultilevel"/>
    <w:tmpl w:val="2BBC3280"/>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9">
    <w:nsid w:val="67F90BF7"/>
    <w:multiLevelType w:val="hybridMultilevel"/>
    <w:tmpl w:val="48380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AA20EB0"/>
    <w:multiLevelType w:val="hybridMultilevel"/>
    <w:tmpl w:val="9718F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7"/>
  </w:num>
  <w:num w:numId="2">
    <w:abstractNumId w:val="89"/>
  </w:num>
  <w:num w:numId="3">
    <w:abstractNumId w:val="90"/>
  </w:num>
  <w:num w:numId="4">
    <w:abstractNumId w:val="86"/>
  </w:num>
  <w:num w:numId="5">
    <w:abstractNumId w:val="82"/>
  </w:num>
  <w:num w:numId="6">
    <w:abstractNumId w:val="16"/>
  </w:num>
  <w:num w:numId="7">
    <w:abstractNumId w:val="85"/>
  </w:num>
  <w:num w:numId="8">
    <w:abstractNumId w:val="1"/>
  </w:num>
  <w:num w:numId="9">
    <w:abstractNumId w:val="4"/>
  </w:num>
  <w:num w:numId="10">
    <w:abstractNumId w:val="84"/>
  </w:num>
  <w:num w:numId="11">
    <w:abstractNumId w:val="79"/>
  </w:num>
  <w:num w:numId="12">
    <w:abstractNumId w:val="88"/>
  </w:num>
  <w:num w:numId="13">
    <w:abstractNumId w:val="80"/>
  </w:num>
  <w:num w:numId="14">
    <w:abstractNumId w:val="81"/>
  </w:num>
  <w:num w:numId="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7F37"/>
    <w:rsid w:val="00062333"/>
    <w:rsid w:val="00131A6F"/>
    <w:rsid w:val="001448A9"/>
    <w:rsid w:val="00163302"/>
    <w:rsid w:val="00205D14"/>
    <w:rsid w:val="00223AF4"/>
    <w:rsid w:val="00252D89"/>
    <w:rsid w:val="00271F16"/>
    <w:rsid w:val="00294536"/>
    <w:rsid w:val="003D63B7"/>
    <w:rsid w:val="00406850"/>
    <w:rsid w:val="00417DC5"/>
    <w:rsid w:val="00587C04"/>
    <w:rsid w:val="005A0FAF"/>
    <w:rsid w:val="005A2B90"/>
    <w:rsid w:val="005C0212"/>
    <w:rsid w:val="005C3F8F"/>
    <w:rsid w:val="005E4FE4"/>
    <w:rsid w:val="00651218"/>
    <w:rsid w:val="006519EF"/>
    <w:rsid w:val="00684610"/>
    <w:rsid w:val="006C03D6"/>
    <w:rsid w:val="007216D0"/>
    <w:rsid w:val="007865C2"/>
    <w:rsid w:val="007D2B43"/>
    <w:rsid w:val="0084035A"/>
    <w:rsid w:val="008B14D6"/>
    <w:rsid w:val="00944BAD"/>
    <w:rsid w:val="00957C83"/>
    <w:rsid w:val="009914E7"/>
    <w:rsid w:val="009A7F37"/>
    <w:rsid w:val="009E34F2"/>
    <w:rsid w:val="009E4706"/>
    <w:rsid w:val="00A149DB"/>
    <w:rsid w:val="00A61E1E"/>
    <w:rsid w:val="00A804C4"/>
    <w:rsid w:val="00C9517E"/>
    <w:rsid w:val="00D057BE"/>
    <w:rsid w:val="00D50B5F"/>
    <w:rsid w:val="00D715B4"/>
    <w:rsid w:val="00D901F8"/>
    <w:rsid w:val="00DC0CDD"/>
    <w:rsid w:val="00E45D0B"/>
    <w:rsid w:val="00EA72F4"/>
    <w:rsid w:val="00EC5808"/>
    <w:rsid w:val="00ED726D"/>
    <w:rsid w:val="00F77DE3"/>
    <w:rsid w:val="00FB11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AF4"/>
  </w:style>
  <w:style w:type="paragraph" w:styleId="1">
    <w:name w:val="heading 1"/>
    <w:basedOn w:val="a"/>
    <w:next w:val="a"/>
    <w:link w:val="10"/>
    <w:qFormat/>
    <w:rsid w:val="009A7F37"/>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0"/>
    <w:link w:val="20"/>
    <w:qFormat/>
    <w:rsid w:val="009A7F37"/>
    <w:pPr>
      <w:keepNext/>
      <w:suppressAutoHyphens/>
      <w:spacing w:before="240" w:after="60" w:line="240" w:lineRule="auto"/>
      <w:outlineLvl w:val="1"/>
    </w:pPr>
    <w:rPr>
      <w:rFonts w:ascii="Arial" w:eastAsia="SimSun" w:hAnsi="Arial" w:cs="Arial"/>
      <w:b/>
      <w:bCs/>
      <w:i/>
      <w:iCs/>
      <w:kern w:val="1"/>
      <w:sz w:val="28"/>
      <w:szCs w:val="28"/>
      <w:lang w:eastAsia="ar-SA"/>
    </w:rPr>
  </w:style>
  <w:style w:type="paragraph" w:styleId="3">
    <w:name w:val="heading 3"/>
    <w:basedOn w:val="a"/>
    <w:next w:val="a"/>
    <w:link w:val="30"/>
    <w:qFormat/>
    <w:rsid w:val="009A7F3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0"/>
    <w:link w:val="40"/>
    <w:qFormat/>
    <w:rsid w:val="009A7F37"/>
    <w:pPr>
      <w:keepNext/>
      <w:widowControl w:val="0"/>
      <w:suppressAutoHyphens/>
      <w:overflowPunct w:val="0"/>
      <w:spacing w:before="240" w:after="60" w:line="360" w:lineRule="auto"/>
      <w:ind w:left="2880" w:hanging="360"/>
      <w:outlineLvl w:val="3"/>
    </w:pPr>
    <w:rPr>
      <w:rFonts w:ascii="Calibri" w:eastAsia="Times New Roman" w:hAnsi="Calibri" w:cs="Calibri"/>
      <w:b/>
      <w:bCs/>
      <w:kern w:val="1"/>
      <w:sz w:val="28"/>
      <w:szCs w:val="28"/>
      <w:lang w:eastAsia="ar-SA"/>
    </w:rPr>
  </w:style>
  <w:style w:type="paragraph" w:styleId="6">
    <w:name w:val="heading 6"/>
    <w:basedOn w:val="a"/>
    <w:next w:val="a0"/>
    <w:link w:val="60"/>
    <w:qFormat/>
    <w:rsid w:val="009A7F37"/>
    <w:pPr>
      <w:keepNext/>
      <w:suppressAutoHyphens/>
      <w:spacing w:after="0" w:line="240" w:lineRule="auto"/>
      <w:ind w:firstLine="360"/>
      <w:jc w:val="center"/>
      <w:outlineLvl w:val="5"/>
    </w:pPr>
    <w:rPr>
      <w:rFonts w:ascii="Times New Roman" w:eastAsia="Times New Roman" w:hAnsi="Times New Roman" w:cs="Times New Roman"/>
      <w:i/>
      <w:iCs/>
      <w:kern w:val="1"/>
      <w:sz w:val="20"/>
      <w:szCs w:val="24"/>
      <w:u w:val="single"/>
      <w:lang w:eastAsia="ar-SA"/>
    </w:rPr>
  </w:style>
  <w:style w:type="paragraph" w:styleId="9">
    <w:name w:val="heading 9"/>
    <w:basedOn w:val="a"/>
    <w:next w:val="a0"/>
    <w:link w:val="90"/>
    <w:qFormat/>
    <w:rsid w:val="009A7F37"/>
    <w:pPr>
      <w:widowControl w:val="0"/>
      <w:suppressAutoHyphens/>
      <w:spacing w:before="240" w:after="60" w:line="240" w:lineRule="auto"/>
      <w:ind w:left="6480" w:hanging="360"/>
      <w:outlineLvl w:val="8"/>
    </w:pPr>
    <w:rPr>
      <w:rFonts w:ascii="Cambria" w:eastAsia="DejaVu Sans" w:hAnsi="Cambria" w:cs="DejaVu Sans"/>
      <w:kern w:val="1"/>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9A7F37"/>
    <w:rPr>
      <w:color w:val="000080"/>
      <w:u w:val="single"/>
    </w:rPr>
  </w:style>
  <w:style w:type="paragraph" w:styleId="21">
    <w:name w:val="toc 2"/>
    <w:basedOn w:val="a"/>
    <w:next w:val="a"/>
    <w:autoRedefine/>
    <w:uiPriority w:val="39"/>
    <w:unhideWhenUsed/>
    <w:qFormat/>
    <w:rsid w:val="009A7F37"/>
    <w:pPr>
      <w:shd w:val="clear" w:color="auto" w:fill="FFFFFF"/>
      <w:tabs>
        <w:tab w:val="right" w:leader="dot" w:pos="9923"/>
      </w:tabs>
      <w:spacing w:after="100"/>
      <w:ind w:left="567" w:right="-144"/>
    </w:pPr>
    <w:rPr>
      <w:rFonts w:ascii="Calibri" w:eastAsia="Times New Roman" w:hAnsi="Calibri" w:cs="Times New Roman"/>
      <w:lang w:eastAsia="en-US"/>
    </w:rPr>
  </w:style>
  <w:style w:type="paragraph" w:styleId="11">
    <w:name w:val="toc 1"/>
    <w:basedOn w:val="a"/>
    <w:next w:val="a"/>
    <w:autoRedefine/>
    <w:uiPriority w:val="39"/>
    <w:unhideWhenUsed/>
    <w:qFormat/>
    <w:rsid w:val="009A7F37"/>
    <w:pPr>
      <w:tabs>
        <w:tab w:val="right" w:leader="dot" w:pos="9923"/>
      </w:tabs>
      <w:spacing w:after="100"/>
      <w:ind w:left="284"/>
      <w:jc w:val="both"/>
    </w:pPr>
    <w:rPr>
      <w:rFonts w:ascii="Times New Roman" w:eastAsia="Times New Roman" w:hAnsi="Times New Roman" w:cs="Times New Roman"/>
      <w:b/>
      <w:sz w:val="24"/>
      <w:szCs w:val="24"/>
      <w:lang w:eastAsia="en-US"/>
    </w:rPr>
  </w:style>
  <w:style w:type="paragraph" w:styleId="31">
    <w:name w:val="toc 3"/>
    <w:basedOn w:val="a"/>
    <w:next w:val="a"/>
    <w:autoRedefine/>
    <w:uiPriority w:val="39"/>
    <w:unhideWhenUsed/>
    <w:qFormat/>
    <w:rsid w:val="009A7F37"/>
    <w:pPr>
      <w:tabs>
        <w:tab w:val="left" w:pos="0"/>
        <w:tab w:val="right" w:leader="dot" w:pos="9923"/>
      </w:tabs>
      <w:spacing w:after="100"/>
      <w:ind w:left="567" w:right="281"/>
      <w:jc w:val="both"/>
    </w:pPr>
    <w:rPr>
      <w:rFonts w:ascii="Calibri" w:eastAsia="Times New Roman" w:hAnsi="Calibri" w:cs="Times New Roman"/>
      <w:lang w:eastAsia="en-US"/>
    </w:rPr>
  </w:style>
  <w:style w:type="paragraph" w:styleId="a5">
    <w:name w:val="No Spacing"/>
    <w:aliases w:val="основа"/>
    <w:link w:val="a6"/>
    <w:uiPriority w:val="1"/>
    <w:qFormat/>
    <w:rsid w:val="009A7F37"/>
    <w:pPr>
      <w:spacing w:after="0" w:line="240" w:lineRule="auto"/>
    </w:pPr>
    <w:rPr>
      <w:rFonts w:ascii="Calibri" w:eastAsia="Calibri" w:hAnsi="Calibri" w:cs="Calibri"/>
      <w:lang w:eastAsia="en-US"/>
    </w:rPr>
  </w:style>
  <w:style w:type="paragraph" w:customStyle="1" w:styleId="a7">
    <w:name w:val="Текст в заданном формате"/>
    <w:basedOn w:val="a"/>
    <w:rsid w:val="009A7F37"/>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Default">
    <w:name w:val="Default"/>
    <w:rsid w:val="009A7F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unhideWhenUsed/>
    <w:rsid w:val="009A7F37"/>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9A7F37"/>
  </w:style>
  <w:style w:type="paragraph" w:styleId="aa">
    <w:name w:val="footer"/>
    <w:basedOn w:val="a"/>
    <w:link w:val="ab"/>
    <w:uiPriority w:val="99"/>
    <w:unhideWhenUsed/>
    <w:rsid w:val="009A7F37"/>
    <w:pPr>
      <w:tabs>
        <w:tab w:val="center" w:pos="4677"/>
        <w:tab w:val="right" w:pos="9355"/>
      </w:tabs>
      <w:spacing w:after="0" w:line="240" w:lineRule="auto"/>
    </w:pPr>
  </w:style>
  <w:style w:type="character" w:customStyle="1" w:styleId="ab">
    <w:name w:val="Нижний колонтитул Знак"/>
    <w:basedOn w:val="a1"/>
    <w:link w:val="aa"/>
    <w:uiPriority w:val="99"/>
    <w:rsid w:val="009A7F37"/>
  </w:style>
  <w:style w:type="character" w:customStyle="1" w:styleId="10">
    <w:name w:val="Заголовок 1 Знак"/>
    <w:basedOn w:val="a1"/>
    <w:link w:val="1"/>
    <w:rsid w:val="009A7F37"/>
    <w:rPr>
      <w:rFonts w:ascii="Arial" w:eastAsia="Times New Roman" w:hAnsi="Arial" w:cs="Times New Roman"/>
      <w:b/>
      <w:bCs/>
      <w:kern w:val="32"/>
      <w:sz w:val="32"/>
      <w:szCs w:val="32"/>
    </w:rPr>
  </w:style>
  <w:style w:type="character" w:customStyle="1" w:styleId="20">
    <w:name w:val="Заголовок 2 Знак"/>
    <w:basedOn w:val="a1"/>
    <w:link w:val="2"/>
    <w:rsid w:val="009A7F37"/>
    <w:rPr>
      <w:rFonts w:ascii="Arial" w:eastAsia="SimSun" w:hAnsi="Arial" w:cs="Arial"/>
      <w:b/>
      <w:bCs/>
      <w:i/>
      <w:iCs/>
      <w:kern w:val="1"/>
      <w:sz w:val="28"/>
      <w:szCs w:val="28"/>
      <w:lang w:eastAsia="ar-SA"/>
    </w:rPr>
  </w:style>
  <w:style w:type="character" w:customStyle="1" w:styleId="30">
    <w:name w:val="Заголовок 3 Знак"/>
    <w:basedOn w:val="a1"/>
    <w:link w:val="3"/>
    <w:rsid w:val="009A7F37"/>
    <w:rPr>
      <w:rFonts w:ascii="Arial" w:eastAsia="Times New Roman" w:hAnsi="Arial" w:cs="Times New Roman"/>
      <w:b/>
      <w:bCs/>
      <w:sz w:val="26"/>
      <w:szCs w:val="26"/>
    </w:rPr>
  </w:style>
  <w:style w:type="character" w:customStyle="1" w:styleId="40">
    <w:name w:val="Заголовок 4 Знак"/>
    <w:basedOn w:val="a1"/>
    <w:link w:val="4"/>
    <w:rsid w:val="009A7F37"/>
    <w:rPr>
      <w:rFonts w:ascii="Calibri" w:eastAsia="Times New Roman" w:hAnsi="Calibri" w:cs="Calibri"/>
      <w:b/>
      <w:bCs/>
      <w:kern w:val="1"/>
      <w:sz w:val="28"/>
      <w:szCs w:val="28"/>
      <w:lang w:eastAsia="ar-SA"/>
    </w:rPr>
  </w:style>
  <w:style w:type="character" w:customStyle="1" w:styleId="60">
    <w:name w:val="Заголовок 6 Знак"/>
    <w:basedOn w:val="a1"/>
    <w:link w:val="6"/>
    <w:rsid w:val="009A7F37"/>
    <w:rPr>
      <w:rFonts w:ascii="Times New Roman" w:eastAsia="Times New Roman" w:hAnsi="Times New Roman" w:cs="Times New Roman"/>
      <w:i/>
      <w:iCs/>
      <w:kern w:val="1"/>
      <w:sz w:val="20"/>
      <w:szCs w:val="24"/>
      <w:u w:val="single"/>
      <w:lang w:eastAsia="ar-SA"/>
    </w:rPr>
  </w:style>
  <w:style w:type="character" w:customStyle="1" w:styleId="90">
    <w:name w:val="Заголовок 9 Знак"/>
    <w:basedOn w:val="a1"/>
    <w:link w:val="9"/>
    <w:rsid w:val="009A7F37"/>
    <w:rPr>
      <w:rFonts w:ascii="Cambria" w:eastAsia="DejaVu Sans" w:hAnsi="Cambria" w:cs="DejaVu Sans"/>
      <w:kern w:val="1"/>
      <w:szCs w:val="20"/>
      <w:lang w:eastAsia="hi-IN" w:bidi="hi-IN"/>
    </w:rPr>
  </w:style>
  <w:style w:type="paragraph" w:styleId="a0">
    <w:name w:val="Body Text"/>
    <w:basedOn w:val="a"/>
    <w:link w:val="ac"/>
    <w:rsid w:val="009A7F37"/>
    <w:pPr>
      <w:widowControl w:val="0"/>
      <w:suppressAutoHyphens/>
      <w:spacing w:after="120" w:line="240" w:lineRule="auto"/>
    </w:pPr>
    <w:rPr>
      <w:rFonts w:ascii="Times New Roman" w:eastAsia="DejaVu Sans" w:hAnsi="Times New Roman" w:cs="DejaVu Sans"/>
      <w:kern w:val="1"/>
      <w:sz w:val="24"/>
      <w:szCs w:val="24"/>
      <w:lang w:eastAsia="hi-IN" w:bidi="hi-IN"/>
    </w:rPr>
  </w:style>
  <w:style w:type="character" w:customStyle="1" w:styleId="ac">
    <w:name w:val="Основной текст Знак"/>
    <w:basedOn w:val="a1"/>
    <w:link w:val="a0"/>
    <w:rsid w:val="009A7F37"/>
    <w:rPr>
      <w:rFonts w:ascii="Times New Roman" w:eastAsia="DejaVu Sans" w:hAnsi="Times New Roman" w:cs="DejaVu Sans"/>
      <w:kern w:val="1"/>
      <w:sz w:val="24"/>
      <w:szCs w:val="24"/>
      <w:lang w:eastAsia="hi-IN" w:bidi="hi-IN"/>
    </w:rPr>
  </w:style>
  <w:style w:type="character" w:customStyle="1" w:styleId="ad">
    <w:name w:val="Символ нумерации"/>
    <w:rsid w:val="009A7F37"/>
  </w:style>
  <w:style w:type="character" w:customStyle="1" w:styleId="ListLabel1">
    <w:name w:val="ListLabel 1"/>
    <w:rsid w:val="009A7F37"/>
    <w:rPr>
      <w:rFonts w:eastAsia="Calibri"/>
    </w:rPr>
  </w:style>
  <w:style w:type="character" w:customStyle="1" w:styleId="ListLabel2">
    <w:name w:val="ListLabel 2"/>
    <w:rsid w:val="009A7F37"/>
    <w:rPr>
      <w:sz w:val="28"/>
      <w:szCs w:val="28"/>
    </w:rPr>
  </w:style>
  <w:style w:type="character" w:customStyle="1" w:styleId="ae">
    <w:name w:val="Маркеры списка"/>
    <w:rsid w:val="009A7F37"/>
    <w:rPr>
      <w:rFonts w:ascii="OpenSymbol" w:eastAsia="OpenSymbol" w:hAnsi="OpenSymbol" w:cs="OpenSymbol"/>
    </w:rPr>
  </w:style>
  <w:style w:type="character" w:customStyle="1" w:styleId="ListLabel3">
    <w:name w:val="ListLabel 3"/>
    <w:rsid w:val="009A7F37"/>
    <w:rPr>
      <w:rFonts w:cs="Times New Roman"/>
    </w:rPr>
  </w:style>
  <w:style w:type="character" w:customStyle="1" w:styleId="12">
    <w:name w:val="Основной шрифт абзаца1"/>
    <w:rsid w:val="009A7F37"/>
  </w:style>
  <w:style w:type="character" w:customStyle="1" w:styleId="FontStyle68">
    <w:name w:val="Font Style68"/>
    <w:basedOn w:val="12"/>
    <w:rsid w:val="009A7F37"/>
  </w:style>
  <w:style w:type="character" w:customStyle="1" w:styleId="FontStyle63">
    <w:name w:val="Font Style63"/>
    <w:basedOn w:val="12"/>
    <w:rsid w:val="009A7F37"/>
  </w:style>
  <w:style w:type="character" w:customStyle="1" w:styleId="af">
    <w:name w:val="Основной шрифт"/>
    <w:rsid w:val="009A7F37"/>
  </w:style>
  <w:style w:type="character" w:customStyle="1" w:styleId="af0">
    <w:name w:val="знак сноски"/>
    <w:basedOn w:val="af"/>
    <w:rsid w:val="009A7F37"/>
  </w:style>
  <w:style w:type="paragraph" w:customStyle="1" w:styleId="af1">
    <w:name w:val="Заголовок"/>
    <w:basedOn w:val="a"/>
    <w:next w:val="a0"/>
    <w:rsid w:val="009A7F37"/>
    <w:pPr>
      <w:keepNext/>
      <w:widowControl w:val="0"/>
      <w:suppressAutoHyphens/>
      <w:spacing w:before="240" w:after="120" w:line="240" w:lineRule="auto"/>
    </w:pPr>
    <w:rPr>
      <w:rFonts w:ascii="Arial" w:eastAsia="DejaVu Sans" w:hAnsi="Arial" w:cs="DejaVu Sans"/>
      <w:kern w:val="1"/>
      <w:sz w:val="28"/>
      <w:szCs w:val="28"/>
      <w:lang w:eastAsia="hi-IN" w:bidi="hi-IN"/>
    </w:rPr>
  </w:style>
  <w:style w:type="paragraph" w:styleId="af2">
    <w:name w:val="Title"/>
    <w:basedOn w:val="af1"/>
    <w:next w:val="af3"/>
    <w:link w:val="af4"/>
    <w:qFormat/>
    <w:rsid w:val="009A7F37"/>
  </w:style>
  <w:style w:type="character" w:customStyle="1" w:styleId="af4">
    <w:name w:val="Название Знак"/>
    <w:basedOn w:val="a1"/>
    <w:link w:val="af2"/>
    <w:rsid w:val="009A7F37"/>
    <w:rPr>
      <w:rFonts w:ascii="Arial" w:eastAsia="DejaVu Sans" w:hAnsi="Arial" w:cs="DejaVu Sans"/>
      <w:kern w:val="1"/>
      <w:sz w:val="28"/>
      <w:szCs w:val="28"/>
      <w:lang w:eastAsia="hi-IN" w:bidi="hi-IN"/>
    </w:rPr>
  </w:style>
  <w:style w:type="paragraph" w:styleId="af3">
    <w:name w:val="Subtitle"/>
    <w:basedOn w:val="af1"/>
    <w:next w:val="a0"/>
    <w:link w:val="af5"/>
    <w:qFormat/>
    <w:rsid w:val="009A7F37"/>
    <w:pPr>
      <w:jc w:val="center"/>
    </w:pPr>
    <w:rPr>
      <w:i/>
      <w:iCs/>
    </w:rPr>
  </w:style>
  <w:style w:type="character" w:customStyle="1" w:styleId="af5">
    <w:name w:val="Подзаголовок Знак"/>
    <w:basedOn w:val="a1"/>
    <w:link w:val="af3"/>
    <w:rsid w:val="009A7F37"/>
    <w:rPr>
      <w:rFonts w:ascii="Arial" w:eastAsia="DejaVu Sans" w:hAnsi="Arial" w:cs="DejaVu Sans"/>
      <w:i/>
      <w:iCs/>
      <w:kern w:val="1"/>
      <w:sz w:val="28"/>
      <w:szCs w:val="28"/>
      <w:lang w:eastAsia="hi-IN" w:bidi="hi-IN"/>
    </w:rPr>
  </w:style>
  <w:style w:type="paragraph" w:styleId="af6">
    <w:name w:val="List"/>
    <w:basedOn w:val="a0"/>
    <w:rsid w:val="009A7F37"/>
  </w:style>
  <w:style w:type="paragraph" w:customStyle="1" w:styleId="13">
    <w:name w:val="Название1"/>
    <w:basedOn w:val="a"/>
    <w:rsid w:val="009A7F37"/>
    <w:pPr>
      <w:widowControl w:val="0"/>
      <w:suppressLineNumbers/>
      <w:suppressAutoHyphens/>
      <w:spacing w:before="120" w:after="120" w:line="240" w:lineRule="auto"/>
    </w:pPr>
    <w:rPr>
      <w:rFonts w:ascii="Times New Roman" w:eastAsia="DejaVu Sans" w:hAnsi="Times New Roman" w:cs="DejaVu Sans"/>
      <w:i/>
      <w:iCs/>
      <w:kern w:val="1"/>
      <w:sz w:val="24"/>
      <w:szCs w:val="24"/>
      <w:lang w:eastAsia="hi-IN" w:bidi="hi-IN"/>
    </w:rPr>
  </w:style>
  <w:style w:type="paragraph" w:customStyle="1" w:styleId="14">
    <w:name w:val="Указатель1"/>
    <w:basedOn w:val="a"/>
    <w:rsid w:val="009A7F37"/>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5">
    <w:name w:val="Без интервала1"/>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6">
    <w:name w:val="Абзац списка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32">
    <w:name w:val="Заголовок 3+"/>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styleId="af7">
    <w:name w:val="Body Text Indent"/>
    <w:basedOn w:val="a"/>
    <w:link w:val="af8"/>
    <w:rsid w:val="009A7F37"/>
    <w:pPr>
      <w:widowControl w:val="0"/>
      <w:suppressAutoHyphens/>
      <w:overflowPunct w:val="0"/>
      <w:spacing w:after="120" w:line="360" w:lineRule="auto"/>
      <w:ind w:left="283" w:firstLine="709"/>
    </w:pPr>
    <w:rPr>
      <w:rFonts w:ascii="Times New Roman" w:eastAsia="Times New Roman" w:hAnsi="Times New Roman" w:cs="Calibri"/>
      <w:kern w:val="1"/>
      <w:sz w:val="28"/>
      <w:szCs w:val="20"/>
      <w:lang w:eastAsia="ar-SA"/>
    </w:rPr>
  </w:style>
  <w:style w:type="character" w:customStyle="1" w:styleId="af8">
    <w:name w:val="Основной текст с отступом Знак"/>
    <w:basedOn w:val="a1"/>
    <w:link w:val="af7"/>
    <w:uiPriority w:val="99"/>
    <w:rsid w:val="009A7F37"/>
    <w:rPr>
      <w:rFonts w:ascii="Times New Roman" w:eastAsia="Times New Roman" w:hAnsi="Times New Roman" w:cs="Calibri"/>
      <w:kern w:val="1"/>
      <w:sz w:val="28"/>
      <w:szCs w:val="20"/>
      <w:lang w:eastAsia="ar-SA"/>
    </w:rPr>
  </w:style>
  <w:style w:type="paragraph" w:customStyle="1" w:styleId="17">
    <w:name w:val="Обычный (веб)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12">
    <w:name w:val="1-12 с отступом"/>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Style3">
    <w:name w:val="Style3"/>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Style27">
    <w:name w:val="Style27"/>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210">
    <w:name w:val="Основной текст 2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8">
    <w:name w:val="Текст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211">
    <w:name w:val="Основной текст с отступом 2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9">
    <w:name w:val="Цитата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310">
    <w:name w:val="Основной текст 3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61">
    <w:name w:val="заголовок 6"/>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311">
    <w:name w:val="Основной текст с отступом 3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a">
    <w:name w:val="заголовок 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8">
    <w:name w:val="заголовок 8"/>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b">
    <w:name w:val="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200">
    <w:name w:val="20"/>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30">
    <w:name w:val="a3"/>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10">
    <w:name w:val="a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312">
    <w:name w:val="3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22">
    <w:name w:val="22"/>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bodytext2">
    <w:name w:val="bodytext2"/>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9A7F37"/>
    <w:pPr>
      <w:widowControl w:val="0"/>
      <w:suppressAutoHyphens/>
      <w:spacing w:before="280" w:after="280" w:line="100" w:lineRule="atLeast"/>
    </w:pPr>
    <w:rPr>
      <w:rFonts w:ascii="Times New Roman" w:eastAsia="Times New Roman" w:hAnsi="Times New Roman" w:cs="Times New Roman"/>
      <w:kern w:val="1"/>
      <w:sz w:val="24"/>
      <w:szCs w:val="24"/>
      <w:lang w:eastAsia="hi-IN" w:bidi="hi-IN"/>
    </w:rPr>
  </w:style>
  <w:style w:type="paragraph" w:customStyle="1" w:styleId="Style1">
    <w:name w:val="Style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fa">
    <w:name w:val="Содержимое врезки"/>
    <w:basedOn w:val="a0"/>
    <w:rsid w:val="009A7F37"/>
    <w:pPr>
      <w:widowControl/>
      <w:spacing w:after="0"/>
    </w:pPr>
    <w:rPr>
      <w:rFonts w:eastAsia="Times New Roman" w:cs="Times New Roman"/>
      <w:sz w:val="28"/>
      <w:szCs w:val="28"/>
      <w:lang w:eastAsia="ar-SA" w:bidi="ar-SA"/>
    </w:rPr>
  </w:style>
  <w:style w:type="paragraph" w:customStyle="1" w:styleId="afb">
    <w:name w:val="Содержимое таблицы"/>
    <w:basedOn w:val="a"/>
    <w:rsid w:val="009A7F37"/>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fc">
    <w:name w:val="Заголовок таблицы"/>
    <w:basedOn w:val="afb"/>
    <w:rsid w:val="009A7F37"/>
    <w:pPr>
      <w:jc w:val="center"/>
    </w:pPr>
    <w:rPr>
      <w:b/>
      <w:bCs/>
    </w:rPr>
  </w:style>
  <w:style w:type="paragraph" w:styleId="afd">
    <w:name w:val="List Paragraph"/>
    <w:basedOn w:val="a"/>
    <w:uiPriority w:val="34"/>
    <w:qFormat/>
    <w:rsid w:val="009A7F37"/>
    <w:pPr>
      <w:spacing w:after="0" w:line="240" w:lineRule="auto"/>
      <w:ind w:left="720"/>
      <w:contextualSpacing/>
    </w:pPr>
    <w:rPr>
      <w:rFonts w:ascii="Times New Roman" w:eastAsia="Times New Roman" w:hAnsi="Times New Roman" w:cs="Times New Roman"/>
      <w:sz w:val="24"/>
      <w:szCs w:val="24"/>
    </w:rPr>
  </w:style>
  <w:style w:type="character" w:styleId="afe">
    <w:name w:val="line number"/>
    <w:basedOn w:val="a1"/>
    <w:uiPriority w:val="99"/>
    <w:semiHidden/>
    <w:unhideWhenUsed/>
    <w:rsid w:val="009A7F37"/>
  </w:style>
  <w:style w:type="character" w:customStyle="1" w:styleId="apple-style-span">
    <w:name w:val="apple-style-span"/>
    <w:basedOn w:val="a1"/>
    <w:rsid w:val="009A7F37"/>
  </w:style>
  <w:style w:type="character" w:customStyle="1" w:styleId="apple-converted-space">
    <w:name w:val="apple-converted-space"/>
    <w:basedOn w:val="a1"/>
    <w:rsid w:val="009A7F37"/>
  </w:style>
  <w:style w:type="character" w:styleId="aff">
    <w:name w:val="Strong"/>
    <w:qFormat/>
    <w:rsid w:val="009A7F37"/>
    <w:rPr>
      <w:b/>
      <w:bCs/>
    </w:rPr>
  </w:style>
  <w:style w:type="character" w:styleId="aff0">
    <w:name w:val="Emphasis"/>
    <w:qFormat/>
    <w:rsid w:val="009A7F37"/>
    <w:rPr>
      <w:i/>
      <w:iCs/>
    </w:rPr>
  </w:style>
  <w:style w:type="paragraph" w:styleId="aff1">
    <w:name w:val="caption"/>
    <w:basedOn w:val="a"/>
    <w:next w:val="a"/>
    <w:qFormat/>
    <w:rsid w:val="009A7F37"/>
    <w:rPr>
      <w:rFonts w:ascii="Calibri" w:eastAsia="Calibri" w:hAnsi="Calibri" w:cs="Times New Roman"/>
      <w:b/>
      <w:bCs/>
      <w:sz w:val="20"/>
      <w:szCs w:val="20"/>
      <w:lang w:eastAsia="en-US"/>
    </w:rPr>
  </w:style>
  <w:style w:type="character" w:styleId="aff2">
    <w:name w:val="page number"/>
    <w:basedOn w:val="a1"/>
    <w:rsid w:val="009A7F37"/>
  </w:style>
  <w:style w:type="character" w:customStyle="1" w:styleId="texhtml">
    <w:name w:val="texhtml"/>
    <w:basedOn w:val="a1"/>
    <w:rsid w:val="009A7F37"/>
  </w:style>
  <w:style w:type="character" w:customStyle="1" w:styleId="Zag11">
    <w:name w:val="Zag_11"/>
    <w:rsid w:val="009A7F37"/>
  </w:style>
  <w:style w:type="character" w:styleId="aff3">
    <w:name w:val="footnote reference"/>
    <w:semiHidden/>
    <w:rsid w:val="009A7F37"/>
    <w:rPr>
      <w:vertAlign w:val="superscript"/>
    </w:rPr>
  </w:style>
  <w:style w:type="character" w:customStyle="1" w:styleId="a6">
    <w:name w:val="Без интервала Знак"/>
    <w:aliases w:val="основа Знак"/>
    <w:link w:val="a5"/>
    <w:locked/>
    <w:rsid w:val="009A7F37"/>
    <w:rPr>
      <w:rFonts w:ascii="Calibri" w:eastAsia="Calibri" w:hAnsi="Calibri" w:cs="Calibri"/>
      <w:lang w:eastAsia="en-US"/>
    </w:rPr>
  </w:style>
  <w:style w:type="paragraph" w:styleId="aff4">
    <w:name w:val="footnote text"/>
    <w:aliases w:val="F1, Знак"/>
    <w:basedOn w:val="a"/>
    <w:link w:val="aff5"/>
    <w:semiHidden/>
    <w:unhideWhenUsed/>
    <w:rsid w:val="009A7F37"/>
    <w:pPr>
      <w:spacing w:after="0" w:line="240" w:lineRule="auto"/>
    </w:pPr>
    <w:rPr>
      <w:rFonts w:ascii="Times New Roman" w:eastAsia="Times New Roman" w:hAnsi="Times New Roman" w:cs="Times New Roman"/>
      <w:sz w:val="20"/>
      <w:szCs w:val="20"/>
      <w:lang w:val="en-US" w:eastAsia="en-US"/>
    </w:rPr>
  </w:style>
  <w:style w:type="character" w:customStyle="1" w:styleId="aff5">
    <w:name w:val="Текст сноски Знак"/>
    <w:aliases w:val="F1 Знак, Знак Знак"/>
    <w:basedOn w:val="a1"/>
    <w:link w:val="aff4"/>
    <w:semiHidden/>
    <w:rsid w:val="009A7F37"/>
    <w:rPr>
      <w:rFonts w:ascii="Times New Roman" w:eastAsia="Times New Roman" w:hAnsi="Times New Roman" w:cs="Times New Roman"/>
      <w:sz w:val="20"/>
      <w:szCs w:val="20"/>
      <w:lang w:val="en-US" w:eastAsia="en-US"/>
    </w:rPr>
  </w:style>
  <w:style w:type="paragraph" w:customStyle="1" w:styleId="aff6">
    <w:name w:val="Новый"/>
    <w:basedOn w:val="a"/>
    <w:rsid w:val="009A7F37"/>
    <w:pPr>
      <w:spacing w:after="0" w:line="360" w:lineRule="auto"/>
      <w:ind w:firstLine="454"/>
      <w:jc w:val="both"/>
    </w:pPr>
    <w:rPr>
      <w:rFonts w:ascii="Times New Roman" w:eastAsia="Times New Roman" w:hAnsi="Times New Roman" w:cs="Times New Roman"/>
      <w:sz w:val="28"/>
      <w:szCs w:val="24"/>
    </w:rPr>
  </w:style>
  <w:style w:type="paragraph" w:customStyle="1" w:styleId="aff7">
    <w:name w:val="Îáû÷íûé"/>
    <w:rsid w:val="009A7F37"/>
    <w:pPr>
      <w:spacing w:after="0" w:line="240" w:lineRule="auto"/>
    </w:pPr>
    <w:rPr>
      <w:rFonts w:ascii="Times New Roman" w:eastAsia="Times New Roman" w:hAnsi="Times New Roman" w:cs="Times New Roman"/>
      <w:sz w:val="20"/>
      <w:szCs w:val="20"/>
    </w:rPr>
  </w:style>
  <w:style w:type="paragraph" w:customStyle="1" w:styleId="1c">
    <w:name w:val="Стиль1"/>
    <w:basedOn w:val="a"/>
    <w:rsid w:val="009A7F37"/>
    <w:pPr>
      <w:spacing w:after="0" w:line="240" w:lineRule="auto"/>
      <w:jc w:val="center"/>
    </w:pPr>
    <w:rPr>
      <w:rFonts w:ascii="Times New Roman" w:eastAsia="Times New Roman" w:hAnsi="Times New Roman" w:cs="Times New Roman"/>
      <w:b/>
      <w:bCs/>
      <w:kern w:val="32"/>
      <w:sz w:val="32"/>
      <w:szCs w:val="32"/>
    </w:rPr>
  </w:style>
  <w:style w:type="paragraph" w:customStyle="1" w:styleId="aff8">
    <w:name w:val="Стиль по центру"/>
    <w:basedOn w:val="a"/>
    <w:rsid w:val="009A7F37"/>
    <w:pPr>
      <w:spacing w:after="0" w:line="240" w:lineRule="auto"/>
      <w:jc w:val="center"/>
    </w:pPr>
    <w:rPr>
      <w:rFonts w:ascii="Times New Roman" w:eastAsia="Times New Roman" w:hAnsi="Times New Roman" w:cs="Times New Roman"/>
      <w:b/>
      <w:bCs/>
      <w:kern w:val="32"/>
      <w:sz w:val="32"/>
      <w:szCs w:val="20"/>
    </w:rPr>
  </w:style>
  <w:style w:type="paragraph" w:customStyle="1" w:styleId="1d">
    <w:name w:val="Абзац списка1"/>
    <w:basedOn w:val="a"/>
    <w:rsid w:val="009A7F37"/>
    <w:pPr>
      <w:spacing w:after="0" w:line="240" w:lineRule="auto"/>
      <w:ind w:left="720"/>
      <w:contextualSpacing/>
    </w:pPr>
    <w:rPr>
      <w:rFonts w:ascii="Times New Roman" w:eastAsia="Times New Roman" w:hAnsi="Times New Roman" w:cs="Times New Roman"/>
      <w:b/>
      <w:bCs/>
      <w:kern w:val="32"/>
      <w:sz w:val="32"/>
      <w:szCs w:val="32"/>
    </w:rPr>
  </w:style>
  <w:style w:type="paragraph" w:styleId="aff9">
    <w:name w:val="Balloon Text"/>
    <w:basedOn w:val="a"/>
    <w:link w:val="affa"/>
    <w:uiPriority w:val="99"/>
    <w:semiHidden/>
    <w:unhideWhenUsed/>
    <w:rsid w:val="009A7F37"/>
    <w:pPr>
      <w:widowControl w:val="0"/>
      <w:suppressAutoHyphens/>
      <w:spacing w:after="0" w:line="240" w:lineRule="auto"/>
    </w:pPr>
    <w:rPr>
      <w:rFonts w:ascii="Tahoma" w:eastAsia="DejaVu Sans" w:hAnsi="Tahoma" w:cs="Mangal"/>
      <w:kern w:val="1"/>
      <w:sz w:val="16"/>
      <w:szCs w:val="14"/>
      <w:lang w:eastAsia="hi-IN" w:bidi="hi-IN"/>
    </w:rPr>
  </w:style>
  <w:style w:type="character" w:customStyle="1" w:styleId="affa">
    <w:name w:val="Текст выноски Знак"/>
    <w:basedOn w:val="a1"/>
    <w:link w:val="aff9"/>
    <w:uiPriority w:val="99"/>
    <w:semiHidden/>
    <w:rsid w:val="009A7F37"/>
    <w:rPr>
      <w:rFonts w:ascii="Tahoma" w:eastAsia="DejaVu Sans" w:hAnsi="Tahoma" w:cs="Mangal"/>
      <w:kern w:val="1"/>
      <w:sz w:val="16"/>
      <w:szCs w:val="14"/>
      <w:lang w:eastAsia="hi-IN" w:bidi="hi-IN"/>
    </w:rPr>
  </w:style>
  <w:style w:type="paragraph" w:styleId="affb">
    <w:name w:val="TOC Heading"/>
    <w:basedOn w:val="1"/>
    <w:next w:val="a"/>
    <w:uiPriority w:val="39"/>
    <w:semiHidden/>
    <w:unhideWhenUsed/>
    <w:qFormat/>
    <w:rsid w:val="009A7F37"/>
    <w:pPr>
      <w:keepLines/>
      <w:spacing w:before="480" w:after="0" w:line="276" w:lineRule="auto"/>
      <w:outlineLvl w:val="9"/>
    </w:pPr>
    <w:rPr>
      <w:rFonts w:ascii="Cambria" w:hAnsi="Cambria"/>
      <w:color w:val="365F91"/>
      <w:kern w:val="0"/>
      <w:sz w:val="28"/>
      <w:szCs w:val="28"/>
      <w:lang w:eastAsia="en-US"/>
    </w:rPr>
  </w:style>
  <w:style w:type="table" w:styleId="affc">
    <w:name w:val="Table Grid"/>
    <w:basedOn w:val="a2"/>
    <w:rsid w:val="009A7F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44BA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fd">
    <w:name w:val="Основной текст_"/>
    <w:link w:val="41"/>
    <w:locked/>
    <w:rsid w:val="00944BAD"/>
    <w:rPr>
      <w:spacing w:val="10"/>
      <w:sz w:val="24"/>
      <w:szCs w:val="24"/>
      <w:shd w:val="clear" w:color="auto" w:fill="FFFFFF"/>
    </w:rPr>
  </w:style>
  <w:style w:type="paragraph" w:customStyle="1" w:styleId="41">
    <w:name w:val="Основной текст4"/>
    <w:basedOn w:val="a"/>
    <w:link w:val="affd"/>
    <w:rsid w:val="00944BAD"/>
    <w:pPr>
      <w:shd w:val="clear" w:color="auto" w:fill="FFFFFF"/>
      <w:spacing w:before="420" w:after="240" w:line="320" w:lineRule="exact"/>
      <w:jc w:val="both"/>
    </w:pPr>
    <w:rPr>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122</Pages>
  <Words>57836</Words>
  <Characters>329670</Characters>
  <Application>Microsoft Office Word</Application>
  <DocSecurity>0</DocSecurity>
  <Lines>2747</Lines>
  <Paragraphs>773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школа</cp:lastModifiedBy>
  <cp:revision>20</cp:revision>
  <cp:lastPrinted>2019-02-02T10:10:00Z</cp:lastPrinted>
  <dcterms:created xsi:type="dcterms:W3CDTF">2015-11-11T11:56:00Z</dcterms:created>
  <dcterms:modified xsi:type="dcterms:W3CDTF">2019-02-19T10:00:00Z</dcterms:modified>
</cp:coreProperties>
</file>